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281DC" w14:textId="77777777" w:rsidR="00EB137D" w:rsidRPr="0085284A" w:rsidRDefault="00EB137D" w:rsidP="002579D4">
      <w:pPr>
        <w:rPr>
          <w:rFonts w:ascii="Calibri" w:hAnsi="Calibri" w:cs="Arial"/>
          <w:sz w:val="22"/>
          <w:szCs w:val="22"/>
        </w:rPr>
      </w:pPr>
    </w:p>
    <w:p w14:paraId="068CD368" w14:textId="77777777" w:rsidR="00EB137D" w:rsidRPr="0085284A" w:rsidRDefault="00EB137D" w:rsidP="00EB137D">
      <w:pPr>
        <w:jc w:val="both"/>
        <w:rPr>
          <w:rFonts w:ascii="Calibri" w:hAnsi="Calibri" w:cs="Arial"/>
          <w:sz w:val="22"/>
          <w:szCs w:val="22"/>
        </w:rPr>
      </w:pPr>
    </w:p>
    <w:p w14:paraId="6396E145" w14:textId="77777777" w:rsidR="00EB137D" w:rsidRPr="0085284A" w:rsidRDefault="00EB137D" w:rsidP="00EB137D">
      <w:pPr>
        <w:jc w:val="both"/>
        <w:rPr>
          <w:rFonts w:ascii="Calibri" w:hAnsi="Calibri" w:cs="Arial"/>
          <w:sz w:val="22"/>
          <w:szCs w:val="22"/>
        </w:rPr>
      </w:pPr>
    </w:p>
    <w:p w14:paraId="2E4CFF84" w14:textId="77777777" w:rsidR="00EB137D" w:rsidRPr="00F22CFA" w:rsidRDefault="00EB137D" w:rsidP="00EB137D">
      <w:pPr>
        <w:jc w:val="center"/>
        <w:rPr>
          <w:rFonts w:ascii="Calibri" w:hAnsi="Calibri"/>
          <w:b/>
          <w:sz w:val="22"/>
          <w:szCs w:val="22"/>
        </w:rPr>
      </w:pPr>
      <w:r w:rsidRPr="00F22CFA">
        <w:rPr>
          <w:rFonts w:ascii="Calibri" w:hAnsi="Calibri"/>
          <w:b/>
          <w:sz w:val="22"/>
          <w:szCs w:val="22"/>
        </w:rPr>
        <w:t>NOTIFICAÇÃO</w:t>
      </w:r>
    </w:p>
    <w:p w14:paraId="5AF3308F" w14:textId="77777777" w:rsidR="00EB137D" w:rsidRPr="00F22CFA" w:rsidRDefault="00EB137D" w:rsidP="00EB137D">
      <w:pPr>
        <w:jc w:val="both"/>
        <w:rPr>
          <w:rFonts w:ascii="Calibri" w:hAnsi="Calibri" w:cs="Arial"/>
          <w:sz w:val="22"/>
          <w:szCs w:val="22"/>
        </w:rPr>
      </w:pPr>
    </w:p>
    <w:p w14:paraId="3E9AD456" w14:textId="77777777" w:rsidR="00EB137D" w:rsidRPr="00F22CFA" w:rsidRDefault="00EB137D" w:rsidP="00EB137D">
      <w:pPr>
        <w:jc w:val="both"/>
        <w:rPr>
          <w:rFonts w:ascii="Calibri" w:hAnsi="Calibri" w:cs="Arial"/>
          <w:sz w:val="22"/>
          <w:szCs w:val="22"/>
        </w:rPr>
      </w:pPr>
    </w:p>
    <w:p w14:paraId="54D0C0C8" w14:textId="77777777" w:rsidR="00EB137D" w:rsidRPr="00F22CFA" w:rsidRDefault="00EB137D" w:rsidP="00EB137D">
      <w:pPr>
        <w:jc w:val="both"/>
        <w:rPr>
          <w:rFonts w:ascii="Calibri" w:hAnsi="Calibri" w:cs="Arial"/>
          <w:sz w:val="22"/>
          <w:szCs w:val="22"/>
        </w:rPr>
      </w:pPr>
    </w:p>
    <w:p w14:paraId="678094D1"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LICITANTES E EVENTUAIS INTERESSADAS, ADQUIRENTES DO PRESENTE EDITAL DISPONIBILIZADO VIA “INTERNET”</w:t>
      </w:r>
    </w:p>
    <w:p w14:paraId="4AD9FFCD"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28372833" w14:textId="77777777" w:rsidR="00EB137D" w:rsidRPr="00F22CFA" w:rsidRDefault="007D1F54" w:rsidP="007D1F54">
      <w:pPr>
        <w:pStyle w:val="Corpodetexto21"/>
        <w:tabs>
          <w:tab w:val="left" w:pos="5202"/>
        </w:tabs>
        <w:spacing w:line="360" w:lineRule="auto"/>
        <w:ind w:firstLine="1620"/>
        <w:rPr>
          <w:rFonts w:ascii="Calibri" w:hAnsi="Calibri" w:cs="Arial"/>
          <w:b w:val="0"/>
          <w:sz w:val="22"/>
          <w:szCs w:val="22"/>
        </w:rPr>
      </w:pPr>
      <w:r>
        <w:rPr>
          <w:rFonts w:ascii="Calibri" w:hAnsi="Calibri" w:cs="Arial"/>
          <w:b w:val="0"/>
          <w:sz w:val="22"/>
          <w:szCs w:val="22"/>
        </w:rPr>
        <w:tab/>
      </w:r>
    </w:p>
    <w:p w14:paraId="670E065D"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201715D3"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30ACF2AE"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FICAM EXPRESSAMENTE NOTIFICADAS DE QUE NA HIPÓTESE DE SE VERIFICAR QUALQUER DIVERGÊNCIA ENTRE OS TERMOS DESTE EDITAL, OBTIDO VIA PROCESSO INFORMATIZADO, E OS DAQUELE CONSTANTE FISICAMENTE DO RESPECTIVO</w:t>
      </w:r>
      <w:r w:rsidRPr="00F22CFA">
        <w:rPr>
          <w:rFonts w:ascii="Calibri" w:hAnsi="Calibri" w:cs="Arial"/>
          <w:b/>
          <w:sz w:val="22"/>
          <w:szCs w:val="22"/>
        </w:rPr>
        <w:softHyphen/>
        <w:t xml:space="preserve"> PROCESSO, RELATIVO A LICITAÇÃO, OS DESTE ÚLTIMO DEVERÃO PREVALECER, FICANDO A PREFEITURA  DE SÃO JOAQUIM DA BARRA, DESDE LOGO, ISENTA DE QUALQUER RESPONSABILIDADE DECORRENTE OU DE QUALQUER OUTRA FORMA RELACIONADA COM TAIS DIVERGÊNCIAS</w:t>
      </w:r>
    </w:p>
    <w:p w14:paraId="75E6CB6F" w14:textId="77777777" w:rsidR="00EB137D" w:rsidRPr="00F22CFA" w:rsidRDefault="00EB137D" w:rsidP="00EB137D">
      <w:pPr>
        <w:ind w:firstLine="1620"/>
        <w:jc w:val="both"/>
        <w:rPr>
          <w:rFonts w:ascii="Calibri" w:hAnsi="Calibri" w:cs="Arial"/>
          <w:b/>
          <w:sz w:val="22"/>
          <w:szCs w:val="22"/>
        </w:rPr>
      </w:pPr>
    </w:p>
    <w:p w14:paraId="32175371" w14:textId="77777777" w:rsidR="00EB137D" w:rsidRPr="00F22CFA" w:rsidRDefault="00EB137D" w:rsidP="00EB137D">
      <w:pPr>
        <w:ind w:firstLine="1620"/>
        <w:jc w:val="both"/>
        <w:rPr>
          <w:rFonts w:ascii="Calibri" w:hAnsi="Calibri" w:cs="Arial"/>
          <w:b/>
          <w:sz w:val="22"/>
          <w:szCs w:val="22"/>
        </w:rPr>
      </w:pPr>
    </w:p>
    <w:p w14:paraId="43E8E21A" w14:textId="77777777" w:rsidR="00EB137D" w:rsidRPr="00F22CFA" w:rsidRDefault="00EB137D" w:rsidP="00EB137D">
      <w:pPr>
        <w:ind w:firstLine="1620"/>
        <w:jc w:val="both"/>
        <w:rPr>
          <w:rFonts w:ascii="Calibri" w:hAnsi="Calibri" w:cs="Arial"/>
          <w:b/>
          <w:sz w:val="22"/>
          <w:szCs w:val="22"/>
        </w:rPr>
      </w:pPr>
    </w:p>
    <w:p w14:paraId="5836E74B" w14:textId="77777777" w:rsidR="00EB137D" w:rsidRPr="00F22CFA" w:rsidRDefault="00EB137D" w:rsidP="00EB137D">
      <w:pPr>
        <w:ind w:firstLine="1620"/>
        <w:jc w:val="both"/>
        <w:rPr>
          <w:rFonts w:ascii="Calibri" w:hAnsi="Calibri" w:cs="Arial"/>
          <w:b/>
          <w:sz w:val="22"/>
          <w:szCs w:val="22"/>
        </w:rPr>
      </w:pPr>
    </w:p>
    <w:p w14:paraId="4D541F02" w14:textId="77777777" w:rsidR="00EB137D" w:rsidRPr="00F22CFA" w:rsidRDefault="00EB137D" w:rsidP="00EB137D">
      <w:pPr>
        <w:ind w:firstLine="1620"/>
        <w:jc w:val="both"/>
        <w:rPr>
          <w:rFonts w:ascii="Calibri" w:hAnsi="Calibri" w:cs="Arial"/>
          <w:b/>
          <w:sz w:val="22"/>
          <w:szCs w:val="22"/>
        </w:rPr>
      </w:pPr>
    </w:p>
    <w:p w14:paraId="2F3665BF" w14:textId="77777777" w:rsidR="00EB137D" w:rsidRPr="00F22CFA" w:rsidRDefault="00EB137D" w:rsidP="00EB137D">
      <w:pPr>
        <w:ind w:firstLine="1620"/>
        <w:jc w:val="both"/>
        <w:rPr>
          <w:rFonts w:ascii="Calibri" w:hAnsi="Calibri" w:cs="Arial"/>
          <w:b/>
          <w:sz w:val="22"/>
          <w:szCs w:val="22"/>
        </w:rPr>
      </w:pPr>
    </w:p>
    <w:p w14:paraId="54EA17F1" w14:textId="77777777" w:rsidR="00EB137D" w:rsidRPr="00F22CFA" w:rsidRDefault="00EB137D" w:rsidP="00EB137D">
      <w:pPr>
        <w:ind w:firstLine="1620"/>
        <w:jc w:val="both"/>
        <w:rPr>
          <w:rFonts w:ascii="Calibri" w:hAnsi="Calibri" w:cs="Arial"/>
          <w:b/>
          <w:sz w:val="22"/>
          <w:szCs w:val="22"/>
        </w:rPr>
      </w:pPr>
    </w:p>
    <w:p w14:paraId="33A5644C" w14:textId="77777777" w:rsidR="00EB137D" w:rsidRPr="00F22CFA" w:rsidRDefault="00EB137D" w:rsidP="00EB137D">
      <w:pPr>
        <w:ind w:firstLine="1620"/>
        <w:jc w:val="both"/>
        <w:rPr>
          <w:rFonts w:ascii="Calibri" w:hAnsi="Calibri" w:cs="Arial"/>
          <w:b/>
          <w:sz w:val="22"/>
          <w:szCs w:val="22"/>
        </w:rPr>
      </w:pPr>
    </w:p>
    <w:p w14:paraId="6B059917" w14:textId="77777777" w:rsidR="00EB137D" w:rsidRPr="00F22CFA" w:rsidRDefault="00EB137D" w:rsidP="00EB137D">
      <w:pPr>
        <w:ind w:firstLine="1620"/>
        <w:jc w:val="both"/>
        <w:rPr>
          <w:rFonts w:ascii="Calibri" w:hAnsi="Calibri" w:cs="Arial"/>
          <w:b/>
          <w:sz w:val="22"/>
          <w:szCs w:val="22"/>
        </w:rPr>
      </w:pPr>
    </w:p>
    <w:p w14:paraId="50CEED42" w14:textId="77777777" w:rsidR="00EB137D" w:rsidRPr="00F22CFA" w:rsidRDefault="00EB137D" w:rsidP="00EB137D">
      <w:pPr>
        <w:ind w:firstLine="1620"/>
        <w:jc w:val="both"/>
        <w:rPr>
          <w:rFonts w:ascii="Calibri" w:hAnsi="Calibri" w:cs="Arial"/>
          <w:b/>
          <w:sz w:val="22"/>
          <w:szCs w:val="22"/>
        </w:rPr>
      </w:pPr>
    </w:p>
    <w:p w14:paraId="2D70D804" w14:textId="77777777" w:rsidR="00EB137D" w:rsidRPr="00F22CFA" w:rsidRDefault="00EB137D" w:rsidP="00EB137D">
      <w:pPr>
        <w:ind w:firstLine="1620"/>
        <w:jc w:val="both"/>
        <w:rPr>
          <w:rFonts w:ascii="Calibri" w:hAnsi="Calibri" w:cs="Arial"/>
          <w:b/>
          <w:sz w:val="22"/>
          <w:szCs w:val="22"/>
        </w:rPr>
      </w:pPr>
    </w:p>
    <w:p w14:paraId="5D1BDF87" w14:textId="77777777" w:rsidR="00EB137D" w:rsidRPr="00F22CFA" w:rsidRDefault="00EB137D" w:rsidP="00EB137D">
      <w:pPr>
        <w:ind w:firstLine="1620"/>
        <w:jc w:val="both"/>
        <w:rPr>
          <w:rFonts w:ascii="Calibri" w:hAnsi="Calibri" w:cs="Arial"/>
          <w:b/>
          <w:sz w:val="22"/>
          <w:szCs w:val="22"/>
        </w:rPr>
      </w:pPr>
    </w:p>
    <w:p w14:paraId="115B223A" w14:textId="77777777" w:rsidR="00EB137D" w:rsidRPr="00F22CFA" w:rsidRDefault="00EB137D" w:rsidP="00EB137D">
      <w:pPr>
        <w:ind w:firstLine="1620"/>
        <w:jc w:val="both"/>
        <w:rPr>
          <w:rFonts w:ascii="Calibri" w:hAnsi="Calibri" w:cs="Arial"/>
          <w:b/>
          <w:sz w:val="22"/>
          <w:szCs w:val="22"/>
        </w:rPr>
      </w:pPr>
    </w:p>
    <w:p w14:paraId="703CB8EC" w14:textId="77777777" w:rsidR="00EB137D" w:rsidRPr="00F22CFA" w:rsidRDefault="00EB137D" w:rsidP="00EB137D">
      <w:pPr>
        <w:ind w:firstLine="1620"/>
        <w:jc w:val="both"/>
        <w:rPr>
          <w:rFonts w:ascii="Calibri" w:hAnsi="Calibri" w:cs="Arial"/>
          <w:b/>
          <w:sz w:val="22"/>
          <w:szCs w:val="22"/>
        </w:rPr>
      </w:pPr>
    </w:p>
    <w:p w14:paraId="648F3C3B" w14:textId="77777777" w:rsidR="00EB137D" w:rsidRPr="00F22CFA" w:rsidRDefault="00EB137D" w:rsidP="00EB137D">
      <w:pPr>
        <w:ind w:firstLine="1620"/>
        <w:jc w:val="both"/>
        <w:rPr>
          <w:rFonts w:ascii="Calibri" w:hAnsi="Calibri" w:cs="Arial"/>
          <w:b/>
          <w:sz w:val="22"/>
          <w:szCs w:val="22"/>
        </w:rPr>
      </w:pPr>
    </w:p>
    <w:p w14:paraId="66067F12" w14:textId="77777777" w:rsidR="00EB137D" w:rsidRPr="00F22CFA" w:rsidRDefault="00EB137D" w:rsidP="00EB137D">
      <w:pPr>
        <w:ind w:firstLine="1620"/>
        <w:jc w:val="both"/>
        <w:rPr>
          <w:rFonts w:ascii="Calibri" w:hAnsi="Calibri" w:cs="Arial"/>
          <w:b/>
          <w:sz w:val="22"/>
          <w:szCs w:val="22"/>
        </w:rPr>
      </w:pPr>
    </w:p>
    <w:p w14:paraId="2245B500" w14:textId="77777777" w:rsidR="00EB137D" w:rsidRPr="00F22CFA" w:rsidRDefault="00EB137D" w:rsidP="00EB137D">
      <w:pPr>
        <w:ind w:firstLine="1620"/>
        <w:jc w:val="both"/>
        <w:rPr>
          <w:rFonts w:ascii="Calibri" w:hAnsi="Calibri" w:cs="Arial"/>
          <w:b/>
          <w:sz w:val="22"/>
          <w:szCs w:val="22"/>
        </w:rPr>
      </w:pPr>
    </w:p>
    <w:p w14:paraId="673D8435" w14:textId="77777777" w:rsidR="00EB137D" w:rsidRPr="00F22CFA" w:rsidRDefault="00EB137D" w:rsidP="00EB137D">
      <w:pPr>
        <w:ind w:firstLine="1620"/>
        <w:jc w:val="both"/>
        <w:rPr>
          <w:rFonts w:ascii="Calibri" w:hAnsi="Calibri" w:cs="Arial"/>
          <w:b/>
          <w:sz w:val="22"/>
          <w:szCs w:val="22"/>
        </w:rPr>
      </w:pPr>
    </w:p>
    <w:p w14:paraId="3E05E2D6" w14:textId="77777777" w:rsidR="00EB137D" w:rsidRPr="00F22CFA" w:rsidRDefault="00EB137D" w:rsidP="00EB137D">
      <w:pPr>
        <w:ind w:firstLine="1620"/>
        <w:jc w:val="both"/>
        <w:rPr>
          <w:rFonts w:ascii="Calibri" w:hAnsi="Calibri" w:cs="Arial"/>
          <w:b/>
          <w:sz w:val="22"/>
          <w:szCs w:val="22"/>
        </w:rPr>
      </w:pPr>
    </w:p>
    <w:p w14:paraId="02DBEFB5" w14:textId="77777777" w:rsidR="00EB137D" w:rsidRPr="00F22CFA" w:rsidRDefault="006E5ACB" w:rsidP="006E5ACB">
      <w:pPr>
        <w:ind w:firstLine="1620"/>
        <w:jc w:val="both"/>
        <w:rPr>
          <w:rFonts w:ascii="Calibri" w:hAnsi="Calibri" w:cs="Tahoma"/>
          <w:b/>
          <w:sz w:val="22"/>
          <w:szCs w:val="22"/>
          <w:u w:val="single"/>
          <w:lang w:val="pt-PT"/>
        </w:rPr>
      </w:pPr>
      <w:r w:rsidRPr="00F22CFA">
        <w:rPr>
          <w:rFonts w:ascii="Calibri" w:hAnsi="Calibri" w:cs="Arial"/>
          <w:b/>
          <w:sz w:val="22"/>
          <w:szCs w:val="22"/>
        </w:rPr>
        <w:br w:type="page"/>
      </w:r>
    </w:p>
    <w:p w14:paraId="4A879C90" w14:textId="77777777" w:rsidR="00D559B8" w:rsidRPr="00826136" w:rsidRDefault="00D559B8"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16"/>
          <w:szCs w:val="16"/>
          <w:lang w:val="pt-PT"/>
        </w:rPr>
      </w:pPr>
    </w:p>
    <w:p w14:paraId="4F8E27CA" w14:textId="28255095" w:rsidR="00EB137D" w:rsidRPr="00826136" w:rsidRDefault="00856373"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lang w:val="pt-PT"/>
        </w:rPr>
      </w:pPr>
      <w:r>
        <w:rPr>
          <w:rFonts w:ascii="Calibri" w:hAnsi="Calibri" w:cs="Tahoma"/>
          <w:b/>
          <w:sz w:val="22"/>
          <w:szCs w:val="22"/>
          <w:lang w:val="pt-PT"/>
        </w:rPr>
        <w:t xml:space="preserve">TOMADA DE PREÇOS N.º </w:t>
      </w:r>
      <w:r w:rsidR="00EE6A28">
        <w:rPr>
          <w:rFonts w:ascii="Calibri" w:hAnsi="Calibri" w:cs="Tahoma"/>
          <w:b/>
          <w:sz w:val="22"/>
          <w:szCs w:val="22"/>
          <w:lang w:val="pt-PT"/>
        </w:rPr>
        <w:t>021/2022</w:t>
      </w:r>
    </w:p>
    <w:p w14:paraId="1B995B4F" w14:textId="02683851" w:rsidR="00826136" w:rsidRPr="00826136" w:rsidRDefault="00164BF2"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Pr>
          <w:rFonts w:ascii="Calibri" w:hAnsi="Calibri" w:cs="Tahoma"/>
          <w:b/>
          <w:sz w:val="22"/>
          <w:szCs w:val="22"/>
          <w:lang w:val="pt-PT"/>
        </w:rPr>
        <w:t xml:space="preserve">PROCESSO ADMINISTRATIVO N.º </w:t>
      </w:r>
      <w:r w:rsidR="002031E5">
        <w:rPr>
          <w:rFonts w:ascii="Calibri" w:hAnsi="Calibri" w:cs="Tahoma"/>
          <w:b/>
          <w:sz w:val="22"/>
          <w:szCs w:val="22"/>
          <w:lang w:val="pt-PT"/>
        </w:rPr>
        <w:t>2213/2022</w:t>
      </w:r>
    </w:p>
    <w:p w14:paraId="6550A0E4" w14:textId="77777777"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3C26A8">
        <w:rPr>
          <w:rFonts w:ascii="Calibri" w:hAnsi="Calibri" w:cs="Tahoma"/>
          <w:b/>
          <w:sz w:val="22"/>
          <w:szCs w:val="22"/>
          <w:lang w:val="pt-PT"/>
        </w:rPr>
        <w:t>REPARTIÇÃO INTERESSADA</w:t>
      </w:r>
      <w:r w:rsidRPr="005512FF">
        <w:rPr>
          <w:rFonts w:ascii="Calibri" w:hAnsi="Calibri" w:cs="Tahoma"/>
          <w:b/>
          <w:sz w:val="22"/>
          <w:szCs w:val="22"/>
          <w:lang w:val="pt-PT"/>
        </w:rPr>
        <w:t>:</w:t>
      </w:r>
      <w:r w:rsidR="00164BF2" w:rsidRPr="005512FF">
        <w:rPr>
          <w:rFonts w:ascii="Calibri" w:hAnsi="Calibri" w:cs="Tahoma"/>
          <w:b/>
          <w:sz w:val="22"/>
          <w:szCs w:val="22"/>
          <w:lang w:val="pt-PT"/>
        </w:rPr>
        <w:t xml:space="preserve">  INFRAESTRUTURA</w:t>
      </w:r>
      <w:r w:rsidR="00E02324">
        <w:rPr>
          <w:rFonts w:ascii="Calibri" w:hAnsi="Calibri" w:cs="Tahoma"/>
          <w:b/>
          <w:sz w:val="22"/>
          <w:szCs w:val="22"/>
          <w:lang w:val="pt-PT"/>
        </w:rPr>
        <w:t xml:space="preserve"> </w:t>
      </w:r>
    </w:p>
    <w:p w14:paraId="613937B2" w14:textId="77777777"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MODALIDADE: TOMA</w:t>
      </w:r>
      <w:r>
        <w:rPr>
          <w:rFonts w:ascii="Calibri" w:hAnsi="Calibri" w:cs="Tahoma"/>
          <w:b/>
          <w:sz w:val="22"/>
          <w:szCs w:val="22"/>
          <w:lang w:val="pt-PT"/>
        </w:rPr>
        <w:t xml:space="preserve">DA </w:t>
      </w:r>
      <w:r w:rsidRPr="00826136">
        <w:rPr>
          <w:rFonts w:ascii="Calibri" w:hAnsi="Calibri" w:cs="Tahoma"/>
          <w:b/>
          <w:sz w:val="22"/>
          <w:szCs w:val="22"/>
          <w:lang w:val="pt-PT"/>
        </w:rPr>
        <w:t>DE PREÇOS</w:t>
      </w:r>
    </w:p>
    <w:p w14:paraId="6B1AA4F1" w14:textId="77777777" w:rsidR="00826136" w:rsidRPr="00826136" w:rsidRDefault="00EB137D"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TIPO</w:t>
      </w:r>
      <w:r w:rsidR="00826136" w:rsidRPr="00826136">
        <w:rPr>
          <w:rFonts w:ascii="Calibri" w:hAnsi="Calibri" w:cs="Tahoma"/>
          <w:b/>
          <w:sz w:val="22"/>
          <w:szCs w:val="22"/>
          <w:lang w:val="pt-PT"/>
        </w:rPr>
        <w:t xml:space="preserve"> DE LICITAÇÃO: MENOR PREÇO </w:t>
      </w:r>
      <w:r w:rsidR="004D4E22">
        <w:rPr>
          <w:rFonts w:ascii="Calibri" w:hAnsi="Calibri" w:cs="Tahoma"/>
          <w:b/>
          <w:sz w:val="22"/>
          <w:szCs w:val="22"/>
          <w:lang w:val="pt-PT"/>
        </w:rPr>
        <w:t xml:space="preserve">GLOBAL </w:t>
      </w:r>
    </w:p>
    <w:p w14:paraId="7836A65C" w14:textId="77777777" w:rsidR="00EB137D" w:rsidRDefault="00826136"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Pr>
          <w:rFonts w:ascii="Calibri" w:hAnsi="Calibri" w:cs="Tahoma"/>
          <w:b/>
          <w:sz w:val="22"/>
          <w:szCs w:val="22"/>
          <w:lang w:val="pt-PT"/>
        </w:rPr>
        <w:t>REGIME DE EXECUÇÃO: A EXECUÇÃO DOS SERVIÇOS SERÁ FEITA SOB REGIME DE EMPREITADA POR</w:t>
      </w:r>
      <w:r w:rsidR="00EB137D" w:rsidRPr="00826136">
        <w:rPr>
          <w:rFonts w:ascii="Calibri" w:hAnsi="Calibri" w:cs="Tahoma"/>
          <w:b/>
          <w:sz w:val="22"/>
          <w:szCs w:val="22"/>
          <w:lang w:val="pt-PT"/>
        </w:rPr>
        <w:t xml:space="preserve"> </w:t>
      </w:r>
      <w:r>
        <w:rPr>
          <w:rFonts w:ascii="Calibri" w:hAnsi="Calibri" w:cs="Tahoma"/>
          <w:b/>
          <w:sz w:val="22"/>
          <w:szCs w:val="22"/>
          <w:lang w:val="pt-PT"/>
        </w:rPr>
        <w:t xml:space="preserve">                                                                                                         </w:t>
      </w:r>
      <w:r w:rsidR="00EB137D" w:rsidRPr="00826136">
        <w:rPr>
          <w:rFonts w:ascii="Calibri" w:hAnsi="Calibri" w:cs="Tahoma"/>
          <w:b/>
          <w:sz w:val="22"/>
          <w:szCs w:val="22"/>
          <w:lang w:val="pt-PT"/>
        </w:rPr>
        <w:t>PREÇO GLOBAL</w:t>
      </w:r>
      <w:r w:rsidR="00973CC7">
        <w:rPr>
          <w:rFonts w:ascii="Calibri" w:hAnsi="Calibri" w:cs="Tahoma"/>
          <w:b/>
          <w:sz w:val="22"/>
          <w:szCs w:val="22"/>
          <w:lang w:val="pt-PT"/>
        </w:rPr>
        <w:t>.</w:t>
      </w:r>
    </w:p>
    <w:p w14:paraId="63991E84" w14:textId="77777777" w:rsidR="00473875" w:rsidRPr="00826136" w:rsidRDefault="00473875"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p>
    <w:p w14:paraId="712A274F" w14:textId="6A9733F9" w:rsidR="00F96A50" w:rsidRDefault="00826136" w:rsidP="00826136">
      <w:pPr>
        <w:keepLines/>
        <w:pBdr>
          <w:top w:val="single" w:sz="4" w:space="1" w:color="000000"/>
          <w:left w:val="single" w:sz="4" w:space="1" w:color="000000"/>
          <w:bottom w:val="single" w:sz="4" w:space="1" w:color="000000"/>
          <w:right w:val="single" w:sz="4" w:space="1" w:color="000000"/>
        </w:pBdr>
        <w:tabs>
          <w:tab w:val="left" w:pos="-142"/>
        </w:tabs>
        <w:spacing w:line="480" w:lineRule="auto"/>
        <w:rPr>
          <w:rFonts w:ascii="Calibri" w:hAnsi="Calibri" w:cs="Aharoni"/>
          <w:b/>
          <w:sz w:val="22"/>
          <w:szCs w:val="22"/>
        </w:rPr>
      </w:pPr>
      <w:r>
        <w:rPr>
          <w:rFonts w:ascii="Calibri" w:hAnsi="Calibri" w:cs="Tahoma"/>
          <w:b/>
          <w:sz w:val="22"/>
          <w:szCs w:val="22"/>
          <w:lang w:val="pt-PT"/>
        </w:rPr>
        <w:t>FUNDAMENTO</w:t>
      </w:r>
      <w:r w:rsidR="00877D5E" w:rsidRPr="00826136">
        <w:rPr>
          <w:rFonts w:ascii="Calibri" w:hAnsi="Calibri" w:cs="Tahoma"/>
          <w:b/>
          <w:sz w:val="22"/>
          <w:szCs w:val="22"/>
          <w:lang w:val="pt-PT"/>
        </w:rPr>
        <w:t xml:space="preserve">: </w:t>
      </w:r>
      <w:r w:rsidR="00877D5E" w:rsidRPr="00826136">
        <w:rPr>
          <w:rFonts w:ascii="Calibri" w:hAnsi="Calibri" w:cs="Aharoni"/>
          <w:b/>
          <w:sz w:val="22"/>
          <w:szCs w:val="22"/>
        </w:rPr>
        <w:t>LEI FEDERAL N.º 8.666/93</w:t>
      </w:r>
      <w:r w:rsidR="00973CC7">
        <w:rPr>
          <w:rFonts w:ascii="Calibri" w:hAnsi="Calibri" w:cs="Aharoni"/>
          <w:b/>
          <w:sz w:val="22"/>
          <w:szCs w:val="22"/>
        </w:rPr>
        <w:t>, ATUALIZADA;</w:t>
      </w:r>
      <w:r w:rsidR="00877D5E" w:rsidRPr="00826136">
        <w:rPr>
          <w:rFonts w:ascii="Calibri" w:hAnsi="Calibri" w:cs="Aharoni"/>
          <w:b/>
          <w:sz w:val="22"/>
          <w:szCs w:val="22"/>
        </w:rPr>
        <w:t xml:space="preserve"> </w:t>
      </w:r>
      <w:r w:rsidR="00877D5E" w:rsidRPr="00826136">
        <w:rPr>
          <w:rFonts w:ascii="Calibri" w:hAnsi="Calibri" w:cs="Calibri"/>
          <w:b/>
          <w:color w:val="auto"/>
          <w:sz w:val="22"/>
          <w:szCs w:val="22"/>
        </w:rPr>
        <w:t xml:space="preserve">LEI COMPLEMENTAR N.º 123/2006, ALTERADA PELA </w:t>
      </w:r>
      <w:r w:rsidR="00877D5E" w:rsidRPr="00826136">
        <w:rPr>
          <w:rFonts w:ascii="Calibri" w:hAnsi="Calibri" w:cs="Calibri"/>
          <w:b/>
          <w:bCs/>
          <w:color w:val="auto"/>
          <w:sz w:val="22"/>
          <w:szCs w:val="22"/>
        </w:rPr>
        <w:t>LEI COMPLEMENTAR N.º 147/2014</w:t>
      </w:r>
      <w:r w:rsidR="00164BF2">
        <w:rPr>
          <w:rFonts w:ascii="Calibri" w:hAnsi="Calibri" w:cs="Aharoni"/>
          <w:b/>
          <w:sz w:val="22"/>
          <w:szCs w:val="22"/>
        </w:rPr>
        <w:t>;</w:t>
      </w:r>
      <w:r w:rsidR="006F6AC4" w:rsidRPr="00826136">
        <w:rPr>
          <w:rFonts w:ascii="Calibri" w:hAnsi="Calibri" w:cs="Aharoni"/>
          <w:b/>
          <w:sz w:val="22"/>
          <w:szCs w:val="22"/>
        </w:rPr>
        <w:t xml:space="preserve"> PORTARIA MUNICIPAL N.º </w:t>
      </w:r>
      <w:r w:rsidR="004D4E22">
        <w:rPr>
          <w:rFonts w:ascii="Calibri" w:hAnsi="Calibri" w:cs="Aharoni"/>
          <w:b/>
          <w:sz w:val="22"/>
          <w:szCs w:val="22"/>
        </w:rPr>
        <w:t>1.454</w:t>
      </w:r>
      <w:r w:rsidR="006F6AC4" w:rsidRPr="00826136">
        <w:rPr>
          <w:rFonts w:ascii="Calibri" w:hAnsi="Calibri" w:cs="Aharoni"/>
          <w:b/>
          <w:sz w:val="22"/>
          <w:szCs w:val="22"/>
        </w:rPr>
        <w:t>/20</w:t>
      </w:r>
      <w:r w:rsidR="004D4E22">
        <w:rPr>
          <w:rFonts w:ascii="Calibri" w:hAnsi="Calibri" w:cs="Aharoni"/>
          <w:b/>
          <w:sz w:val="22"/>
          <w:szCs w:val="22"/>
        </w:rPr>
        <w:t>21</w:t>
      </w:r>
      <w:r w:rsidR="00973CC7">
        <w:rPr>
          <w:rFonts w:ascii="Calibri" w:hAnsi="Calibri" w:cs="Aharoni"/>
          <w:b/>
          <w:sz w:val="22"/>
          <w:szCs w:val="22"/>
        </w:rPr>
        <w:t xml:space="preserve">; </w:t>
      </w:r>
      <w:r w:rsidR="00877D5E" w:rsidRPr="00826136">
        <w:rPr>
          <w:rFonts w:ascii="Calibri" w:hAnsi="Calibri" w:cs="Calibri"/>
          <w:b/>
          <w:color w:val="auto"/>
          <w:sz w:val="22"/>
          <w:szCs w:val="22"/>
        </w:rPr>
        <w:t>LEI MUNICIPAL N.º 021/1997</w:t>
      </w:r>
      <w:r w:rsidR="00973CC7">
        <w:rPr>
          <w:rFonts w:ascii="Calibri" w:hAnsi="Calibri" w:cs="Calibri"/>
          <w:b/>
          <w:color w:val="auto"/>
          <w:sz w:val="22"/>
          <w:szCs w:val="22"/>
        </w:rPr>
        <w:t xml:space="preserve">; </w:t>
      </w:r>
      <w:r w:rsidR="00877D5E" w:rsidRPr="00826136">
        <w:rPr>
          <w:rFonts w:ascii="Calibri" w:hAnsi="Calibri" w:cs="Aharoni"/>
          <w:b/>
          <w:sz w:val="22"/>
          <w:szCs w:val="22"/>
        </w:rPr>
        <w:t>LEI MUNICIPAL N.º 261/2014</w:t>
      </w:r>
      <w:r w:rsidR="008542E2" w:rsidRPr="00826136">
        <w:rPr>
          <w:rFonts w:ascii="Calibri" w:hAnsi="Calibri" w:cs="Aharoni"/>
          <w:b/>
          <w:sz w:val="22"/>
          <w:szCs w:val="22"/>
        </w:rPr>
        <w:t xml:space="preserve"> E DECRETO MUNICIPAL N.º 1.130/2019</w:t>
      </w:r>
      <w:r w:rsidR="00973CC7">
        <w:rPr>
          <w:rFonts w:ascii="Calibri" w:hAnsi="Calibri" w:cs="Aharoni"/>
          <w:b/>
          <w:sz w:val="22"/>
          <w:szCs w:val="22"/>
        </w:rPr>
        <w:t xml:space="preserve"> E DEMAIS DIPLOMAS LEGAIS APLICÁVEIS.</w:t>
      </w:r>
    </w:p>
    <w:p w14:paraId="7932EE44" w14:textId="7E574047" w:rsidR="00EB137D" w:rsidRPr="00EE6A28" w:rsidRDefault="00EB137D" w:rsidP="00EB137D">
      <w:pPr>
        <w:keepLines/>
        <w:pBdr>
          <w:top w:val="single" w:sz="4" w:space="1" w:color="000000"/>
          <w:left w:val="single" w:sz="4" w:space="1" w:color="000000"/>
          <w:bottom w:val="single" w:sz="4" w:space="1" w:color="000000"/>
          <w:right w:val="single" w:sz="4" w:space="1" w:color="000000"/>
        </w:pBdr>
        <w:tabs>
          <w:tab w:val="left" w:pos="-142"/>
        </w:tabs>
        <w:spacing w:line="480" w:lineRule="auto"/>
        <w:jc w:val="center"/>
        <w:rPr>
          <w:rFonts w:ascii="Calibri" w:hAnsi="Calibri" w:cs="Tahoma"/>
          <w:b/>
          <w:sz w:val="22"/>
          <w:szCs w:val="22"/>
          <w:lang w:val="pt-PT"/>
        </w:rPr>
      </w:pPr>
      <w:r w:rsidRPr="00826136">
        <w:rPr>
          <w:rFonts w:ascii="Calibri" w:hAnsi="Calibri" w:cs="Tahoma"/>
          <w:b/>
          <w:sz w:val="22"/>
          <w:szCs w:val="22"/>
          <w:lang w:val="pt-PT"/>
        </w:rPr>
        <w:t>E</w:t>
      </w:r>
      <w:r w:rsidR="00D23F1B" w:rsidRPr="00826136">
        <w:rPr>
          <w:rFonts w:ascii="Calibri" w:hAnsi="Calibri" w:cs="Tahoma"/>
          <w:b/>
          <w:sz w:val="22"/>
          <w:szCs w:val="22"/>
          <w:lang w:val="pt-PT"/>
        </w:rPr>
        <w:t>NT</w:t>
      </w:r>
      <w:r w:rsidR="00856373">
        <w:rPr>
          <w:rFonts w:ascii="Calibri" w:hAnsi="Calibri" w:cs="Tahoma"/>
          <w:b/>
          <w:sz w:val="22"/>
          <w:szCs w:val="22"/>
          <w:lang w:val="pt-PT"/>
        </w:rPr>
        <w:t xml:space="preserve">REGA DOS ENVELOPES: ATÉ O </w:t>
      </w:r>
      <w:r w:rsidR="00856373" w:rsidRPr="00EE6A28">
        <w:rPr>
          <w:rFonts w:ascii="Calibri" w:hAnsi="Calibri" w:cs="Tahoma"/>
          <w:b/>
          <w:sz w:val="22"/>
          <w:szCs w:val="22"/>
          <w:lang w:val="pt-PT"/>
        </w:rPr>
        <w:t xml:space="preserve">DIA </w:t>
      </w:r>
      <w:r w:rsidR="00EE6A28" w:rsidRPr="00EE6A28">
        <w:rPr>
          <w:rFonts w:ascii="Calibri" w:hAnsi="Calibri" w:cs="Tahoma"/>
          <w:b/>
          <w:sz w:val="22"/>
          <w:szCs w:val="22"/>
          <w:lang w:val="pt-PT"/>
        </w:rPr>
        <w:t>13</w:t>
      </w:r>
      <w:r w:rsidR="00856373" w:rsidRPr="00EE6A28">
        <w:rPr>
          <w:rFonts w:ascii="Calibri" w:hAnsi="Calibri" w:cs="Tahoma"/>
          <w:b/>
          <w:sz w:val="22"/>
          <w:szCs w:val="22"/>
          <w:lang w:val="pt-PT"/>
        </w:rPr>
        <w:t>/</w:t>
      </w:r>
      <w:r w:rsidR="00EE6A28" w:rsidRPr="00EE6A28">
        <w:rPr>
          <w:rFonts w:ascii="Calibri" w:hAnsi="Calibri" w:cs="Tahoma"/>
          <w:b/>
          <w:sz w:val="22"/>
          <w:szCs w:val="22"/>
          <w:lang w:val="pt-PT"/>
        </w:rPr>
        <w:t>10</w:t>
      </w:r>
      <w:r w:rsidR="00153BF9" w:rsidRPr="00EE6A28">
        <w:rPr>
          <w:rFonts w:ascii="Calibri" w:hAnsi="Calibri" w:cs="Tahoma"/>
          <w:b/>
          <w:sz w:val="22"/>
          <w:szCs w:val="22"/>
          <w:lang w:val="pt-PT"/>
        </w:rPr>
        <w:t>/202</w:t>
      </w:r>
      <w:r w:rsidR="004E077D" w:rsidRPr="00EE6A28">
        <w:rPr>
          <w:rFonts w:ascii="Calibri" w:hAnsi="Calibri" w:cs="Tahoma"/>
          <w:b/>
          <w:sz w:val="22"/>
          <w:szCs w:val="22"/>
          <w:lang w:val="pt-PT"/>
        </w:rPr>
        <w:t>2</w:t>
      </w:r>
      <w:r w:rsidR="00FF4E27" w:rsidRPr="00EE6A28">
        <w:rPr>
          <w:rFonts w:ascii="Calibri" w:hAnsi="Calibri" w:cs="Tahoma"/>
          <w:b/>
          <w:sz w:val="22"/>
          <w:szCs w:val="22"/>
          <w:lang w:val="pt-PT"/>
        </w:rPr>
        <w:br/>
        <w:t xml:space="preserve">HORÁRIO: ATÉ ÀS </w:t>
      </w:r>
      <w:r w:rsidR="00EE6A28" w:rsidRPr="00EE6A28">
        <w:rPr>
          <w:rFonts w:ascii="Calibri" w:hAnsi="Calibri" w:cs="Tahoma"/>
          <w:b/>
          <w:sz w:val="22"/>
          <w:szCs w:val="22"/>
          <w:lang w:val="pt-PT"/>
        </w:rPr>
        <w:t>14</w:t>
      </w:r>
      <w:r w:rsidR="00FF4E27" w:rsidRPr="00EE6A28">
        <w:rPr>
          <w:rFonts w:ascii="Calibri" w:hAnsi="Calibri" w:cs="Tahoma"/>
          <w:b/>
          <w:sz w:val="22"/>
          <w:szCs w:val="22"/>
          <w:lang w:val="pt-PT"/>
        </w:rPr>
        <w:t>H00</w:t>
      </w:r>
    </w:p>
    <w:p w14:paraId="31EBAE8D" w14:textId="77777777" w:rsidR="00EB137D" w:rsidRPr="00EE6A28" w:rsidRDefault="00877D5E"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rPr>
      </w:pPr>
      <w:r w:rsidRPr="00EE6A28">
        <w:rPr>
          <w:rFonts w:ascii="Calibri" w:hAnsi="Calibri" w:cs="Tahoma"/>
          <w:b/>
          <w:sz w:val="22"/>
          <w:szCs w:val="22"/>
        </w:rPr>
        <w:t xml:space="preserve">LOCAL: </w:t>
      </w:r>
      <w:r w:rsidR="00473875" w:rsidRPr="00EE6A28">
        <w:rPr>
          <w:rFonts w:ascii="Calibri" w:hAnsi="Calibri" w:cs="Aharoni"/>
          <w:b/>
          <w:color w:val="auto"/>
          <w:sz w:val="22"/>
          <w:szCs w:val="22"/>
        </w:rPr>
        <w:t xml:space="preserve">RUA RIO DE JANEIRO Nº 930 - BELA VISTA – SÃO JOAQUIM DA BARRA - SP </w:t>
      </w:r>
    </w:p>
    <w:p w14:paraId="399416D6" w14:textId="09F3E419" w:rsidR="00EB137D" w:rsidRPr="00EE6A28" w:rsidRDefault="00D23F1B"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EE6A28">
        <w:rPr>
          <w:rFonts w:ascii="Calibri" w:hAnsi="Calibri" w:cs="Tahoma"/>
          <w:b/>
          <w:sz w:val="22"/>
          <w:szCs w:val="22"/>
          <w:lang w:val="pt-PT"/>
        </w:rPr>
        <w:t>ABERTURA DOS</w:t>
      </w:r>
      <w:r w:rsidR="00856373" w:rsidRPr="00EE6A28">
        <w:rPr>
          <w:rFonts w:ascii="Calibri" w:hAnsi="Calibri" w:cs="Tahoma"/>
          <w:b/>
          <w:sz w:val="22"/>
          <w:szCs w:val="22"/>
          <w:lang w:val="pt-PT"/>
        </w:rPr>
        <w:t xml:space="preserve"> ENVELOPES: DIA </w:t>
      </w:r>
      <w:r w:rsidR="00EE6A28" w:rsidRPr="00EE6A28">
        <w:rPr>
          <w:rFonts w:ascii="Calibri" w:hAnsi="Calibri" w:cs="Tahoma"/>
          <w:b/>
          <w:sz w:val="22"/>
          <w:szCs w:val="22"/>
          <w:lang w:val="pt-PT"/>
        </w:rPr>
        <w:t>13</w:t>
      </w:r>
      <w:r w:rsidRPr="00EE6A28">
        <w:rPr>
          <w:rFonts w:ascii="Calibri" w:hAnsi="Calibri" w:cs="Tahoma"/>
          <w:b/>
          <w:sz w:val="22"/>
          <w:szCs w:val="22"/>
          <w:lang w:val="pt-PT"/>
        </w:rPr>
        <w:t>/</w:t>
      </w:r>
      <w:r w:rsidR="00EE6A28" w:rsidRPr="00EE6A28">
        <w:rPr>
          <w:rFonts w:ascii="Calibri" w:hAnsi="Calibri" w:cs="Tahoma"/>
          <w:b/>
          <w:sz w:val="22"/>
          <w:szCs w:val="22"/>
          <w:lang w:val="pt-PT"/>
        </w:rPr>
        <w:t>10</w:t>
      </w:r>
      <w:r w:rsidR="00473875" w:rsidRPr="00EE6A28">
        <w:rPr>
          <w:rFonts w:ascii="Calibri" w:hAnsi="Calibri" w:cs="Tahoma"/>
          <w:b/>
          <w:sz w:val="22"/>
          <w:szCs w:val="22"/>
          <w:lang w:val="pt-PT"/>
        </w:rPr>
        <w:t>/202</w:t>
      </w:r>
      <w:r w:rsidR="004E077D" w:rsidRPr="00EE6A28">
        <w:rPr>
          <w:rFonts w:ascii="Calibri" w:hAnsi="Calibri" w:cs="Tahoma"/>
          <w:b/>
          <w:sz w:val="22"/>
          <w:szCs w:val="22"/>
          <w:lang w:val="pt-PT"/>
        </w:rPr>
        <w:t>2</w:t>
      </w:r>
    </w:p>
    <w:p w14:paraId="013CF1C1" w14:textId="77777777" w:rsidR="00EB137D" w:rsidRPr="00EE6A28" w:rsidRDefault="00EB137D"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p>
    <w:p w14:paraId="1A131CB5" w14:textId="4844CA55" w:rsidR="00EB137D" w:rsidRPr="00826136" w:rsidRDefault="00FF4E27"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EE6A28">
        <w:rPr>
          <w:rFonts w:ascii="Calibri" w:hAnsi="Calibri" w:cs="Tahoma"/>
          <w:b/>
          <w:sz w:val="22"/>
          <w:szCs w:val="22"/>
          <w:lang w:val="pt-PT"/>
        </w:rPr>
        <w:t xml:space="preserve">HORÁRIO: ÀS </w:t>
      </w:r>
      <w:r w:rsidR="00EE6A28" w:rsidRPr="00EE6A28">
        <w:rPr>
          <w:rFonts w:ascii="Calibri" w:hAnsi="Calibri" w:cs="Tahoma"/>
          <w:b/>
          <w:sz w:val="22"/>
          <w:szCs w:val="22"/>
          <w:lang w:val="pt-PT"/>
        </w:rPr>
        <w:t>14</w:t>
      </w:r>
      <w:r w:rsidR="005C34E4" w:rsidRPr="00EE6A28">
        <w:rPr>
          <w:rFonts w:ascii="Calibri" w:hAnsi="Calibri" w:cs="Tahoma"/>
          <w:b/>
          <w:sz w:val="22"/>
          <w:szCs w:val="22"/>
          <w:lang w:val="pt-PT"/>
        </w:rPr>
        <w:t>H</w:t>
      </w:r>
      <w:r w:rsidR="00EE6A28" w:rsidRPr="00EE6A28">
        <w:rPr>
          <w:rFonts w:ascii="Calibri" w:hAnsi="Calibri" w:cs="Tahoma"/>
          <w:b/>
          <w:sz w:val="22"/>
          <w:szCs w:val="22"/>
          <w:lang w:val="pt-PT"/>
        </w:rPr>
        <w:t>15</w:t>
      </w:r>
    </w:p>
    <w:p w14:paraId="6A4109F1"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sidRPr="00826136">
        <w:rPr>
          <w:rFonts w:ascii="Calibri" w:hAnsi="Calibri" w:cs="Tahoma"/>
          <w:b/>
          <w:sz w:val="22"/>
          <w:szCs w:val="22"/>
          <w:lang w:val="pt-PT"/>
        </w:rPr>
        <w:t>RESERVA ORÇAMENTÁRIA:</w:t>
      </w:r>
    </w:p>
    <w:p w14:paraId="5C27651D"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ind w:firstLine="2268"/>
        <w:rPr>
          <w:rFonts w:ascii="Calibri" w:hAnsi="Calibri" w:cs="Tahoma"/>
          <w:b/>
          <w:sz w:val="22"/>
          <w:szCs w:val="22"/>
          <w:lang w:val="pt-PT"/>
        </w:rPr>
      </w:pPr>
    </w:p>
    <w:p w14:paraId="6E5EE3BF" w14:textId="77777777" w:rsidR="00877D5E" w:rsidRPr="00B92A6B" w:rsidRDefault="0096474E" w:rsidP="00877D5E">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02.0</w:t>
      </w:r>
      <w:r w:rsidR="00A748FF">
        <w:rPr>
          <w:rFonts w:ascii="Calibri" w:hAnsi="Calibri" w:cs="Tahoma"/>
          <w:b/>
          <w:szCs w:val="20"/>
          <w:lang w:val="pt-PT"/>
        </w:rPr>
        <w:t>7</w:t>
      </w:r>
      <w:r w:rsidR="00877D5E" w:rsidRPr="00B92A6B">
        <w:rPr>
          <w:rFonts w:ascii="Calibri" w:hAnsi="Calibri" w:cs="Tahoma"/>
          <w:b/>
          <w:szCs w:val="20"/>
          <w:lang w:val="pt-PT"/>
        </w:rPr>
        <w:t>.</w:t>
      </w:r>
      <w:r w:rsidR="00816B58" w:rsidRPr="00B92A6B">
        <w:rPr>
          <w:rFonts w:ascii="Calibri" w:hAnsi="Calibri" w:cs="Tahoma"/>
          <w:b/>
          <w:szCs w:val="20"/>
          <w:lang w:val="pt-PT"/>
        </w:rPr>
        <w:t>0</w:t>
      </w:r>
      <w:r w:rsidR="00A748FF">
        <w:rPr>
          <w:rFonts w:ascii="Calibri" w:hAnsi="Calibri" w:cs="Tahoma"/>
          <w:b/>
          <w:szCs w:val="20"/>
          <w:lang w:val="pt-PT"/>
        </w:rPr>
        <w:t>1</w:t>
      </w:r>
      <w:r w:rsidR="00877D5E" w:rsidRPr="00B92A6B">
        <w:rPr>
          <w:rFonts w:ascii="Calibri" w:hAnsi="Calibri" w:cs="Tahoma"/>
          <w:b/>
          <w:szCs w:val="20"/>
          <w:lang w:val="pt-PT"/>
        </w:rPr>
        <w:tab/>
      </w:r>
      <w:r w:rsidR="00877D5E" w:rsidRPr="00B92A6B">
        <w:rPr>
          <w:rFonts w:ascii="Calibri" w:hAnsi="Calibri" w:cs="Tahoma"/>
          <w:b/>
          <w:szCs w:val="20"/>
          <w:lang w:val="pt-PT"/>
        </w:rPr>
        <w:tab/>
      </w:r>
      <w:r w:rsidR="00877D5E" w:rsidRPr="00B92A6B">
        <w:rPr>
          <w:rFonts w:ascii="Calibri" w:hAnsi="Calibri" w:cs="Tahoma"/>
          <w:b/>
          <w:szCs w:val="20"/>
          <w:lang w:val="pt-PT"/>
        </w:rPr>
        <w:tab/>
      </w:r>
      <w:r w:rsidR="00A748FF">
        <w:rPr>
          <w:rFonts w:ascii="Calibri" w:hAnsi="Calibri" w:cs="Tahoma"/>
          <w:b/>
          <w:szCs w:val="20"/>
          <w:lang w:val="pt-PT"/>
        </w:rPr>
        <w:t>OBRAS E INFRAESTRUTURA URBANA</w:t>
      </w:r>
      <w:r w:rsidR="00926586">
        <w:rPr>
          <w:rFonts w:ascii="Calibri" w:hAnsi="Calibri" w:cs="Tahoma"/>
          <w:b/>
          <w:szCs w:val="20"/>
          <w:lang w:val="pt-PT"/>
        </w:rPr>
        <w:t xml:space="preserve"> </w:t>
      </w:r>
      <w:r w:rsidR="006261A8">
        <w:rPr>
          <w:rFonts w:ascii="Calibri" w:hAnsi="Calibri" w:cs="Tahoma"/>
          <w:b/>
          <w:szCs w:val="20"/>
          <w:lang w:val="pt-PT"/>
        </w:rPr>
        <w:t xml:space="preserve"> </w:t>
      </w:r>
      <w:r w:rsidR="007B7367">
        <w:rPr>
          <w:rFonts w:ascii="Calibri" w:hAnsi="Calibri" w:cs="Tahoma"/>
          <w:b/>
          <w:szCs w:val="20"/>
          <w:lang w:val="pt-PT"/>
        </w:rPr>
        <w:t xml:space="preserve"> </w:t>
      </w:r>
      <w:r w:rsidR="00085C9C">
        <w:rPr>
          <w:rFonts w:ascii="Calibri" w:hAnsi="Calibri" w:cs="Tahoma"/>
          <w:b/>
          <w:szCs w:val="20"/>
          <w:lang w:val="pt-PT"/>
        </w:rPr>
        <w:t xml:space="preserve"> </w:t>
      </w:r>
      <w:r w:rsidR="003061C9" w:rsidRPr="00B92A6B">
        <w:rPr>
          <w:rFonts w:ascii="Calibri" w:hAnsi="Calibri" w:cs="Tahoma"/>
          <w:b/>
          <w:szCs w:val="20"/>
          <w:lang w:val="pt-PT"/>
        </w:rPr>
        <w:t xml:space="preserve"> </w:t>
      </w:r>
      <w:r w:rsidR="00473875" w:rsidRPr="00B92A6B">
        <w:rPr>
          <w:rFonts w:ascii="Calibri" w:hAnsi="Calibri" w:cs="Tahoma"/>
          <w:b/>
          <w:szCs w:val="20"/>
          <w:lang w:val="pt-PT"/>
        </w:rPr>
        <w:t xml:space="preserve"> </w:t>
      </w:r>
    </w:p>
    <w:p w14:paraId="49540AE6" w14:textId="51BCAACD" w:rsidR="00877D5E" w:rsidRPr="00B92A6B" w:rsidRDefault="006261A8" w:rsidP="00877D5E">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Cs w:val="20"/>
          <w:lang w:val="pt-PT"/>
        </w:rPr>
      </w:pPr>
      <w:r>
        <w:rPr>
          <w:rFonts w:ascii="Calibri" w:hAnsi="Calibri" w:cs="Tahoma"/>
          <w:b/>
          <w:szCs w:val="20"/>
          <w:lang w:val="pt-PT"/>
        </w:rPr>
        <w:t>1</w:t>
      </w:r>
      <w:r w:rsidR="0058725B">
        <w:rPr>
          <w:rFonts w:ascii="Calibri" w:hAnsi="Calibri" w:cs="Tahoma"/>
          <w:b/>
          <w:szCs w:val="20"/>
          <w:lang w:val="pt-PT"/>
        </w:rPr>
        <w:t>5</w:t>
      </w:r>
      <w:r w:rsidR="00877D5E" w:rsidRPr="00B92A6B">
        <w:rPr>
          <w:rFonts w:ascii="Calibri" w:hAnsi="Calibri" w:cs="Tahoma"/>
          <w:b/>
          <w:szCs w:val="20"/>
          <w:lang w:val="pt-PT"/>
        </w:rPr>
        <w:t>.</w:t>
      </w:r>
      <w:r w:rsidR="00DD5732">
        <w:rPr>
          <w:rFonts w:ascii="Calibri" w:hAnsi="Calibri" w:cs="Tahoma"/>
          <w:b/>
          <w:szCs w:val="20"/>
          <w:lang w:val="pt-PT"/>
        </w:rPr>
        <w:t>451</w:t>
      </w:r>
      <w:r w:rsidR="00877D5E" w:rsidRPr="00B92A6B">
        <w:rPr>
          <w:rFonts w:ascii="Calibri" w:hAnsi="Calibri" w:cs="Tahoma"/>
          <w:b/>
          <w:szCs w:val="20"/>
          <w:lang w:val="pt-PT"/>
        </w:rPr>
        <w:t>.</w:t>
      </w:r>
      <w:r w:rsidR="000E13A3" w:rsidRPr="00B92A6B">
        <w:rPr>
          <w:rFonts w:ascii="Calibri" w:hAnsi="Calibri" w:cs="Tahoma"/>
          <w:b/>
          <w:szCs w:val="20"/>
          <w:lang w:val="pt-PT"/>
        </w:rPr>
        <w:t>00</w:t>
      </w:r>
      <w:r w:rsidR="00DD5732">
        <w:rPr>
          <w:rFonts w:ascii="Calibri" w:hAnsi="Calibri" w:cs="Tahoma"/>
          <w:b/>
          <w:szCs w:val="20"/>
          <w:lang w:val="pt-PT"/>
        </w:rPr>
        <w:t>16</w:t>
      </w:r>
      <w:r w:rsidR="0096474E" w:rsidRPr="00B92A6B">
        <w:rPr>
          <w:rFonts w:ascii="Calibri" w:hAnsi="Calibri" w:cs="Tahoma"/>
          <w:b/>
          <w:szCs w:val="20"/>
          <w:lang w:val="pt-PT"/>
        </w:rPr>
        <w:t>.</w:t>
      </w:r>
      <w:r w:rsidR="000E13A3" w:rsidRPr="00B92A6B">
        <w:rPr>
          <w:rFonts w:ascii="Calibri" w:hAnsi="Calibri" w:cs="Tahoma"/>
          <w:b/>
          <w:szCs w:val="20"/>
          <w:lang w:val="pt-PT"/>
        </w:rPr>
        <w:t>1</w:t>
      </w:r>
      <w:r w:rsidR="00926586">
        <w:rPr>
          <w:rFonts w:ascii="Calibri" w:hAnsi="Calibri" w:cs="Tahoma"/>
          <w:b/>
          <w:szCs w:val="20"/>
          <w:lang w:val="pt-PT"/>
        </w:rPr>
        <w:t>0</w:t>
      </w:r>
      <w:r w:rsidR="00DD5732">
        <w:rPr>
          <w:rFonts w:ascii="Calibri" w:hAnsi="Calibri" w:cs="Tahoma"/>
          <w:b/>
          <w:szCs w:val="20"/>
          <w:lang w:val="pt-PT"/>
        </w:rPr>
        <w:t>14</w:t>
      </w:r>
      <w:r w:rsidR="00877D5E" w:rsidRPr="00B92A6B">
        <w:rPr>
          <w:rFonts w:ascii="Calibri" w:hAnsi="Calibri" w:cs="Tahoma"/>
          <w:b/>
          <w:szCs w:val="20"/>
          <w:lang w:val="pt-PT"/>
        </w:rPr>
        <w:t xml:space="preserve">.0000 </w:t>
      </w:r>
      <w:r w:rsidR="00877D5E" w:rsidRPr="00B92A6B">
        <w:rPr>
          <w:rFonts w:ascii="Calibri" w:hAnsi="Calibri" w:cs="Tahoma"/>
          <w:b/>
          <w:szCs w:val="20"/>
          <w:lang w:val="pt-PT"/>
        </w:rPr>
        <w:tab/>
      </w:r>
      <w:r w:rsidR="00DD5732">
        <w:rPr>
          <w:rFonts w:ascii="Calibri" w:hAnsi="Calibri" w:cs="Tahoma"/>
          <w:b/>
          <w:szCs w:val="20"/>
          <w:lang w:val="pt-PT"/>
        </w:rPr>
        <w:t xml:space="preserve">OBRAS E INFRAESTRUTURA URBANA </w:t>
      </w:r>
      <w:r>
        <w:rPr>
          <w:rFonts w:ascii="Calibri" w:hAnsi="Calibri" w:cs="Tahoma"/>
          <w:b/>
          <w:szCs w:val="20"/>
          <w:lang w:val="pt-PT"/>
        </w:rPr>
        <w:t xml:space="preserve"> </w:t>
      </w:r>
      <w:r w:rsidR="007B7367">
        <w:rPr>
          <w:rFonts w:ascii="Calibri" w:hAnsi="Calibri" w:cs="Tahoma"/>
          <w:b/>
          <w:szCs w:val="20"/>
          <w:lang w:val="pt-PT"/>
        </w:rPr>
        <w:t xml:space="preserve"> </w:t>
      </w:r>
      <w:r w:rsidR="00085C9C">
        <w:rPr>
          <w:rFonts w:ascii="Calibri" w:hAnsi="Calibri" w:cs="Tahoma"/>
          <w:b/>
          <w:szCs w:val="20"/>
          <w:lang w:val="pt-PT"/>
        </w:rPr>
        <w:t xml:space="preserve"> </w:t>
      </w:r>
      <w:r w:rsidR="003061C9" w:rsidRPr="00B92A6B">
        <w:rPr>
          <w:rFonts w:ascii="Calibri" w:hAnsi="Calibri" w:cs="Tahoma"/>
          <w:b/>
          <w:szCs w:val="20"/>
          <w:lang w:val="pt-PT"/>
        </w:rPr>
        <w:t xml:space="preserve">   </w:t>
      </w:r>
    </w:p>
    <w:p w14:paraId="383304C7" w14:textId="77777777" w:rsidR="00877D5E" w:rsidRPr="00B92A6B" w:rsidRDefault="00877D5E" w:rsidP="00877D5E">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4.4.90.51.00</w:t>
      </w:r>
      <w:r w:rsidRPr="00B92A6B">
        <w:rPr>
          <w:rFonts w:ascii="Calibri" w:hAnsi="Calibri" w:cs="Tahoma"/>
          <w:b/>
          <w:szCs w:val="20"/>
          <w:lang w:val="pt-PT"/>
        </w:rPr>
        <w:tab/>
      </w:r>
      <w:r w:rsidRPr="00B92A6B">
        <w:rPr>
          <w:rFonts w:ascii="Calibri" w:hAnsi="Calibri" w:cs="Tahoma"/>
          <w:b/>
          <w:szCs w:val="20"/>
          <w:lang w:val="pt-PT"/>
        </w:rPr>
        <w:tab/>
        <w:t xml:space="preserve">        </w:t>
      </w:r>
      <w:r w:rsidRPr="00B92A6B">
        <w:rPr>
          <w:rFonts w:ascii="Calibri" w:hAnsi="Calibri" w:cs="Tahoma"/>
          <w:b/>
          <w:szCs w:val="20"/>
          <w:lang w:val="pt-PT"/>
        </w:rPr>
        <w:tab/>
        <w:t>OBRAS E INSTALAÇÕES</w:t>
      </w:r>
    </w:p>
    <w:p w14:paraId="184B1D5D" w14:textId="1B0FB4EA" w:rsidR="006F4347" w:rsidRPr="00B92A6B" w:rsidRDefault="00B92A6B" w:rsidP="00877D5E">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 xml:space="preserve">FONTE DE RECURSO: </w:t>
      </w:r>
      <w:r w:rsidR="007B7367">
        <w:rPr>
          <w:rFonts w:ascii="Calibri" w:hAnsi="Calibri" w:cs="Tahoma"/>
          <w:b/>
          <w:szCs w:val="20"/>
          <w:lang w:val="pt-PT"/>
        </w:rPr>
        <w:t>0</w:t>
      </w:r>
      <w:r w:rsidR="00B26054">
        <w:rPr>
          <w:rFonts w:ascii="Calibri" w:hAnsi="Calibri" w:cs="Tahoma"/>
          <w:b/>
          <w:szCs w:val="20"/>
          <w:lang w:val="pt-PT"/>
        </w:rPr>
        <w:t>9581</w:t>
      </w:r>
      <w:r w:rsidR="007C659A">
        <w:rPr>
          <w:rFonts w:ascii="Calibri" w:hAnsi="Calibri" w:cs="Tahoma"/>
          <w:b/>
          <w:szCs w:val="20"/>
          <w:lang w:val="pt-PT"/>
        </w:rPr>
        <w:t xml:space="preserve"> </w:t>
      </w:r>
    </w:p>
    <w:p w14:paraId="14B22ED0" w14:textId="77777777" w:rsidR="00B92A6B" w:rsidRDefault="00B92A6B" w:rsidP="00731306">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p>
    <w:p w14:paraId="12BA939E" w14:textId="77777777" w:rsidR="00DD5732" w:rsidRPr="00B92A6B" w:rsidRDefault="00DD5732" w:rsidP="00DD5732">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02.0</w:t>
      </w:r>
      <w:r>
        <w:rPr>
          <w:rFonts w:ascii="Calibri" w:hAnsi="Calibri" w:cs="Tahoma"/>
          <w:b/>
          <w:szCs w:val="20"/>
          <w:lang w:val="pt-PT"/>
        </w:rPr>
        <w:t>7</w:t>
      </w:r>
      <w:r w:rsidRPr="00B92A6B">
        <w:rPr>
          <w:rFonts w:ascii="Calibri" w:hAnsi="Calibri" w:cs="Tahoma"/>
          <w:b/>
          <w:szCs w:val="20"/>
          <w:lang w:val="pt-PT"/>
        </w:rPr>
        <w:t>.0</w:t>
      </w:r>
      <w:r>
        <w:rPr>
          <w:rFonts w:ascii="Calibri" w:hAnsi="Calibri" w:cs="Tahoma"/>
          <w:b/>
          <w:szCs w:val="20"/>
          <w:lang w:val="pt-PT"/>
        </w:rPr>
        <w:t>1</w:t>
      </w:r>
      <w:r w:rsidRPr="00B92A6B">
        <w:rPr>
          <w:rFonts w:ascii="Calibri" w:hAnsi="Calibri" w:cs="Tahoma"/>
          <w:b/>
          <w:szCs w:val="20"/>
          <w:lang w:val="pt-PT"/>
        </w:rPr>
        <w:tab/>
      </w:r>
      <w:r w:rsidRPr="00B92A6B">
        <w:rPr>
          <w:rFonts w:ascii="Calibri" w:hAnsi="Calibri" w:cs="Tahoma"/>
          <w:b/>
          <w:szCs w:val="20"/>
          <w:lang w:val="pt-PT"/>
        </w:rPr>
        <w:tab/>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1ABDD4C4" w14:textId="3DAF7912" w:rsidR="00DD5732" w:rsidRPr="00B92A6B" w:rsidRDefault="00DD5732" w:rsidP="00DD5732">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Cs w:val="20"/>
          <w:lang w:val="pt-PT"/>
        </w:rPr>
      </w:pPr>
      <w:r>
        <w:rPr>
          <w:rFonts w:ascii="Calibri" w:hAnsi="Calibri" w:cs="Tahoma"/>
          <w:b/>
          <w:szCs w:val="20"/>
          <w:lang w:val="pt-PT"/>
        </w:rPr>
        <w:t>1</w:t>
      </w:r>
      <w:r w:rsidR="0058725B">
        <w:rPr>
          <w:rFonts w:ascii="Calibri" w:hAnsi="Calibri" w:cs="Tahoma"/>
          <w:b/>
          <w:szCs w:val="20"/>
          <w:lang w:val="pt-PT"/>
        </w:rPr>
        <w:t>5</w:t>
      </w:r>
      <w:r w:rsidRPr="00B92A6B">
        <w:rPr>
          <w:rFonts w:ascii="Calibri" w:hAnsi="Calibri" w:cs="Tahoma"/>
          <w:b/>
          <w:szCs w:val="20"/>
          <w:lang w:val="pt-PT"/>
        </w:rPr>
        <w:t>.</w:t>
      </w:r>
      <w:r>
        <w:rPr>
          <w:rFonts w:ascii="Calibri" w:hAnsi="Calibri" w:cs="Tahoma"/>
          <w:b/>
          <w:szCs w:val="20"/>
          <w:lang w:val="pt-PT"/>
        </w:rPr>
        <w:t>451</w:t>
      </w:r>
      <w:r w:rsidRPr="00B92A6B">
        <w:rPr>
          <w:rFonts w:ascii="Calibri" w:hAnsi="Calibri" w:cs="Tahoma"/>
          <w:b/>
          <w:szCs w:val="20"/>
          <w:lang w:val="pt-PT"/>
        </w:rPr>
        <w:t>.00</w:t>
      </w:r>
      <w:r>
        <w:rPr>
          <w:rFonts w:ascii="Calibri" w:hAnsi="Calibri" w:cs="Tahoma"/>
          <w:b/>
          <w:szCs w:val="20"/>
          <w:lang w:val="pt-PT"/>
        </w:rPr>
        <w:t>16</w:t>
      </w:r>
      <w:r w:rsidRPr="00B92A6B">
        <w:rPr>
          <w:rFonts w:ascii="Calibri" w:hAnsi="Calibri" w:cs="Tahoma"/>
          <w:b/>
          <w:szCs w:val="20"/>
          <w:lang w:val="pt-PT"/>
        </w:rPr>
        <w:t>.1</w:t>
      </w:r>
      <w:r>
        <w:rPr>
          <w:rFonts w:ascii="Calibri" w:hAnsi="Calibri" w:cs="Tahoma"/>
          <w:b/>
          <w:szCs w:val="20"/>
          <w:lang w:val="pt-PT"/>
        </w:rPr>
        <w:t>014</w:t>
      </w:r>
      <w:r w:rsidRPr="00B92A6B">
        <w:rPr>
          <w:rFonts w:ascii="Calibri" w:hAnsi="Calibri" w:cs="Tahoma"/>
          <w:b/>
          <w:szCs w:val="20"/>
          <w:lang w:val="pt-PT"/>
        </w:rPr>
        <w:t xml:space="preserve">.0000 </w:t>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7F9817CD" w14:textId="77777777" w:rsidR="00DD5732" w:rsidRPr="00B92A6B" w:rsidRDefault="00DD5732" w:rsidP="00DD5732">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4.4.90.51.00</w:t>
      </w:r>
      <w:r w:rsidRPr="00B92A6B">
        <w:rPr>
          <w:rFonts w:ascii="Calibri" w:hAnsi="Calibri" w:cs="Tahoma"/>
          <w:b/>
          <w:szCs w:val="20"/>
          <w:lang w:val="pt-PT"/>
        </w:rPr>
        <w:tab/>
      </w:r>
      <w:r w:rsidRPr="00B92A6B">
        <w:rPr>
          <w:rFonts w:ascii="Calibri" w:hAnsi="Calibri" w:cs="Tahoma"/>
          <w:b/>
          <w:szCs w:val="20"/>
          <w:lang w:val="pt-PT"/>
        </w:rPr>
        <w:tab/>
        <w:t xml:space="preserve">        </w:t>
      </w:r>
      <w:r w:rsidRPr="00B92A6B">
        <w:rPr>
          <w:rFonts w:ascii="Calibri" w:hAnsi="Calibri" w:cs="Tahoma"/>
          <w:b/>
          <w:szCs w:val="20"/>
          <w:lang w:val="pt-PT"/>
        </w:rPr>
        <w:tab/>
        <w:t>OBRAS E INSTALAÇÕES</w:t>
      </w:r>
    </w:p>
    <w:p w14:paraId="08D600F2" w14:textId="77777777" w:rsidR="00DD5732" w:rsidRPr="00B92A6B" w:rsidRDefault="00DD5732" w:rsidP="00DD5732">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 xml:space="preserve">FONTE DE RECURSO: </w:t>
      </w:r>
      <w:r>
        <w:rPr>
          <w:rFonts w:ascii="Calibri" w:hAnsi="Calibri" w:cs="Tahoma"/>
          <w:b/>
          <w:szCs w:val="20"/>
          <w:lang w:val="pt-PT"/>
        </w:rPr>
        <w:t>00</w:t>
      </w:r>
      <w:r w:rsidR="00BC769A">
        <w:rPr>
          <w:rFonts w:ascii="Calibri" w:hAnsi="Calibri" w:cs="Tahoma"/>
          <w:b/>
          <w:szCs w:val="20"/>
          <w:lang w:val="pt-PT"/>
        </w:rPr>
        <w:t>1</w:t>
      </w:r>
      <w:r>
        <w:rPr>
          <w:rFonts w:ascii="Calibri" w:hAnsi="Calibri" w:cs="Tahoma"/>
          <w:b/>
          <w:szCs w:val="20"/>
          <w:lang w:val="pt-PT"/>
        </w:rPr>
        <w:t xml:space="preserve">00 </w:t>
      </w:r>
    </w:p>
    <w:p w14:paraId="14EF05EE" w14:textId="77777777" w:rsidR="00DD5732" w:rsidRDefault="00DD5732" w:rsidP="00731306">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p>
    <w:p w14:paraId="30C32FE9" w14:textId="77777777" w:rsidR="00085C9C" w:rsidRDefault="00085C9C" w:rsidP="00731306">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p>
    <w:p w14:paraId="4B11DD2E" w14:textId="77777777" w:rsidR="00442F76" w:rsidRDefault="00442F76" w:rsidP="00EB137D">
      <w:pPr>
        <w:spacing w:line="100" w:lineRule="atLeast"/>
        <w:ind w:firstLine="708"/>
        <w:jc w:val="both"/>
        <w:rPr>
          <w:rFonts w:ascii="Calibri" w:hAnsi="Calibri"/>
          <w:sz w:val="22"/>
          <w:szCs w:val="22"/>
        </w:rPr>
      </w:pPr>
    </w:p>
    <w:p w14:paraId="075EF7E5" w14:textId="77777777" w:rsidR="00442F76" w:rsidRDefault="00442F76" w:rsidP="00EB137D">
      <w:pPr>
        <w:spacing w:line="100" w:lineRule="atLeast"/>
        <w:ind w:firstLine="708"/>
        <w:jc w:val="both"/>
        <w:rPr>
          <w:rFonts w:ascii="Calibri" w:hAnsi="Calibri"/>
          <w:sz w:val="22"/>
          <w:szCs w:val="22"/>
        </w:rPr>
      </w:pPr>
    </w:p>
    <w:p w14:paraId="6158B8EC" w14:textId="77777777" w:rsidR="003A102F" w:rsidRDefault="00EB137D" w:rsidP="00EB137D">
      <w:pPr>
        <w:spacing w:line="100" w:lineRule="atLeast"/>
        <w:ind w:firstLine="708"/>
        <w:jc w:val="both"/>
        <w:rPr>
          <w:rFonts w:ascii="Calibri" w:hAnsi="Calibri"/>
          <w:sz w:val="22"/>
          <w:szCs w:val="22"/>
        </w:rPr>
      </w:pPr>
      <w:r w:rsidRPr="001C5FEC">
        <w:rPr>
          <w:rFonts w:ascii="Calibri" w:hAnsi="Calibri"/>
          <w:sz w:val="22"/>
          <w:szCs w:val="22"/>
        </w:rPr>
        <w:t>De acordo com a autorização do Senhor Prefeito da Prefeitura de São Joaquim da Barra, exarada nos autos do</w:t>
      </w:r>
      <w:r w:rsidRPr="001C5FEC">
        <w:rPr>
          <w:rFonts w:ascii="Calibri" w:hAnsi="Calibri"/>
          <w:b/>
          <w:sz w:val="22"/>
          <w:szCs w:val="22"/>
        </w:rPr>
        <w:t xml:space="preserve"> </w:t>
      </w:r>
      <w:r w:rsidRPr="001C5FEC">
        <w:rPr>
          <w:rFonts w:ascii="Calibri" w:hAnsi="Calibri"/>
          <w:sz w:val="22"/>
          <w:szCs w:val="22"/>
        </w:rPr>
        <w:t>processo administrativo epigrafado</w:t>
      </w:r>
      <w:r w:rsidRPr="001C5FEC">
        <w:rPr>
          <w:rFonts w:ascii="Calibri" w:hAnsi="Calibri"/>
          <w:i/>
          <w:sz w:val="22"/>
          <w:szCs w:val="22"/>
        </w:rPr>
        <w:t>,</w:t>
      </w:r>
      <w:r w:rsidRPr="001C5FEC">
        <w:rPr>
          <w:rFonts w:ascii="Calibri" w:hAnsi="Calibri"/>
          <w:sz w:val="22"/>
          <w:szCs w:val="22"/>
        </w:rPr>
        <w:t xml:space="preserve"> faço público, para conhecimento de interessados, que se encontra aberto nesta Prefeitura afixado no átrio do Paço Municipal no endereço infra citado</w:t>
      </w:r>
      <w:r w:rsidR="00CE701D" w:rsidRPr="001C5FEC">
        <w:rPr>
          <w:rFonts w:ascii="Calibri" w:hAnsi="Calibri"/>
          <w:sz w:val="22"/>
          <w:szCs w:val="22"/>
        </w:rPr>
        <w:t xml:space="preserve"> e na página da Internet  </w:t>
      </w:r>
      <w:r w:rsidR="003A7CA3">
        <w:rPr>
          <w:rFonts w:ascii="Calibri" w:hAnsi="Calibri" w:cs="Calibri"/>
          <w:b/>
          <w:i/>
          <w:sz w:val="24"/>
          <w:u w:val="single"/>
        </w:rPr>
        <w:t>www.saojoaquimdabarra.sp.gov.br/paginas/portal/licitacoes/exercicios</w:t>
      </w:r>
      <w:r w:rsidRPr="001C5FEC">
        <w:rPr>
          <w:rFonts w:ascii="Calibri" w:hAnsi="Calibri"/>
          <w:sz w:val="22"/>
          <w:szCs w:val="22"/>
        </w:rPr>
        <w:t>, o procedimento licitatório desenvolvido sob a modalidade epigrafada, regido pelas seguintes cláusulas e condições, às quais todos os licitantes ficam sujeitos:</w:t>
      </w:r>
    </w:p>
    <w:p w14:paraId="23BB206F" w14:textId="77777777" w:rsidR="003A102F" w:rsidRPr="003A102F" w:rsidRDefault="003A102F" w:rsidP="00EB137D">
      <w:pPr>
        <w:spacing w:line="100" w:lineRule="atLeast"/>
        <w:ind w:firstLine="708"/>
        <w:jc w:val="both"/>
        <w:rPr>
          <w:rFonts w:ascii="Calibri" w:hAnsi="Calibri"/>
          <w:sz w:val="26"/>
          <w:szCs w:val="26"/>
        </w:rPr>
      </w:pPr>
    </w:p>
    <w:p w14:paraId="5CD80EF9" w14:textId="77777777" w:rsidR="00EB137D" w:rsidRPr="00F22CFA" w:rsidRDefault="00EB137D" w:rsidP="00EB137D">
      <w:pPr>
        <w:spacing w:line="100" w:lineRule="atLeast"/>
        <w:ind w:firstLine="708"/>
        <w:jc w:val="both"/>
        <w:rPr>
          <w:rFonts w:ascii="Calibri" w:hAnsi="Calibri"/>
          <w:b/>
          <w:sz w:val="22"/>
          <w:szCs w:val="22"/>
          <w:u w:val="single"/>
          <w:lang w:val="pt-PT"/>
        </w:rPr>
      </w:pPr>
      <w:r w:rsidRPr="00F22CFA">
        <w:rPr>
          <w:rFonts w:ascii="Calibri" w:hAnsi="Calibri"/>
          <w:b/>
          <w:sz w:val="22"/>
          <w:szCs w:val="22"/>
          <w:u w:val="single"/>
          <w:lang w:val="pt-PT"/>
        </w:rPr>
        <w:t>Das Condições</w:t>
      </w:r>
    </w:p>
    <w:p w14:paraId="67C35FB0" w14:textId="77777777" w:rsidR="00EB137D" w:rsidRPr="00F22CFA" w:rsidRDefault="00EB137D" w:rsidP="00EB137D">
      <w:pPr>
        <w:spacing w:line="100" w:lineRule="atLeast"/>
        <w:jc w:val="both"/>
        <w:rPr>
          <w:rFonts w:ascii="Calibri" w:hAnsi="Calibri"/>
          <w:b/>
          <w:sz w:val="22"/>
          <w:szCs w:val="22"/>
          <w:u w:val="single"/>
        </w:rPr>
      </w:pPr>
    </w:p>
    <w:p w14:paraId="4D3ADF18" w14:textId="7777777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Primeira: Do Objeto</w:t>
      </w:r>
    </w:p>
    <w:p w14:paraId="668D74BB" w14:textId="77777777" w:rsidR="00EB137D" w:rsidRPr="00F22CFA" w:rsidRDefault="00EB137D" w:rsidP="00EB137D">
      <w:pPr>
        <w:spacing w:line="100" w:lineRule="atLeast"/>
        <w:jc w:val="both"/>
        <w:rPr>
          <w:rFonts w:ascii="Calibri" w:hAnsi="Calibri"/>
          <w:sz w:val="22"/>
          <w:szCs w:val="22"/>
          <w:lang w:val="pt-PT"/>
        </w:rPr>
      </w:pPr>
    </w:p>
    <w:p w14:paraId="5BC4220B" w14:textId="5B1735A7" w:rsidR="00EB137D" w:rsidRPr="003A7CA3" w:rsidRDefault="002579D4" w:rsidP="005C29EB">
      <w:pPr>
        <w:ind w:left="567" w:hanging="567"/>
        <w:jc w:val="both"/>
        <w:rPr>
          <w:color w:val="000000" w:themeColor="text1"/>
          <w:highlight w:val="yellow"/>
        </w:rPr>
      </w:pPr>
      <w:r>
        <w:rPr>
          <w:color w:val="auto"/>
        </w:rPr>
        <w:t>1.1.</w:t>
      </w:r>
      <w:r>
        <w:rPr>
          <w:color w:val="auto"/>
        </w:rPr>
        <w:tab/>
      </w:r>
      <w:r w:rsidR="00EB137D" w:rsidRPr="002579D4">
        <w:rPr>
          <w:rFonts w:asciiTheme="minorHAnsi" w:hAnsiTheme="minorHAnsi"/>
          <w:color w:val="auto"/>
          <w:sz w:val="22"/>
          <w:szCs w:val="22"/>
        </w:rPr>
        <w:t xml:space="preserve">O objeto da presente licitação é </w:t>
      </w:r>
      <w:r w:rsidR="004D4E22" w:rsidRPr="002579D4">
        <w:rPr>
          <w:rFonts w:asciiTheme="minorHAnsi" w:hAnsiTheme="minorHAnsi"/>
          <w:color w:val="auto"/>
          <w:sz w:val="22"/>
          <w:szCs w:val="22"/>
        </w:rPr>
        <w:t>a</w:t>
      </w:r>
      <w:r w:rsidR="00EA498A" w:rsidRPr="002579D4">
        <w:rPr>
          <w:rFonts w:asciiTheme="minorHAnsi" w:hAnsiTheme="minorHAnsi"/>
          <w:color w:val="auto"/>
          <w:sz w:val="22"/>
          <w:szCs w:val="22"/>
        </w:rPr>
        <w:t xml:space="preserve"> </w:t>
      </w:r>
      <w:bookmarkStart w:id="0" w:name="_Hlk99096163"/>
      <w:r w:rsidR="004D4E22" w:rsidRPr="002579D4">
        <w:rPr>
          <w:rFonts w:asciiTheme="minorHAnsi" w:hAnsiTheme="minorHAnsi"/>
          <w:snapToGrid w:val="0"/>
          <w:sz w:val="22"/>
          <w:szCs w:val="22"/>
        </w:rPr>
        <w:t xml:space="preserve">CONTRATAÇÃO DE EMPRESA DEVIDAMENTE HABILITADA E COM REGISTRO NO (CREA/CAU) </w:t>
      </w:r>
      <w:r w:rsidR="00AD54CE">
        <w:rPr>
          <w:rFonts w:asciiTheme="minorHAnsi" w:hAnsiTheme="minorHAnsi"/>
          <w:snapToGrid w:val="0"/>
          <w:sz w:val="22"/>
          <w:szCs w:val="22"/>
        </w:rPr>
        <w:t>PARA EXECUÇÃO DE RECAPEAMENTO ASFÁLTICO E SINALIZAÇÃO VIÁRIA</w:t>
      </w:r>
      <w:r w:rsidR="00731306">
        <w:rPr>
          <w:rFonts w:asciiTheme="minorHAnsi" w:hAnsiTheme="minorHAnsi"/>
          <w:snapToGrid w:val="0"/>
          <w:sz w:val="22"/>
          <w:szCs w:val="22"/>
        </w:rPr>
        <w:t xml:space="preserve">, </w:t>
      </w:r>
      <w:r w:rsidR="004D4E22" w:rsidRPr="002579D4">
        <w:rPr>
          <w:rFonts w:asciiTheme="minorHAnsi" w:hAnsiTheme="minorHAnsi"/>
          <w:snapToGrid w:val="0"/>
          <w:sz w:val="22"/>
          <w:szCs w:val="22"/>
        </w:rPr>
        <w:t>COM FORNECIMENTO DE MATERIAIS, DIREÇÃO TÉCNICA, EQUIPAMENTOS E MÃO DE OBRA, BEM COMO DE TODA INFRA-ESTRUTURA NECESSÁRIA PARA REALIZAÇÃO DO OBJETO LICITADO, CONFORME MEMORIAL DESCRITIVO, PROJETO BÁSICO, PLANILHA ORÇAMENTÁRIA E CRONOGRAMA FÍSICO-FINANCEIRO</w:t>
      </w:r>
      <w:r w:rsidR="005C29EB">
        <w:rPr>
          <w:rFonts w:asciiTheme="minorHAnsi" w:hAnsiTheme="minorHAnsi"/>
          <w:snapToGrid w:val="0"/>
          <w:sz w:val="22"/>
          <w:szCs w:val="22"/>
        </w:rPr>
        <w:t xml:space="preserve">, </w:t>
      </w:r>
      <w:r w:rsidR="005C29EB" w:rsidRPr="002579D4">
        <w:rPr>
          <w:rFonts w:asciiTheme="minorHAnsi" w:hAnsiTheme="minorHAnsi"/>
          <w:color w:val="000000" w:themeColor="text1"/>
          <w:sz w:val="22"/>
          <w:szCs w:val="22"/>
        </w:rPr>
        <w:t xml:space="preserve">E </w:t>
      </w:r>
      <w:r w:rsidR="005C29EB" w:rsidRPr="005C29EB">
        <w:rPr>
          <w:rFonts w:asciiTheme="minorHAnsi" w:hAnsiTheme="minorHAnsi"/>
          <w:color w:val="000000" w:themeColor="text1"/>
          <w:sz w:val="22"/>
          <w:szCs w:val="22"/>
        </w:rPr>
        <w:t>AS DEMAIS CONDIÇÕES ESPECIFICADAS NO ANEXO I DESTE EDITAL</w:t>
      </w:r>
      <w:r w:rsidR="006A2A74">
        <w:rPr>
          <w:rFonts w:asciiTheme="minorHAnsi" w:hAnsiTheme="minorHAnsi"/>
          <w:color w:val="000000" w:themeColor="text1"/>
          <w:sz w:val="22"/>
          <w:szCs w:val="22"/>
        </w:rPr>
        <w:t xml:space="preserve">, </w:t>
      </w:r>
      <w:bookmarkStart w:id="1" w:name="_Hlk113623425"/>
      <w:r w:rsidR="006A2A74">
        <w:rPr>
          <w:rFonts w:asciiTheme="minorHAnsi" w:hAnsiTheme="minorHAnsi"/>
          <w:color w:val="000000" w:themeColor="text1"/>
          <w:sz w:val="22"/>
          <w:szCs w:val="22"/>
        </w:rPr>
        <w:t>VISANDO ATENDER AO CONVÊNIO COM O MINISTÉRIO DO DESENVOLVIMENTO REGIONAL-</w:t>
      </w:r>
      <w:r w:rsidR="00AD54CE">
        <w:rPr>
          <w:rFonts w:asciiTheme="minorHAnsi" w:hAnsiTheme="minorHAnsi"/>
          <w:color w:val="000000" w:themeColor="text1"/>
          <w:sz w:val="22"/>
          <w:szCs w:val="22"/>
        </w:rPr>
        <w:t>CONTRATO DE REPASSE Nº 900227/2020</w:t>
      </w:r>
      <w:r w:rsidR="00CF742B">
        <w:rPr>
          <w:rFonts w:asciiTheme="minorHAnsi" w:hAnsiTheme="minorHAnsi"/>
          <w:color w:val="000000" w:themeColor="text1"/>
          <w:sz w:val="22"/>
          <w:szCs w:val="22"/>
        </w:rPr>
        <w:t>.</w:t>
      </w:r>
      <w:r w:rsidR="00BD2D12">
        <w:rPr>
          <w:rFonts w:asciiTheme="minorHAnsi" w:hAnsiTheme="minorHAnsi"/>
          <w:snapToGrid w:val="0"/>
          <w:sz w:val="22"/>
          <w:szCs w:val="22"/>
        </w:rPr>
        <w:t xml:space="preserve"> </w:t>
      </w:r>
      <w:bookmarkEnd w:id="0"/>
      <w:bookmarkEnd w:id="1"/>
    </w:p>
    <w:p w14:paraId="0E5AE05B" w14:textId="77777777" w:rsidR="00EB137D" w:rsidRDefault="00EB137D" w:rsidP="00EB137D">
      <w:pPr>
        <w:pStyle w:val="WW-Recuodecorpodetexto2"/>
        <w:spacing w:line="100" w:lineRule="atLeast"/>
        <w:ind w:left="360" w:firstLine="0"/>
        <w:jc w:val="both"/>
        <w:rPr>
          <w:rFonts w:ascii="Calibri" w:hAnsi="Calibri"/>
          <w:color w:val="FF0000"/>
          <w:sz w:val="22"/>
          <w:szCs w:val="22"/>
        </w:rPr>
      </w:pPr>
    </w:p>
    <w:p w14:paraId="4F5DCD29"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Segunda: Da Vigência Do Contrato</w:t>
      </w:r>
    </w:p>
    <w:p w14:paraId="5C949062" w14:textId="77777777" w:rsidR="00EB137D" w:rsidRPr="00F22CFA" w:rsidRDefault="00EB137D" w:rsidP="00EB137D">
      <w:pPr>
        <w:spacing w:line="100" w:lineRule="atLeast"/>
        <w:ind w:left="567" w:hanging="567"/>
        <w:jc w:val="both"/>
        <w:rPr>
          <w:rFonts w:ascii="Calibri" w:hAnsi="Calibri"/>
          <w:sz w:val="22"/>
          <w:szCs w:val="22"/>
          <w:lang w:val="pt-PT"/>
        </w:rPr>
      </w:pPr>
    </w:p>
    <w:p w14:paraId="4A73EE6C"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O Contrato terá vigência por </w:t>
      </w:r>
      <w:r w:rsidR="003A7CA3">
        <w:rPr>
          <w:rFonts w:ascii="Calibri" w:hAnsi="Calibri"/>
          <w:b/>
          <w:sz w:val="22"/>
          <w:szCs w:val="22"/>
          <w:lang w:val="pt-PT"/>
        </w:rPr>
        <w:t>12</w:t>
      </w:r>
      <w:r w:rsidRPr="00F22CFA">
        <w:rPr>
          <w:rFonts w:ascii="Calibri" w:hAnsi="Calibri"/>
          <w:b/>
          <w:sz w:val="22"/>
          <w:szCs w:val="22"/>
          <w:lang w:val="pt-PT"/>
        </w:rPr>
        <w:t xml:space="preserve"> (</w:t>
      </w:r>
      <w:r w:rsidR="003A7CA3">
        <w:rPr>
          <w:rFonts w:ascii="Calibri" w:hAnsi="Calibri"/>
          <w:b/>
          <w:sz w:val="22"/>
          <w:szCs w:val="22"/>
          <w:lang w:val="pt-PT"/>
        </w:rPr>
        <w:t>doze</w:t>
      </w:r>
      <w:r w:rsidRPr="00F22CFA">
        <w:rPr>
          <w:rFonts w:ascii="Calibri" w:hAnsi="Calibri"/>
          <w:b/>
          <w:sz w:val="22"/>
          <w:szCs w:val="22"/>
          <w:lang w:val="pt-PT"/>
        </w:rPr>
        <w:t>)</w:t>
      </w:r>
      <w:r w:rsidR="00043CB8">
        <w:rPr>
          <w:rFonts w:ascii="Calibri" w:hAnsi="Calibri"/>
          <w:b/>
          <w:sz w:val="22"/>
          <w:szCs w:val="22"/>
          <w:lang w:val="pt-PT"/>
        </w:rPr>
        <w:t xml:space="preserve"> </w:t>
      </w:r>
      <w:r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5C8E7183" w14:textId="77777777" w:rsidR="00EB137D" w:rsidRPr="00F22CFA" w:rsidRDefault="00EB137D" w:rsidP="00EB137D">
      <w:pPr>
        <w:spacing w:line="100" w:lineRule="atLeast"/>
        <w:jc w:val="both"/>
        <w:rPr>
          <w:rFonts w:ascii="Calibri" w:hAnsi="Calibri"/>
          <w:sz w:val="22"/>
          <w:szCs w:val="22"/>
          <w:lang w:val="pt-PT"/>
        </w:rPr>
      </w:pPr>
    </w:p>
    <w:p w14:paraId="5FA584FB"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Terceira: Dos Anexos do Edital</w:t>
      </w:r>
    </w:p>
    <w:p w14:paraId="6BEB7B94" w14:textId="77777777" w:rsidR="00EB137D" w:rsidRPr="00F22CFA" w:rsidRDefault="00EB137D" w:rsidP="00EB137D">
      <w:pPr>
        <w:spacing w:line="100" w:lineRule="atLeast"/>
        <w:ind w:left="567" w:hanging="567"/>
        <w:jc w:val="both"/>
        <w:rPr>
          <w:rFonts w:ascii="Calibri" w:hAnsi="Calibri"/>
          <w:sz w:val="22"/>
          <w:szCs w:val="22"/>
          <w:lang w:val="pt-PT"/>
        </w:rPr>
      </w:pPr>
    </w:p>
    <w:p w14:paraId="43F0DA45" w14:textId="77777777" w:rsidR="00EB137D" w:rsidRPr="00F22CFA" w:rsidRDefault="00EB137D" w:rsidP="009420F8">
      <w:pPr>
        <w:pStyle w:val="WW-Corpodetexto3"/>
        <w:spacing w:line="100" w:lineRule="atLeast"/>
        <w:ind w:left="567" w:hanging="567"/>
        <w:jc w:val="left"/>
        <w:rPr>
          <w:rFonts w:ascii="Calibri" w:hAnsi="Calibri"/>
          <w:sz w:val="22"/>
          <w:szCs w:val="22"/>
        </w:rPr>
      </w:pPr>
      <w:r w:rsidRPr="00F22CFA">
        <w:rPr>
          <w:rFonts w:ascii="Calibri" w:hAnsi="Calibri"/>
          <w:sz w:val="22"/>
          <w:szCs w:val="22"/>
        </w:rPr>
        <w:t>3.1</w:t>
      </w:r>
      <w:r w:rsidRPr="00F22CFA">
        <w:rPr>
          <w:rFonts w:ascii="Calibri" w:hAnsi="Calibri"/>
          <w:sz w:val="22"/>
          <w:szCs w:val="22"/>
        </w:rPr>
        <w:tab/>
        <w:t>Seguem anexos ao Edital, como partes integrante do mesmo:</w:t>
      </w:r>
    </w:p>
    <w:p w14:paraId="09F26C80" w14:textId="77777777" w:rsidR="00EB137D" w:rsidRPr="00F22CFA" w:rsidRDefault="00EB137D" w:rsidP="00EB137D">
      <w:pPr>
        <w:spacing w:line="100" w:lineRule="atLeast"/>
        <w:ind w:left="570" w:hanging="570"/>
        <w:jc w:val="both"/>
        <w:rPr>
          <w:rFonts w:ascii="Calibri" w:hAnsi="Calibri"/>
          <w:sz w:val="22"/>
          <w:szCs w:val="22"/>
          <w:lang w:val="pt-PT"/>
        </w:rPr>
      </w:pPr>
    </w:p>
    <w:p w14:paraId="34391F67" w14:textId="77777777" w:rsidR="00EB137D" w:rsidRPr="00F22CFA" w:rsidRDefault="00EB137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3.1.1</w:t>
      </w:r>
      <w:r w:rsidRPr="00F22CFA">
        <w:rPr>
          <w:rFonts w:ascii="Calibri" w:hAnsi="Calibri"/>
          <w:sz w:val="22"/>
          <w:szCs w:val="22"/>
          <w:lang w:val="pt-PT"/>
        </w:rPr>
        <w:tab/>
      </w:r>
      <w:r w:rsidR="000574B8" w:rsidRPr="00F22CFA">
        <w:rPr>
          <w:rFonts w:ascii="Calibri" w:hAnsi="Calibri"/>
          <w:sz w:val="22"/>
          <w:szCs w:val="22"/>
          <w:lang w:val="pt-PT"/>
        </w:rPr>
        <w:t>Memorial Descritivo, Projeto Básico, Planilha Orçamentária, C</w:t>
      </w:r>
      <w:r w:rsidR="00164BF2">
        <w:rPr>
          <w:rFonts w:ascii="Calibri" w:hAnsi="Calibri"/>
          <w:sz w:val="22"/>
          <w:szCs w:val="22"/>
          <w:lang w:val="pt-PT"/>
        </w:rPr>
        <w:t>r</w:t>
      </w:r>
      <w:r w:rsidR="000574B8" w:rsidRPr="00F22CFA">
        <w:rPr>
          <w:rFonts w:ascii="Calibri" w:hAnsi="Calibri"/>
          <w:sz w:val="22"/>
          <w:szCs w:val="22"/>
          <w:lang w:val="pt-PT"/>
        </w:rPr>
        <w:t>onograma Físico-Financeiro</w:t>
      </w:r>
      <w:r w:rsidR="009619A8" w:rsidRPr="00F22CFA">
        <w:rPr>
          <w:rFonts w:ascii="Calibri" w:hAnsi="Calibri"/>
          <w:sz w:val="22"/>
          <w:szCs w:val="22"/>
          <w:lang w:val="pt-PT"/>
        </w:rPr>
        <w:t xml:space="preserve"> </w:t>
      </w:r>
      <w:r w:rsidR="000574B8" w:rsidRPr="00F22CFA">
        <w:rPr>
          <w:rFonts w:ascii="Calibri" w:hAnsi="Calibri"/>
          <w:sz w:val="22"/>
          <w:szCs w:val="22"/>
          <w:lang w:val="pt-PT"/>
        </w:rPr>
        <w:t>e demais Especificações (Anexo I).</w:t>
      </w:r>
    </w:p>
    <w:p w14:paraId="0E766F0A" w14:textId="77777777" w:rsidR="00EB137D" w:rsidRPr="00F22CFA" w:rsidRDefault="00EB137D" w:rsidP="00EB137D">
      <w:pPr>
        <w:spacing w:line="100" w:lineRule="atLeast"/>
        <w:ind w:left="855" w:hanging="855"/>
        <w:jc w:val="both"/>
        <w:rPr>
          <w:rFonts w:ascii="Calibri" w:hAnsi="Calibri"/>
          <w:sz w:val="22"/>
          <w:szCs w:val="22"/>
          <w:lang w:val="pt-PT"/>
        </w:rPr>
      </w:pPr>
    </w:p>
    <w:p w14:paraId="708E8415" w14:textId="77777777" w:rsidR="00EB137D" w:rsidRPr="00F22CFA" w:rsidRDefault="00EB137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3.1.2</w:t>
      </w:r>
      <w:r w:rsidRPr="00F22CFA">
        <w:rPr>
          <w:rFonts w:ascii="Calibri" w:hAnsi="Calibri"/>
          <w:sz w:val="22"/>
          <w:szCs w:val="22"/>
          <w:lang w:val="pt-PT"/>
        </w:rPr>
        <w:tab/>
        <w:t>Minuta de Contrato (Anexo II).</w:t>
      </w:r>
    </w:p>
    <w:p w14:paraId="266E1556" w14:textId="77777777" w:rsidR="00EB137D" w:rsidRPr="00F22CFA" w:rsidRDefault="00EB137D" w:rsidP="00EB137D">
      <w:pPr>
        <w:spacing w:line="100" w:lineRule="atLeast"/>
        <w:ind w:left="855" w:hanging="855"/>
        <w:jc w:val="both"/>
        <w:rPr>
          <w:rFonts w:ascii="Calibri" w:hAnsi="Calibri"/>
          <w:sz w:val="22"/>
          <w:szCs w:val="22"/>
          <w:lang w:val="pt-PT"/>
        </w:rPr>
      </w:pPr>
    </w:p>
    <w:p w14:paraId="683559E2" w14:textId="77777777" w:rsidR="00EB137D" w:rsidRPr="00F22CFA" w:rsidRDefault="00EB137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3.1.3</w:t>
      </w:r>
      <w:r w:rsidRPr="00F22CFA">
        <w:rPr>
          <w:rFonts w:ascii="Calibri" w:hAnsi="Calibri"/>
          <w:sz w:val="22"/>
          <w:szCs w:val="22"/>
          <w:lang w:val="pt-PT"/>
        </w:rPr>
        <w:tab/>
        <w:t>Modelo de Carta de Apresentação (Anexo III).</w:t>
      </w:r>
    </w:p>
    <w:p w14:paraId="61C6248B" w14:textId="77777777" w:rsidR="00EB137D" w:rsidRPr="00F22CFA" w:rsidRDefault="00EB137D" w:rsidP="00EB137D">
      <w:pPr>
        <w:spacing w:line="100" w:lineRule="atLeast"/>
        <w:ind w:left="855" w:hanging="855"/>
        <w:jc w:val="both"/>
        <w:rPr>
          <w:rFonts w:ascii="Calibri" w:hAnsi="Calibri"/>
          <w:sz w:val="22"/>
          <w:szCs w:val="22"/>
          <w:lang w:val="pt-PT"/>
        </w:rPr>
      </w:pPr>
    </w:p>
    <w:p w14:paraId="0974C27D" w14:textId="77777777" w:rsidR="00EB137D" w:rsidRPr="00F22CFA" w:rsidRDefault="00EB137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3.1.4</w:t>
      </w:r>
      <w:r w:rsidRPr="00F22CFA">
        <w:rPr>
          <w:rFonts w:ascii="Calibri" w:hAnsi="Calibri"/>
          <w:sz w:val="22"/>
          <w:szCs w:val="22"/>
          <w:lang w:val="pt-PT"/>
        </w:rPr>
        <w:tab/>
        <w:t>Formulário Oficial de Proposta de Preços (Anexo IV).</w:t>
      </w:r>
    </w:p>
    <w:p w14:paraId="5F55EEA7" w14:textId="77777777" w:rsidR="00EB137D" w:rsidRPr="00F22CFA" w:rsidRDefault="00EB137D" w:rsidP="00EB137D">
      <w:pPr>
        <w:spacing w:line="100" w:lineRule="atLeast"/>
        <w:ind w:left="855" w:hanging="855"/>
        <w:jc w:val="both"/>
        <w:rPr>
          <w:rFonts w:ascii="Calibri" w:hAnsi="Calibri"/>
          <w:sz w:val="22"/>
          <w:szCs w:val="22"/>
          <w:lang w:val="pt-PT"/>
        </w:rPr>
      </w:pPr>
    </w:p>
    <w:p w14:paraId="7EB1742D" w14:textId="77777777" w:rsidR="00EB137D" w:rsidRPr="00F22CFA" w:rsidRDefault="00EB137D" w:rsidP="009420F8">
      <w:pPr>
        <w:widowControl w:val="0"/>
        <w:numPr>
          <w:ilvl w:val="2"/>
          <w:numId w:val="4"/>
        </w:numPr>
        <w:tabs>
          <w:tab w:val="clear" w:pos="855"/>
          <w:tab w:val="num" w:pos="567"/>
        </w:tabs>
        <w:overflowPunct w:val="0"/>
        <w:autoSpaceDE w:val="0"/>
        <w:spacing w:line="100" w:lineRule="atLeast"/>
        <w:jc w:val="both"/>
        <w:textAlignment w:val="baseline"/>
        <w:rPr>
          <w:rFonts w:ascii="Calibri" w:hAnsi="Calibri"/>
          <w:sz w:val="22"/>
          <w:szCs w:val="22"/>
          <w:lang w:val="pt-PT"/>
        </w:rPr>
      </w:pPr>
      <w:r w:rsidRPr="00F22CFA">
        <w:rPr>
          <w:rFonts w:ascii="Calibri" w:hAnsi="Calibri"/>
          <w:sz w:val="22"/>
          <w:szCs w:val="22"/>
          <w:lang w:val="pt-PT"/>
        </w:rPr>
        <w:t>Recibo de Retirada de Edital (Anexo V).</w:t>
      </w:r>
    </w:p>
    <w:p w14:paraId="78C2D7AF" w14:textId="77777777" w:rsidR="00EB137D" w:rsidRPr="00F22CFA" w:rsidRDefault="00EB137D" w:rsidP="00EB137D">
      <w:pPr>
        <w:spacing w:line="100" w:lineRule="atLeast"/>
        <w:jc w:val="both"/>
        <w:rPr>
          <w:rFonts w:ascii="Calibri" w:hAnsi="Calibri"/>
          <w:sz w:val="22"/>
          <w:szCs w:val="22"/>
          <w:lang w:val="pt-PT"/>
        </w:rPr>
      </w:pPr>
    </w:p>
    <w:p w14:paraId="65D93FCB" w14:textId="77777777" w:rsidR="00EB137D" w:rsidRPr="00F22CFA" w:rsidRDefault="00EB137D" w:rsidP="009420F8">
      <w:pPr>
        <w:widowControl w:val="0"/>
        <w:numPr>
          <w:ilvl w:val="2"/>
          <w:numId w:val="4"/>
        </w:numPr>
        <w:tabs>
          <w:tab w:val="clear" w:pos="855"/>
          <w:tab w:val="num" w:pos="567"/>
        </w:tabs>
        <w:overflowPunct w:val="0"/>
        <w:autoSpaceDE w:val="0"/>
        <w:autoSpaceDN w:val="0"/>
        <w:adjustRightInd w:val="0"/>
        <w:jc w:val="both"/>
        <w:textAlignment w:val="baseline"/>
        <w:rPr>
          <w:rFonts w:ascii="Calibri" w:hAnsi="Calibri"/>
          <w:sz w:val="22"/>
          <w:szCs w:val="22"/>
          <w:lang w:val="pt-PT"/>
        </w:rPr>
      </w:pPr>
      <w:r w:rsidRPr="00F22CFA">
        <w:rPr>
          <w:rFonts w:ascii="Calibri" w:hAnsi="Calibri"/>
          <w:sz w:val="22"/>
          <w:szCs w:val="22"/>
        </w:rPr>
        <w:t>Declaração de Enquadramento na Lei Complementar N.º 123/2006 (Anexo VI).</w:t>
      </w:r>
    </w:p>
    <w:p w14:paraId="5A714C40" w14:textId="77777777" w:rsidR="001A1CA8" w:rsidRPr="00F22CFA" w:rsidRDefault="001A1CA8" w:rsidP="001A1CA8">
      <w:pPr>
        <w:spacing w:line="100" w:lineRule="atLeast"/>
        <w:jc w:val="both"/>
        <w:rPr>
          <w:rFonts w:ascii="Calibri" w:hAnsi="Calibri"/>
          <w:sz w:val="22"/>
          <w:szCs w:val="22"/>
        </w:rPr>
      </w:pPr>
    </w:p>
    <w:p w14:paraId="4787169B" w14:textId="77777777" w:rsidR="001A1CA8" w:rsidRPr="00A65D96" w:rsidRDefault="001A1CA8" w:rsidP="00697CB8">
      <w:pPr>
        <w:widowControl w:val="0"/>
        <w:numPr>
          <w:ilvl w:val="2"/>
          <w:numId w:val="4"/>
        </w:numPr>
        <w:tabs>
          <w:tab w:val="clear" w:pos="855"/>
          <w:tab w:val="num" w:pos="567"/>
        </w:tabs>
        <w:overflowPunct w:val="0"/>
        <w:autoSpaceDE w:val="0"/>
        <w:autoSpaceDN w:val="0"/>
        <w:adjustRightInd w:val="0"/>
        <w:ind w:left="567" w:hanging="567"/>
        <w:jc w:val="both"/>
        <w:textAlignment w:val="baseline"/>
        <w:rPr>
          <w:rFonts w:ascii="Calibri" w:hAnsi="Calibri"/>
          <w:sz w:val="22"/>
          <w:szCs w:val="22"/>
          <w:lang w:val="pt-PT"/>
        </w:rPr>
      </w:pPr>
      <w:r w:rsidRPr="00A65D96">
        <w:rPr>
          <w:rFonts w:ascii="Calibri" w:hAnsi="Calibri"/>
          <w:sz w:val="22"/>
          <w:szCs w:val="22"/>
        </w:rPr>
        <w:t>Declaração de Compromisso de Aquisição de Produtos e Subprodutos e Madeira de Pessoa Jurídica Devidamente Cadastrada no CADMADEIRA (Anexo VII).</w:t>
      </w:r>
      <w:r w:rsidRPr="00A65D96">
        <w:rPr>
          <w:rFonts w:ascii="Calibri" w:hAnsi="Calibri"/>
          <w:sz w:val="22"/>
          <w:szCs w:val="22"/>
          <w:lang w:val="pt-PT"/>
        </w:rPr>
        <w:t xml:space="preserve"> </w:t>
      </w:r>
    </w:p>
    <w:p w14:paraId="247B0C9B" w14:textId="77777777" w:rsidR="000F43E5" w:rsidRDefault="000F43E5" w:rsidP="00697CB8">
      <w:pPr>
        <w:pStyle w:val="PargrafodaLista"/>
        <w:spacing w:line="240" w:lineRule="auto"/>
        <w:rPr>
          <w:lang w:val="pt-PT"/>
        </w:rPr>
      </w:pPr>
    </w:p>
    <w:p w14:paraId="1F9F570D" w14:textId="77777777" w:rsidR="000F43E5" w:rsidRPr="00F22CFA" w:rsidRDefault="000F43E5" w:rsidP="00697CB8">
      <w:pPr>
        <w:widowControl w:val="0"/>
        <w:numPr>
          <w:ilvl w:val="2"/>
          <w:numId w:val="4"/>
        </w:numPr>
        <w:tabs>
          <w:tab w:val="clear" w:pos="855"/>
          <w:tab w:val="num" w:pos="567"/>
        </w:tabs>
        <w:overflowPunct w:val="0"/>
        <w:autoSpaceDE w:val="0"/>
        <w:autoSpaceDN w:val="0"/>
        <w:adjustRightInd w:val="0"/>
        <w:ind w:left="567" w:hanging="567"/>
        <w:jc w:val="both"/>
        <w:textAlignment w:val="baseline"/>
        <w:rPr>
          <w:rFonts w:ascii="Calibri" w:hAnsi="Calibri"/>
          <w:sz w:val="22"/>
          <w:szCs w:val="22"/>
          <w:lang w:val="pt-PT"/>
        </w:rPr>
      </w:pPr>
      <w:r>
        <w:rPr>
          <w:rFonts w:ascii="Calibri" w:hAnsi="Calibri"/>
          <w:sz w:val="22"/>
          <w:szCs w:val="22"/>
          <w:lang w:val="pt-PT"/>
        </w:rPr>
        <w:t xml:space="preserve">Declaração de Inexistência de Parentesco (Anexo </w:t>
      </w:r>
      <w:r w:rsidR="003D4A94">
        <w:rPr>
          <w:rFonts w:ascii="Calibri" w:hAnsi="Calibri"/>
          <w:sz w:val="22"/>
          <w:szCs w:val="22"/>
          <w:lang w:val="pt-PT"/>
        </w:rPr>
        <w:t>VIII</w:t>
      </w:r>
      <w:r>
        <w:rPr>
          <w:rFonts w:ascii="Calibri" w:hAnsi="Calibri"/>
          <w:sz w:val="22"/>
          <w:szCs w:val="22"/>
          <w:lang w:val="pt-PT"/>
        </w:rPr>
        <w:t xml:space="preserve">). </w:t>
      </w:r>
    </w:p>
    <w:p w14:paraId="3EDB3ECD" w14:textId="77777777" w:rsidR="003A102F" w:rsidRPr="003A102F" w:rsidRDefault="003A102F" w:rsidP="00B36052">
      <w:pPr>
        <w:widowControl w:val="0"/>
        <w:overflowPunct w:val="0"/>
        <w:autoSpaceDE w:val="0"/>
        <w:autoSpaceDN w:val="0"/>
        <w:adjustRightInd w:val="0"/>
        <w:ind w:left="855"/>
        <w:jc w:val="both"/>
        <w:textAlignment w:val="baseline"/>
        <w:rPr>
          <w:rFonts w:ascii="Calibri" w:hAnsi="Calibri"/>
          <w:sz w:val="30"/>
          <w:szCs w:val="30"/>
          <w:lang w:val="pt-PT"/>
        </w:rPr>
      </w:pPr>
    </w:p>
    <w:p w14:paraId="7C051756" w14:textId="7777777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Quarta: Do Representante Legal da Empresa</w:t>
      </w:r>
    </w:p>
    <w:p w14:paraId="6A5D286A" w14:textId="77777777" w:rsidR="00713D11" w:rsidRPr="00F22CFA" w:rsidRDefault="00713D11" w:rsidP="00EB137D">
      <w:pPr>
        <w:tabs>
          <w:tab w:val="left" w:pos="567"/>
          <w:tab w:val="left" w:pos="720"/>
        </w:tabs>
        <w:spacing w:line="100" w:lineRule="atLeast"/>
        <w:ind w:left="567" w:hanging="567"/>
        <w:jc w:val="both"/>
        <w:rPr>
          <w:rFonts w:ascii="Calibri" w:hAnsi="Calibri"/>
          <w:sz w:val="22"/>
          <w:szCs w:val="22"/>
        </w:rPr>
      </w:pPr>
    </w:p>
    <w:p w14:paraId="12E45330" w14:textId="77777777" w:rsidR="00EB137D" w:rsidRDefault="00EB137D" w:rsidP="00F13D9A">
      <w:pPr>
        <w:spacing w:line="100" w:lineRule="atLeast"/>
        <w:ind w:left="567" w:hanging="567"/>
        <w:jc w:val="both"/>
        <w:rPr>
          <w:rFonts w:ascii="Calibri" w:hAnsi="Calibri"/>
          <w:sz w:val="22"/>
          <w:szCs w:val="22"/>
        </w:rPr>
      </w:pPr>
      <w:r w:rsidRPr="00F22CFA">
        <w:rPr>
          <w:rFonts w:ascii="Calibri" w:hAnsi="Calibri"/>
          <w:sz w:val="22"/>
          <w:szCs w:val="22"/>
        </w:rPr>
        <w:t>4.1</w:t>
      </w:r>
      <w:r w:rsidRPr="00F22CFA">
        <w:rPr>
          <w:rFonts w:ascii="Calibri" w:hAnsi="Calibri"/>
          <w:sz w:val="22"/>
          <w:szCs w:val="22"/>
        </w:rPr>
        <w:tab/>
        <w:t xml:space="preserve">Se a empresa licitante enviar representante para a sessão de abertura dos envelopes, o mesmo deverá estar munido de </w:t>
      </w:r>
      <w:r w:rsidRPr="00F22CFA">
        <w:rPr>
          <w:rFonts w:ascii="Calibri" w:hAnsi="Calibri"/>
          <w:b/>
          <w:i/>
          <w:sz w:val="22"/>
          <w:szCs w:val="22"/>
        </w:rPr>
        <w:t xml:space="preserve">"Carta de Apresentação” </w:t>
      </w:r>
      <w:r w:rsidRPr="00F22CFA">
        <w:rPr>
          <w:rFonts w:ascii="Calibri" w:hAnsi="Calibri"/>
          <w:b/>
          <w:sz w:val="22"/>
          <w:szCs w:val="22"/>
        </w:rPr>
        <w:t>(Anexo III)</w:t>
      </w:r>
      <w:r w:rsidRPr="00F22CFA">
        <w:rPr>
          <w:rFonts w:ascii="Calibri" w:hAnsi="Calibri"/>
          <w:b/>
          <w:i/>
          <w:sz w:val="22"/>
          <w:szCs w:val="22"/>
        </w:rPr>
        <w:t xml:space="preserve">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onde conste a sua indicação como representante da empresa, bem como a sua qualificação completa, conferindo ao mesmo</w:t>
      </w:r>
      <w:r w:rsidR="00F13D9A">
        <w:rPr>
          <w:rFonts w:ascii="Calibri" w:hAnsi="Calibri"/>
          <w:sz w:val="22"/>
          <w:szCs w:val="22"/>
        </w:rPr>
        <w:t xml:space="preserve"> </w:t>
      </w:r>
      <w:r w:rsidRPr="00F22CFA">
        <w:rPr>
          <w:rFonts w:ascii="Calibri" w:hAnsi="Calibri"/>
          <w:sz w:val="22"/>
          <w:szCs w:val="22"/>
        </w:rPr>
        <w:t>ilimitados poderes para assinar quaisquer documentos relacionados com a licitação, inclusive termos de desistência de recursos.</w:t>
      </w:r>
    </w:p>
    <w:p w14:paraId="5C580265" w14:textId="77777777" w:rsidR="00EB137D" w:rsidRPr="003A102F" w:rsidRDefault="00EB137D" w:rsidP="00535735">
      <w:pPr>
        <w:spacing w:line="100" w:lineRule="atLeast"/>
        <w:ind w:left="567"/>
        <w:jc w:val="both"/>
        <w:rPr>
          <w:rFonts w:ascii="Calibri" w:hAnsi="Calibri"/>
          <w:sz w:val="22"/>
          <w:szCs w:val="22"/>
        </w:rPr>
      </w:pPr>
    </w:p>
    <w:p w14:paraId="3760D21B" w14:textId="77777777" w:rsidR="004E7B2D" w:rsidRPr="00F22CFA" w:rsidRDefault="00EB137D" w:rsidP="009C6E07">
      <w:pPr>
        <w:pStyle w:val="texto1"/>
        <w:tabs>
          <w:tab w:val="left" w:pos="851"/>
        </w:tabs>
        <w:spacing w:before="0" w:beforeAutospacing="0" w:after="240" w:afterAutospacing="0"/>
        <w:ind w:left="567" w:hanging="567"/>
        <w:jc w:val="both"/>
        <w:rPr>
          <w:rFonts w:ascii="Calibri" w:hAnsi="Calibri"/>
          <w:sz w:val="22"/>
          <w:szCs w:val="22"/>
        </w:rPr>
      </w:pPr>
      <w:r w:rsidRPr="00F22CFA">
        <w:rPr>
          <w:rFonts w:ascii="Calibri" w:hAnsi="Calibri"/>
          <w:sz w:val="22"/>
          <w:szCs w:val="22"/>
        </w:rPr>
        <w:t>4.</w:t>
      </w:r>
      <w:r w:rsidR="004E7B2D" w:rsidRPr="00F22CFA">
        <w:rPr>
          <w:rFonts w:ascii="Calibri" w:hAnsi="Calibri"/>
          <w:sz w:val="22"/>
          <w:szCs w:val="22"/>
        </w:rPr>
        <w:t>1.1</w:t>
      </w:r>
      <w:r w:rsidRPr="00F22CFA">
        <w:rPr>
          <w:rFonts w:ascii="Calibri" w:hAnsi="Calibri"/>
          <w:sz w:val="22"/>
          <w:szCs w:val="22"/>
        </w:rPr>
        <w:tab/>
      </w:r>
      <w:r w:rsidR="004E7B2D" w:rsidRPr="00F22CFA">
        <w:rPr>
          <w:rFonts w:ascii="Calibri" w:hAnsi="Calibri"/>
          <w:sz w:val="22"/>
          <w:szCs w:val="22"/>
        </w:rPr>
        <w:t xml:space="preserve">tratando-se de </w:t>
      </w:r>
      <w:r w:rsidR="004E7B2D" w:rsidRPr="00F22CFA">
        <w:rPr>
          <w:rFonts w:ascii="Calibri" w:hAnsi="Calibri"/>
          <w:b/>
          <w:bCs/>
          <w:sz w:val="22"/>
          <w:szCs w:val="22"/>
        </w:rPr>
        <w:t>representante legal</w:t>
      </w:r>
      <w:r w:rsidR="004E7B2D" w:rsidRPr="00F22CFA">
        <w:rPr>
          <w:rFonts w:ascii="Calibri" w:hAnsi="Calibri"/>
          <w:sz w:val="22"/>
          <w:szCs w:val="22"/>
        </w:rPr>
        <w:t>, o estatuto social, contrato social ou outro instrumento de registro comercial, registrado na Junta Comercial, no qual estejam expressos seus poderes para exercer direitos e assumir obrigações em decorrência de tal investidura;</w:t>
      </w:r>
    </w:p>
    <w:p w14:paraId="1869217D" w14:textId="77777777" w:rsidR="000574B8" w:rsidRPr="00F22CFA" w:rsidRDefault="004E7B2D" w:rsidP="009C6E07">
      <w:pPr>
        <w:widowControl w:val="0"/>
        <w:overflowPunct w:val="0"/>
        <w:autoSpaceDE w:val="0"/>
        <w:autoSpaceDN w:val="0"/>
        <w:adjustRightInd w:val="0"/>
        <w:spacing w:line="100" w:lineRule="atLeast"/>
        <w:ind w:left="567" w:hanging="567"/>
        <w:jc w:val="both"/>
        <w:textAlignment w:val="baseline"/>
        <w:rPr>
          <w:rFonts w:ascii="Calibri" w:hAnsi="Calibri" w:cs="Calibri"/>
          <w:b/>
          <w:color w:val="auto"/>
          <w:sz w:val="22"/>
          <w:szCs w:val="22"/>
          <w:u w:val="single"/>
        </w:rPr>
      </w:pPr>
      <w:r w:rsidRPr="00F22CFA">
        <w:rPr>
          <w:rFonts w:ascii="Calibri" w:hAnsi="Calibri"/>
          <w:sz w:val="22"/>
          <w:szCs w:val="22"/>
        </w:rPr>
        <w:t>4.1.2</w:t>
      </w:r>
      <w:r w:rsidRPr="00F22CFA">
        <w:rPr>
          <w:rFonts w:ascii="Calibri" w:hAnsi="Calibri"/>
          <w:sz w:val="22"/>
          <w:szCs w:val="22"/>
        </w:rPr>
        <w:tab/>
        <w:t xml:space="preserve">tratando-se de </w:t>
      </w:r>
      <w:r w:rsidRPr="00F22CFA">
        <w:rPr>
          <w:rFonts w:ascii="Calibri" w:hAnsi="Calibri"/>
          <w:b/>
          <w:bCs/>
          <w:sz w:val="22"/>
          <w:szCs w:val="22"/>
        </w:rPr>
        <w:t>procurador</w:t>
      </w:r>
      <w:r w:rsidRPr="00F22CFA">
        <w:rPr>
          <w:rFonts w:ascii="Calibri" w:hAnsi="Calibri"/>
          <w:sz w:val="22"/>
          <w:szCs w:val="22"/>
        </w:rPr>
        <w:t xml:space="preserve">, o instrumento de procuração público ou particular do qual constem poderes </w:t>
      </w:r>
      <w:r w:rsidR="00535735" w:rsidRPr="00F22CFA">
        <w:rPr>
          <w:rFonts w:ascii="Calibri" w:hAnsi="Calibri"/>
          <w:sz w:val="22"/>
          <w:szCs w:val="22"/>
        </w:rPr>
        <w:t xml:space="preserve">conforme descrito no item </w:t>
      </w:r>
      <w:r w:rsidR="00535735" w:rsidRPr="00F22CFA">
        <w:rPr>
          <w:rFonts w:ascii="Calibri" w:hAnsi="Calibri"/>
          <w:b/>
          <w:sz w:val="22"/>
          <w:szCs w:val="22"/>
          <w:u w:val="single"/>
        </w:rPr>
        <w:t>4.1</w:t>
      </w:r>
      <w:r w:rsidR="00535735" w:rsidRPr="00F22CFA">
        <w:rPr>
          <w:rFonts w:ascii="Calibri" w:hAnsi="Calibri"/>
          <w:sz w:val="22"/>
          <w:szCs w:val="22"/>
        </w:rPr>
        <w:t xml:space="preserve">, </w:t>
      </w:r>
      <w:r w:rsidRPr="00F22CFA">
        <w:rPr>
          <w:rFonts w:ascii="Calibri" w:hAnsi="Calibri"/>
          <w:b/>
          <w:sz w:val="22"/>
          <w:szCs w:val="22"/>
          <w:u w:val="single"/>
        </w:rPr>
        <w:t>acompanhado do correspondente d</w:t>
      </w:r>
      <w:r w:rsidR="00535735" w:rsidRPr="00F22CFA">
        <w:rPr>
          <w:rFonts w:ascii="Calibri" w:hAnsi="Calibri"/>
          <w:b/>
          <w:sz w:val="22"/>
          <w:szCs w:val="22"/>
          <w:u w:val="single"/>
        </w:rPr>
        <w:t>ocumento, dentre os indicados no</w:t>
      </w:r>
      <w:r w:rsidRPr="00F22CFA">
        <w:rPr>
          <w:rFonts w:ascii="Calibri" w:hAnsi="Calibri"/>
          <w:b/>
          <w:sz w:val="22"/>
          <w:szCs w:val="22"/>
          <w:u w:val="single"/>
        </w:rPr>
        <w:t xml:space="preserve"> </w:t>
      </w:r>
      <w:r w:rsidR="00535735" w:rsidRPr="00F22CFA">
        <w:rPr>
          <w:rFonts w:ascii="Calibri" w:hAnsi="Calibri"/>
          <w:b/>
          <w:sz w:val="22"/>
          <w:szCs w:val="22"/>
          <w:u w:val="single"/>
        </w:rPr>
        <w:t>item</w:t>
      </w:r>
      <w:r w:rsidRPr="00F22CFA">
        <w:rPr>
          <w:rFonts w:ascii="Calibri" w:hAnsi="Calibri"/>
          <w:b/>
          <w:sz w:val="22"/>
          <w:szCs w:val="22"/>
          <w:u w:val="single"/>
        </w:rPr>
        <w:t xml:space="preserve"> "</w:t>
      </w:r>
      <w:r w:rsidR="00535735" w:rsidRPr="00F22CFA">
        <w:rPr>
          <w:rFonts w:ascii="Calibri" w:hAnsi="Calibri"/>
          <w:b/>
          <w:sz w:val="22"/>
          <w:szCs w:val="22"/>
          <w:u w:val="single"/>
        </w:rPr>
        <w:t>4.1.1</w:t>
      </w:r>
      <w:r w:rsidRPr="00F22CFA">
        <w:rPr>
          <w:rFonts w:ascii="Calibri" w:hAnsi="Calibri"/>
          <w:b/>
          <w:sz w:val="22"/>
          <w:szCs w:val="22"/>
          <w:u w:val="single"/>
        </w:rPr>
        <w:t>", que comprove os poderes do mandante para a outorga.</w:t>
      </w:r>
      <w:r w:rsidR="000574B8" w:rsidRPr="00F22CFA">
        <w:rPr>
          <w:rFonts w:ascii="Calibri" w:hAnsi="Calibri"/>
          <w:b/>
          <w:sz w:val="22"/>
          <w:szCs w:val="22"/>
          <w:u w:val="single"/>
        </w:rPr>
        <w:t xml:space="preserve"> </w:t>
      </w:r>
    </w:p>
    <w:p w14:paraId="14367D6C" w14:textId="77777777" w:rsidR="009C6E07" w:rsidRPr="00F22CFA" w:rsidRDefault="009C6E07" w:rsidP="00535735">
      <w:pPr>
        <w:pStyle w:val="texto1"/>
        <w:tabs>
          <w:tab w:val="left" w:pos="851"/>
        </w:tabs>
        <w:spacing w:before="0" w:beforeAutospacing="0" w:after="240" w:afterAutospacing="0"/>
        <w:ind w:left="567"/>
        <w:jc w:val="both"/>
        <w:rPr>
          <w:rFonts w:ascii="Calibri" w:hAnsi="Calibri"/>
          <w:sz w:val="6"/>
          <w:szCs w:val="6"/>
          <w:u w:val="single"/>
        </w:rPr>
      </w:pPr>
    </w:p>
    <w:p w14:paraId="097656E1"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4.</w:t>
      </w:r>
      <w:r w:rsidR="009C6E07" w:rsidRPr="00F22CFA">
        <w:rPr>
          <w:rFonts w:ascii="Calibri" w:hAnsi="Calibri"/>
          <w:sz w:val="22"/>
          <w:szCs w:val="22"/>
        </w:rPr>
        <w:t>1.3</w:t>
      </w:r>
      <w:r w:rsidRPr="00F22CFA">
        <w:rPr>
          <w:rFonts w:ascii="Calibri" w:hAnsi="Calibri"/>
          <w:sz w:val="22"/>
          <w:szCs w:val="22"/>
        </w:rPr>
        <w:tab/>
        <w:t xml:space="preserve">A </w:t>
      </w:r>
      <w:r w:rsidRPr="00F22CFA">
        <w:rPr>
          <w:rFonts w:ascii="Calibri" w:hAnsi="Calibri"/>
          <w:b/>
          <w:i/>
          <w:sz w:val="22"/>
          <w:szCs w:val="22"/>
        </w:rPr>
        <w:t xml:space="preserve">“Carta de Apresentação”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deverá ser apresentada </w:t>
      </w:r>
      <w:r w:rsidRPr="00F22CFA">
        <w:rPr>
          <w:rFonts w:ascii="Calibri" w:hAnsi="Calibri"/>
          <w:b/>
          <w:sz w:val="22"/>
          <w:szCs w:val="22"/>
        </w:rPr>
        <w:t>separadamente</w:t>
      </w:r>
      <w:r w:rsidRPr="00F22CFA">
        <w:rPr>
          <w:rFonts w:ascii="Calibri" w:hAnsi="Calibri"/>
          <w:sz w:val="22"/>
          <w:szCs w:val="22"/>
        </w:rPr>
        <w:t xml:space="preserve"> dos demais envelopes</w:t>
      </w:r>
      <w:r w:rsidR="009C6E07" w:rsidRPr="00F22CFA">
        <w:rPr>
          <w:rFonts w:ascii="Calibri" w:hAnsi="Calibri"/>
          <w:sz w:val="22"/>
          <w:szCs w:val="22"/>
        </w:rPr>
        <w:t xml:space="preserve">, </w:t>
      </w:r>
      <w:r w:rsidR="009C6E07" w:rsidRPr="00F22CFA">
        <w:rPr>
          <w:rFonts w:ascii="Calibri" w:hAnsi="Calibri" w:cs="Calibri"/>
          <w:sz w:val="22"/>
          <w:szCs w:val="22"/>
        </w:rPr>
        <w:t xml:space="preserve">junto com o </w:t>
      </w:r>
      <w:r w:rsidR="009C6E07" w:rsidRPr="00F22CFA">
        <w:rPr>
          <w:rFonts w:ascii="Calibri" w:hAnsi="Calibri" w:cs="Calibri"/>
          <w:b/>
          <w:sz w:val="22"/>
          <w:szCs w:val="22"/>
          <w:u w:val="single"/>
        </w:rPr>
        <w:t>CREDENCIAMENTO</w:t>
      </w:r>
      <w:r w:rsidRPr="00F22CFA">
        <w:rPr>
          <w:rFonts w:ascii="Calibri" w:hAnsi="Calibri"/>
          <w:sz w:val="22"/>
          <w:szCs w:val="22"/>
        </w:rPr>
        <w:t>.</w:t>
      </w:r>
    </w:p>
    <w:p w14:paraId="1BEFA386" w14:textId="77777777" w:rsidR="009C6E07" w:rsidRPr="00043CB8" w:rsidRDefault="009C6E07" w:rsidP="00EB137D">
      <w:pPr>
        <w:spacing w:line="100" w:lineRule="atLeast"/>
        <w:ind w:left="567" w:hanging="567"/>
        <w:jc w:val="both"/>
        <w:rPr>
          <w:rFonts w:ascii="Calibri" w:hAnsi="Calibri"/>
          <w:sz w:val="4"/>
          <w:szCs w:val="4"/>
        </w:rPr>
      </w:pPr>
    </w:p>
    <w:p w14:paraId="5360FE7B" w14:textId="77777777" w:rsidR="009C6E07" w:rsidRPr="00F22CFA" w:rsidRDefault="009C6E07" w:rsidP="00043CB8">
      <w:pPr>
        <w:pStyle w:val="texto1"/>
        <w:tabs>
          <w:tab w:val="left" w:pos="709"/>
        </w:tabs>
        <w:spacing w:before="0" w:after="240"/>
        <w:ind w:left="567" w:hanging="567"/>
        <w:jc w:val="both"/>
        <w:rPr>
          <w:rFonts w:ascii="Calibri" w:hAnsi="Calibri" w:cs="Calibri"/>
          <w:color w:val="000000"/>
          <w:sz w:val="22"/>
          <w:szCs w:val="22"/>
        </w:rPr>
      </w:pPr>
      <w:r w:rsidRPr="00F22CFA">
        <w:rPr>
          <w:rFonts w:ascii="Calibri" w:hAnsi="Calibri" w:cs="Calibri"/>
          <w:color w:val="000000"/>
          <w:sz w:val="22"/>
          <w:szCs w:val="22"/>
        </w:rPr>
        <w:t>4.1.4</w:t>
      </w:r>
      <w:r w:rsidRPr="00F22CFA">
        <w:rPr>
          <w:rFonts w:ascii="Calibri" w:hAnsi="Calibri" w:cs="Calibri"/>
          <w:color w:val="000000"/>
          <w:sz w:val="22"/>
          <w:szCs w:val="22"/>
        </w:rPr>
        <w:tab/>
        <w:t>O representante legal e o procurador deverão identificar-se exibindo documento oficial de identificação</w:t>
      </w:r>
      <w:r w:rsidR="00043CB8">
        <w:rPr>
          <w:rFonts w:ascii="Calibri" w:hAnsi="Calibri" w:cs="Calibri"/>
          <w:color w:val="000000"/>
          <w:sz w:val="22"/>
          <w:szCs w:val="22"/>
        </w:rPr>
        <w:t xml:space="preserve"> </w:t>
      </w:r>
      <w:r w:rsidRPr="00F22CFA">
        <w:rPr>
          <w:rFonts w:ascii="Calibri" w:hAnsi="Calibri" w:cs="Calibri"/>
          <w:color w:val="000000"/>
          <w:sz w:val="22"/>
          <w:szCs w:val="22"/>
        </w:rPr>
        <w:t>que contenha foto.</w:t>
      </w:r>
    </w:p>
    <w:p w14:paraId="4B0F945E" w14:textId="77777777" w:rsidR="009C6E07" w:rsidRPr="00F22CFA" w:rsidRDefault="009C6E07" w:rsidP="009C6E07">
      <w:pPr>
        <w:pStyle w:val="texto1"/>
        <w:tabs>
          <w:tab w:val="left" w:pos="567"/>
        </w:tabs>
        <w:spacing w:before="0" w:after="240"/>
        <w:ind w:left="567" w:hanging="567"/>
        <w:jc w:val="both"/>
        <w:rPr>
          <w:rFonts w:ascii="Calibri" w:hAnsi="Calibri" w:cs="Calibri"/>
          <w:color w:val="000000"/>
          <w:sz w:val="22"/>
          <w:szCs w:val="22"/>
        </w:rPr>
      </w:pPr>
      <w:r w:rsidRPr="00F22CFA">
        <w:rPr>
          <w:rFonts w:ascii="Calibri" w:hAnsi="Calibri" w:cs="Calibri"/>
          <w:color w:val="000000"/>
          <w:sz w:val="22"/>
          <w:szCs w:val="22"/>
        </w:rPr>
        <w:t>4.1.5</w:t>
      </w:r>
      <w:r w:rsidRPr="00F22CFA">
        <w:rPr>
          <w:rFonts w:ascii="Calibri" w:hAnsi="Calibri" w:cs="Calibri"/>
          <w:color w:val="000000"/>
          <w:sz w:val="22"/>
          <w:szCs w:val="22"/>
        </w:rPr>
        <w:tab/>
        <w:t>Será admitido apenas 01 (um) representante para cada licitante credenciada, sendo que cada um deles poderá representar apenas uma credenciada.</w:t>
      </w:r>
    </w:p>
    <w:p w14:paraId="2FBBB244" w14:textId="77777777" w:rsidR="009C6E07" w:rsidRPr="00F22CFA" w:rsidRDefault="009C6E07" w:rsidP="009C6E07">
      <w:pPr>
        <w:ind w:left="567" w:hanging="567"/>
        <w:jc w:val="both"/>
        <w:rPr>
          <w:rFonts w:ascii="Calibri" w:hAnsi="Calibri" w:cs="Calibri"/>
          <w:b/>
          <w:bCs/>
          <w:sz w:val="22"/>
          <w:szCs w:val="22"/>
        </w:rPr>
      </w:pPr>
      <w:r w:rsidRPr="00F22CFA">
        <w:rPr>
          <w:rFonts w:ascii="Calibri" w:hAnsi="Calibri" w:cs="Calibri"/>
          <w:sz w:val="22"/>
          <w:szCs w:val="22"/>
        </w:rPr>
        <w:t>4.1.</w:t>
      </w:r>
      <w:r w:rsidR="00AF6C11" w:rsidRPr="00F22CFA">
        <w:rPr>
          <w:rFonts w:ascii="Calibri" w:hAnsi="Calibri" w:cs="Calibri"/>
          <w:sz w:val="22"/>
          <w:szCs w:val="22"/>
        </w:rPr>
        <w:t>6</w:t>
      </w:r>
      <w:r w:rsidRPr="00F22CFA">
        <w:rPr>
          <w:rFonts w:ascii="Calibri" w:hAnsi="Calibri" w:cs="Calibri"/>
          <w:sz w:val="22"/>
          <w:szCs w:val="22"/>
        </w:rPr>
        <w:tab/>
      </w:r>
      <w:r w:rsidRPr="00F22CFA">
        <w:rPr>
          <w:rFonts w:ascii="Calibri" w:hAnsi="Calibri" w:cs="Calibri"/>
          <w:b/>
          <w:bCs/>
          <w:sz w:val="22"/>
          <w:szCs w:val="22"/>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VII).</w:t>
      </w:r>
    </w:p>
    <w:p w14:paraId="4EB2A58E" w14:textId="77777777" w:rsidR="00EB137D" w:rsidRPr="00F22CFA" w:rsidRDefault="00EB137D" w:rsidP="00EB137D">
      <w:pPr>
        <w:spacing w:line="100" w:lineRule="atLeast"/>
        <w:ind w:left="567" w:hanging="567"/>
        <w:jc w:val="both"/>
        <w:rPr>
          <w:rFonts w:ascii="Calibri" w:hAnsi="Calibri"/>
          <w:sz w:val="28"/>
          <w:szCs w:val="28"/>
          <w:lang w:val="pt-PT"/>
        </w:rPr>
      </w:pPr>
    </w:p>
    <w:p w14:paraId="36862409" w14:textId="77777777" w:rsidR="00B64809" w:rsidRPr="002675C5" w:rsidRDefault="00B64809" w:rsidP="00B64809">
      <w:pPr>
        <w:spacing w:line="100" w:lineRule="atLeast"/>
        <w:jc w:val="both"/>
        <w:rPr>
          <w:rFonts w:ascii="Calibri" w:hAnsi="Calibri"/>
          <w:b/>
          <w:sz w:val="22"/>
          <w:szCs w:val="22"/>
          <w:u w:val="single"/>
        </w:rPr>
      </w:pPr>
      <w:r w:rsidRPr="005C13BC">
        <w:rPr>
          <w:rFonts w:ascii="Calibri" w:hAnsi="Calibri"/>
          <w:b/>
          <w:sz w:val="22"/>
          <w:szCs w:val="22"/>
          <w:u w:val="single"/>
        </w:rPr>
        <w:t>Cláusula Quinta: Das Condições de Participação na Licitação</w:t>
      </w:r>
      <w:r w:rsidRPr="005C13BC">
        <w:rPr>
          <w:rFonts w:ascii="Calibri" w:hAnsi="Calibri" w:cs="Calibri"/>
          <w:sz w:val="22"/>
          <w:szCs w:val="22"/>
          <w:u w:val="single"/>
        </w:rPr>
        <w:t xml:space="preserve"> </w:t>
      </w:r>
      <w:r w:rsidRPr="005C13BC">
        <w:rPr>
          <w:rFonts w:ascii="Calibri" w:hAnsi="Calibri" w:cs="Calibri"/>
          <w:b/>
          <w:sz w:val="22"/>
          <w:szCs w:val="22"/>
          <w:u w:val="single"/>
        </w:rPr>
        <w:t>e d</w:t>
      </w:r>
      <w:r w:rsidRPr="005C13BC">
        <w:rPr>
          <w:rFonts w:ascii="Calibri" w:hAnsi="Calibri"/>
          <w:b/>
          <w:sz w:val="22"/>
          <w:szCs w:val="22"/>
          <w:u w:val="single"/>
        </w:rPr>
        <w:t>o Recebimento dos Envelopes "Documentos de Habilitação" e "Proposta Comercial"</w:t>
      </w:r>
    </w:p>
    <w:p w14:paraId="532132E1" w14:textId="77777777" w:rsidR="00EB137D" w:rsidRPr="00B64809" w:rsidRDefault="00EB137D" w:rsidP="00EB137D">
      <w:pPr>
        <w:tabs>
          <w:tab w:val="left" w:pos="794"/>
          <w:tab w:val="left" w:pos="851"/>
        </w:tabs>
        <w:spacing w:line="100" w:lineRule="atLeast"/>
        <w:jc w:val="both"/>
        <w:rPr>
          <w:rFonts w:ascii="Calibri" w:hAnsi="Calibri"/>
          <w:sz w:val="24"/>
        </w:rPr>
      </w:pPr>
    </w:p>
    <w:p w14:paraId="3BA9B1C3" w14:textId="77777777" w:rsidR="00EB137D" w:rsidRPr="00F22CFA" w:rsidRDefault="00EB137D" w:rsidP="0065535B">
      <w:pPr>
        <w:spacing w:line="100" w:lineRule="atLeast"/>
        <w:ind w:left="567" w:hanging="567"/>
        <w:jc w:val="both"/>
        <w:rPr>
          <w:rFonts w:ascii="Calibri" w:hAnsi="Calibri" w:cs="Calibri"/>
          <w:color w:val="auto"/>
          <w:sz w:val="22"/>
          <w:szCs w:val="22"/>
        </w:rPr>
      </w:pPr>
      <w:r w:rsidRPr="00F22CFA">
        <w:rPr>
          <w:rFonts w:ascii="Calibri" w:hAnsi="Calibri"/>
          <w:sz w:val="22"/>
          <w:szCs w:val="22"/>
        </w:rPr>
        <w:t>5.1</w:t>
      </w:r>
      <w:r w:rsidRPr="00F22CFA">
        <w:rPr>
          <w:rFonts w:ascii="Calibri" w:hAnsi="Calibri"/>
          <w:sz w:val="22"/>
          <w:szCs w:val="22"/>
        </w:rPr>
        <w:tab/>
      </w:r>
      <w:r w:rsidR="00B64809" w:rsidRPr="002675C5">
        <w:rPr>
          <w:rFonts w:ascii="Calibri" w:hAnsi="Calibri"/>
          <w:sz w:val="22"/>
          <w:szCs w:val="22"/>
          <w:lang w:val="pt-PT"/>
        </w:rPr>
        <w:t>Poderão participar desta licitação empresas do ramo de atividade pertinente ao objeto licitado e que atendam aos requisitos de habilitação previstos neste Edital;</w:t>
      </w:r>
    </w:p>
    <w:p w14:paraId="78155F60" w14:textId="77777777" w:rsidR="00EB137D" w:rsidRPr="00043CB8" w:rsidRDefault="00EB137D" w:rsidP="00EB137D">
      <w:pPr>
        <w:spacing w:line="100" w:lineRule="atLeast"/>
        <w:ind w:left="855" w:hanging="855"/>
        <w:jc w:val="both"/>
        <w:rPr>
          <w:rFonts w:ascii="Calibri" w:hAnsi="Calibri"/>
          <w:sz w:val="22"/>
          <w:szCs w:val="22"/>
          <w:lang w:val="pt-PT"/>
        </w:rPr>
      </w:pPr>
    </w:p>
    <w:p w14:paraId="66F8E866" w14:textId="77777777" w:rsidR="00EB137D" w:rsidRPr="00F22CFA" w:rsidRDefault="00EB137D" w:rsidP="008542E2">
      <w:pPr>
        <w:spacing w:line="100" w:lineRule="atLeast"/>
        <w:ind w:left="567" w:hanging="567"/>
        <w:jc w:val="both"/>
        <w:rPr>
          <w:rFonts w:ascii="Calibri" w:hAnsi="Calibri"/>
          <w:sz w:val="22"/>
          <w:szCs w:val="22"/>
        </w:rPr>
      </w:pPr>
      <w:r w:rsidRPr="00F22CFA">
        <w:rPr>
          <w:rFonts w:ascii="Calibri" w:hAnsi="Calibri"/>
          <w:sz w:val="22"/>
          <w:szCs w:val="22"/>
          <w:lang w:val="pt-PT"/>
        </w:rPr>
        <w:t>5.1.2</w:t>
      </w:r>
      <w:r w:rsidRPr="00F22CFA">
        <w:rPr>
          <w:rFonts w:ascii="Calibri" w:hAnsi="Calibri"/>
          <w:sz w:val="22"/>
          <w:szCs w:val="22"/>
          <w:lang w:val="pt-PT"/>
        </w:rPr>
        <w:tab/>
      </w:r>
      <w:r w:rsidR="00B64809" w:rsidRPr="002675C5">
        <w:rPr>
          <w:rFonts w:ascii="Calibri" w:hAnsi="Calibri"/>
          <w:sz w:val="22"/>
          <w:szCs w:val="22"/>
          <w:lang w:val="pt-PT"/>
        </w:rPr>
        <w:t>Será também aceita a participação dos licitantes que:</w:t>
      </w:r>
    </w:p>
    <w:p w14:paraId="75F87B13" w14:textId="77777777" w:rsidR="00EB137D" w:rsidRDefault="00EB137D" w:rsidP="00EB137D">
      <w:pPr>
        <w:spacing w:line="100" w:lineRule="atLeast"/>
        <w:ind w:left="570" w:hanging="570"/>
        <w:jc w:val="both"/>
        <w:rPr>
          <w:rFonts w:ascii="Calibri" w:hAnsi="Calibri"/>
          <w:szCs w:val="20"/>
        </w:rPr>
      </w:pPr>
    </w:p>
    <w:p w14:paraId="589688ED"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a) Estiverem previamente cadastradas junto à Prefeitura de São Joaquim da Barra, ou;</w:t>
      </w:r>
    </w:p>
    <w:p w14:paraId="220FE436" w14:textId="77777777" w:rsidR="00B64809" w:rsidRPr="002675C5" w:rsidRDefault="00B64809" w:rsidP="00B64809">
      <w:pPr>
        <w:spacing w:line="100" w:lineRule="atLeast"/>
        <w:ind w:left="567" w:hanging="567"/>
        <w:jc w:val="both"/>
        <w:rPr>
          <w:rFonts w:ascii="Calibri" w:hAnsi="Calibri"/>
          <w:sz w:val="22"/>
          <w:szCs w:val="22"/>
          <w:lang w:val="pt-PT"/>
        </w:rPr>
      </w:pPr>
    </w:p>
    <w:p w14:paraId="56B2A59C"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 xml:space="preserve">b) Estiverem cadastrados em outro órgão da Administração Pública; ou </w:t>
      </w:r>
    </w:p>
    <w:p w14:paraId="1E884224" w14:textId="77777777" w:rsidR="00B64809" w:rsidRPr="002675C5" w:rsidRDefault="00B64809" w:rsidP="00B64809">
      <w:pPr>
        <w:spacing w:line="100" w:lineRule="atLeast"/>
        <w:ind w:left="567" w:hanging="567"/>
        <w:jc w:val="both"/>
        <w:rPr>
          <w:rFonts w:ascii="Calibri" w:hAnsi="Calibri"/>
          <w:sz w:val="22"/>
          <w:szCs w:val="22"/>
          <w:lang w:val="pt-PT"/>
        </w:rPr>
      </w:pPr>
    </w:p>
    <w:p w14:paraId="6C5E2B34" w14:textId="77777777" w:rsidR="00B64809" w:rsidRPr="002675C5" w:rsidRDefault="00B64809" w:rsidP="00B64809">
      <w:pPr>
        <w:spacing w:line="100" w:lineRule="atLeast"/>
        <w:ind w:left="284" w:hanging="284"/>
        <w:jc w:val="both"/>
        <w:rPr>
          <w:rFonts w:ascii="Calibri" w:hAnsi="Calibri"/>
          <w:b/>
          <w:sz w:val="22"/>
          <w:szCs w:val="22"/>
          <w:u w:val="single"/>
          <w:lang w:val="pt-PT"/>
        </w:rPr>
      </w:pPr>
      <w:r w:rsidRPr="002675C5">
        <w:rPr>
          <w:rFonts w:ascii="Calibri" w:hAnsi="Calibri"/>
          <w:sz w:val="22"/>
          <w:szCs w:val="22"/>
          <w:lang w:val="pt-PT"/>
        </w:rPr>
        <w:t>c) Atenderem todas as condições exigidas para o cadastramento, contidas nos documentos enumerados nos artigos 27, 28, 29, 30 e 31 da Lei Federal n.º 8.666, de 21 de junho de 1993, apresentando para a Comissão Municipal de Licitação</w:t>
      </w:r>
      <w:r w:rsidRPr="002675C5">
        <w:t xml:space="preserve">, </w:t>
      </w:r>
      <w:r w:rsidRPr="002675C5">
        <w:rPr>
          <w:rFonts w:ascii="Calibri" w:hAnsi="Calibri"/>
          <w:b/>
          <w:sz w:val="22"/>
          <w:szCs w:val="22"/>
          <w:u w:val="single"/>
          <w:lang w:val="pt-PT"/>
        </w:rPr>
        <w:t>até o terceiro dia anterior à data de recebimento das propostas, observada a necessária qualificação – artigo 22 § 2º.</w:t>
      </w:r>
    </w:p>
    <w:p w14:paraId="73AC58B5" w14:textId="77777777" w:rsidR="00B64809" w:rsidRPr="003A102F" w:rsidRDefault="00B64809" w:rsidP="00B64809">
      <w:pPr>
        <w:spacing w:line="100" w:lineRule="atLeast"/>
        <w:ind w:left="567" w:hanging="567"/>
        <w:jc w:val="both"/>
        <w:rPr>
          <w:rFonts w:ascii="Calibri" w:hAnsi="Calibri"/>
          <w:b/>
          <w:sz w:val="22"/>
          <w:szCs w:val="22"/>
          <w:u w:val="single"/>
          <w:lang w:val="pt-PT"/>
        </w:rPr>
      </w:pPr>
    </w:p>
    <w:p w14:paraId="35D40A78" w14:textId="77777777" w:rsidR="00B64809" w:rsidRPr="002675C5" w:rsidRDefault="00B64809" w:rsidP="00B64809">
      <w:pPr>
        <w:spacing w:line="100" w:lineRule="atLeast"/>
        <w:ind w:left="567"/>
        <w:jc w:val="both"/>
        <w:rPr>
          <w:rFonts w:ascii="Calibri" w:hAnsi="Calibri"/>
          <w:sz w:val="22"/>
          <w:szCs w:val="22"/>
          <w:lang w:val="pt-PT"/>
        </w:rPr>
      </w:pPr>
      <w:r w:rsidRPr="002675C5">
        <w:rPr>
          <w:rFonts w:ascii="Calibri" w:hAnsi="Calibri"/>
          <w:sz w:val="22"/>
          <w:szCs w:val="22"/>
          <w:lang w:val="pt-PT"/>
        </w:rPr>
        <w:t>c</w:t>
      </w:r>
      <w:r w:rsidRPr="002675C5">
        <w:rPr>
          <w:rFonts w:ascii="Calibri" w:hAnsi="Calibri"/>
          <w:sz w:val="22"/>
          <w:szCs w:val="22"/>
          <w:vertAlign w:val="subscript"/>
          <w:lang w:val="pt-PT"/>
        </w:rPr>
        <w:t>1</w:t>
      </w:r>
      <w:r w:rsidRPr="002675C5">
        <w:rPr>
          <w:rFonts w:ascii="Calibri" w:hAnsi="Calibri"/>
          <w:sz w:val="22"/>
          <w:szCs w:val="22"/>
          <w:lang w:val="pt-PT"/>
        </w:rPr>
        <w:t xml:space="preserve">) </w:t>
      </w:r>
      <w:r w:rsidRPr="002675C5">
        <w:rPr>
          <w:rFonts w:asciiTheme="minorHAnsi" w:hAnsiTheme="minorHAnsi"/>
          <w:sz w:val="22"/>
          <w:szCs w:val="22"/>
        </w:rPr>
        <w:t>Os documentos para cadastramento constantes no item “c” deverão ser protocolados no Departamento Municipal de Licitação localizado na Rua Mato Grosso, n.º</w:t>
      </w:r>
      <w:r w:rsidR="0065535B">
        <w:rPr>
          <w:rFonts w:asciiTheme="minorHAnsi" w:hAnsiTheme="minorHAnsi"/>
          <w:sz w:val="22"/>
          <w:szCs w:val="22"/>
        </w:rPr>
        <w:t xml:space="preserve"> </w:t>
      </w:r>
      <w:r w:rsidRPr="002675C5">
        <w:rPr>
          <w:rFonts w:asciiTheme="minorHAnsi" w:hAnsiTheme="minorHAnsi"/>
          <w:sz w:val="22"/>
          <w:szCs w:val="22"/>
        </w:rPr>
        <w:t>1087, Bela Vista, São Joaquim</w:t>
      </w:r>
      <w:r w:rsidR="003A102F">
        <w:rPr>
          <w:rFonts w:asciiTheme="minorHAnsi" w:hAnsiTheme="minorHAnsi"/>
          <w:sz w:val="22"/>
          <w:szCs w:val="22"/>
        </w:rPr>
        <w:t xml:space="preserve"> </w:t>
      </w:r>
      <w:r w:rsidRPr="002675C5">
        <w:rPr>
          <w:rFonts w:asciiTheme="minorHAnsi" w:hAnsiTheme="minorHAnsi"/>
          <w:sz w:val="22"/>
          <w:szCs w:val="22"/>
        </w:rPr>
        <w:t>da Barra/SP, e dirigidos à Comissão Municipal de Licitação, seguindo os prazos especificados no item “c”.</w:t>
      </w:r>
    </w:p>
    <w:p w14:paraId="22A27B08" w14:textId="77777777" w:rsidR="00B64809" w:rsidRPr="002675C5" w:rsidRDefault="00B64809" w:rsidP="00B64809">
      <w:pPr>
        <w:spacing w:line="100" w:lineRule="atLeast"/>
        <w:ind w:left="570" w:hanging="570"/>
        <w:jc w:val="both"/>
        <w:rPr>
          <w:rFonts w:ascii="Calibri" w:hAnsi="Calibri"/>
          <w:sz w:val="22"/>
          <w:szCs w:val="22"/>
        </w:rPr>
      </w:pPr>
    </w:p>
    <w:p w14:paraId="4E56A8CA" w14:textId="77777777" w:rsidR="00EC450E" w:rsidRPr="00F22CFA" w:rsidRDefault="00B64809" w:rsidP="009C5204">
      <w:pPr>
        <w:spacing w:line="100" w:lineRule="atLeast"/>
        <w:ind w:left="567" w:hanging="567"/>
        <w:jc w:val="both"/>
        <w:rPr>
          <w:rFonts w:ascii="Calibri" w:hAnsi="Calibri"/>
          <w:b/>
          <w:sz w:val="22"/>
          <w:szCs w:val="22"/>
        </w:rPr>
      </w:pPr>
      <w:r>
        <w:rPr>
          <w:rFonts w:ascii="Calibri" w:hAnsi="Calibri"/>
          <w:b/>
          <w:sz w:val="22"/>
          <w:szCs w:val="22"/>
        </w:rPr>
        <w:t>5.2</w:t>
      </w:r>
      <w:r w:rsidR="00EC450E" w:rsidRPr="00F22CFA">
        <w:rPr>
          <w:rFonts w:ascii="Calibri" w:hAnsi="Calibri"/>
          <w:b/>
          <w:sz w:val="22"/>
          <w:szCs w:val="22"/>
        </w:rPr>
        <w:tab/>
        <w:t>Não será permitida a participação de empresas:</w:t>
      </w:r>
    </w:p>
    <w:p w14:paraId="6D9620C7" w14:textId="77777777" w:rsidR="000574B8" w:rsidRPr="00F22CFA" w:rsidRDefault="000574B8" w:rsidP="00EC450E">
      <w:pPr>
        <w:pStyle w:val="Corpodetexto"/>
        <w:ind w:left="900" w:hanging="900"/>
        <w:jc w:val="both"/>
        <w:rPr>
          <w:rFonts w:ascii="Calibri" w:hAnsi="Calibri" w:cs="Calibri"/>
          <w:sz w:val="16"/>
          <w:szCs w:val="16"/>
        </w:rPr>
      </w:pPr>
    </w:p>
    <w:p w14:paraId="33745281"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Estrangeiras que não funcionam no País;</w:t>
      </w:r>
    </w:p>
    <w:p w14:paraId="108DDB09" w14:textId="77777777" w:rsidR="00EC450E" w:rsidRPr="00F22CFA" w:rsidRDefault="00EC450E" w:rsidP="00EC450E">
      <w:pPr>
        <w:pStyle w:val="Corpodetexto"/>
        <w:ind w:left="851"/>
        <w:jc w:val="both"/>
        <w:rPr>
          <w:rFonts w:ascii="Calibri" w:hAnsi="Calibri" w:cs="Calibri"/>
          <w:sz w:val="6"/>
          <w:szCs w:val="6"/>
        </w:rPr>
      </w:pPr>
    </w:p>
    <w:p w14:paraId="2D189647"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Reunidas sob a forma de consórcio, qualquer que seja sua forma de constituição;</w:t>
      </w:r>
    </w:p>
    <w:p w14:paraId="2349E980" w14:textId="77777777" w:rsidR="00E32189" w:rsidRPr="00F22CFA" w:rsidRDefault="00E32189" w:rsidP="009C5204">
      <w:pPr>
        <w:pStyle w:val="PargrafodaLista"/>
        <w:spacing w:after="0"/>
        <w:rPr>
          <w:rFonts w:cs="Calibri"/>
          <w:sz w:val="10"/>
          <w:szCs w:val="10"/>
        </w:rPr>
      </w:pPr>
    </w:p>
    <w:p w14:paraId="658FA6D1" w14:textId="77777777" w:rsidR="00EC450E" w:rsidRPr="00F22CFA" w:rsidRDefault="00EC450E" w:rsidP="009C5204">
      <w:pPr>
        <w:pStyle w:val="Corpodetexto"/>
        <w:numPr>
          <w:ilvl w:val="0"/>
          <w:numId w:val="15"/>
        </w:numPr>
        <w:ind w:left="567" w:hanging="567"/>
        <w:jc w:val="both"/>
        <w:rPr>
          <w:rFonts w:ascii="Calibri" w:hAnsi="Calibri" w:cs="Calibri"/>
          <w:color w:val="auto"/>
          <w:sz w:val="22"/>
          <w:szCs w:val="22"/>
        </w:rPr>
      </w:pPr>
      <w:r w:rsidRPr="00F22CFA">
        <w:rPr>
          <w:rFonts w:ascii="Calibri" w:hAnsi="Calibri" w:cs="Calibri"/>
          <w:color w:val="auto"/>
          <w:sz w:val="22"/>
          <w:szCs w:val="22"/>
        </w:rPr>
        <w:t xml:space="preserve">Impedidas e suspensas de licitar e/ou contratar nos termos do inciso III do artigo 87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8.666/93 e suas alterações, do artigo 7º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10.520/02 e da Súmula </w:t>
      </w:r>
      <w:r w:rsidR="00074554">
        <w:rPr>
          <w:rFonts w:ascii="Calibri" w:hAnsi="Calibri" w:cs="Calibri"/>
          <w:color w:val="auto"/>
          <w:sz w:val="22"/>
          <w:szCs w:val="22"/>
        </w:rPr>
        <w:t>n.º</w:t>
      </w:r>
      <w:r w:rsidRPr="00F22CFA">
        <w:rPr>
          <w:rFonts w:ascii="Calibri" w:hAnsi="Calibri" w:cs="Calibri"/>
          <w:color w:val="auto"/>
          <w:sz w:val="22"/>
          <w:szCs w:val="22"/>
        </w:rPr>
        <w:t xml:space="preserve"> 51 do Tribunal de Contas do Estado de São Paulo.</w:t>
      </w:r>
    </w:p>
    <w:p w14:paraId="52FF9F87" w14:textId="77777777" w:rsidR="00EC450E" w:rsidRPr="00F22CFA" w:rsidRDefault="00EC450E" w:rsidP="009C5204">
      <w:pPr>
        <w:pStyle w:val="PargrafodaLista"/>
        <w:spacing w:after="0"/>
        <w:rPr>
          <w:rFonts w:cs="Calibri"/>
          <w:sz w:val="10"/>
          <w:szCs w:val="10"/>
        </w:rPr>
      </w:pPr>
    </w:p>
    <w:p w14:paraId="3397E4B2"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Declaradas inidôneas pelo Poder Público e não reabilitadas;</w:t>
      </w:r>
    </w:p>
    <w:p w14:paraId="652D54A8" w14:textId="77777777" w:rsidR="00580EE3" w:rsidRPr="00F22CFA" w:rsidRDefault="00580EE3" w:rsidP="00580EE3">
      <w:pPr>
        <w:pStyle w:val="PargrafodaLista"/>
        <w:spacing w:after="0"/>
        <w:ind w:left="1260"/>
        <w:rPr>
          <w:rFonts w:cs="Calibri"/>
          <w:sz w:val="10"/>
          <w:szCs w:val="10"/>
        </w:rPr>
      </w:pPr>
    </w:p>
    <w:p w14:paraId="1715A2A0" w14:textId="77777777" w:rsidR="00580EE3" w:rsidRPr="00F22CFA" w:rsidRDefault="00580EE3" w:rsidP="009C5204">
      <w:pPr>
        <w:pStyle w:val="Corpodetexto"/>
        <w:numPr>
          <w:ilvl w:val="0"/>
          <w:numId w:val="15"/>
        </w:numPr>
        <w:ind w:left="567" w:hanging="567"/>
        <w:jc w:val="both"/>
        <w:rPr>
          <w:rFonts w:asciiTheme="minorHAnsi" w:hAnsiTheme="minorHAnsi" w:cs="Calibri"/>
          <w:sz w:val="22"/>
          <w:szCs w:val="22"/>
        </w:rPr>
      </w:pPr>
      <w:r w:rsidRPr="00F22CFA">
        <w:rPr>
          <w:rFonts w:asciiTheme="minorHAnsi" w:hAnsiTheme="minorHAnsi"/>
          <w:sz w:val="22"/>
          <w:szCs w:val="22"/>
        </w:rPr>
        <w:t xml:space="preserve">Impedidas de licitar e contratar nos termos do </w:t>
      </w:r>
      <w:r w:rsidRPr="00F22CFA">
        <w:rPr>
          <w:rFonts w:asciiTheme="minorHAnsi" w:hAnsiTheme="minorHAnsi"/>
          <w:b/>
          <w:bCs/>
          <w:sz w:val="22"/>
          <w:szCs w:val="22"/>
        </w:rPr>
        <w:t xml:space="preserve">artigo 10 da Lei Federal </w:t>
      </w:r>
      <w:r w:rsidR="00074554">
        <w:rPr>
          <w:rFonts w:asciiTheme="minorHAnsi" w:hAnsiTheme="minorHAnsi"/>
          <w:b/>
          <w:bCs/>
          <w:sz w:val="22"/>
          <w:szCs w:val="22"/>
        </w:rPr>
        <w:t>n.º</w:t>
      </w:r>
      <w:r w:rsidRPr="00F22CFA">
        <w:rPr>
          <w:rFonts w:asciiTheme="minorHAnsi" w:hAnsiTheme="minorHAnsi"/>
          <w:b/>
          <w:bCs/>
          <w:sz w:val="22"/>
          <w:szCs w:val="22"/>
        </w:rPr>
        <w:t xml:space="preserve"> 9.605/98;</w:t>
      </w:r>
    </w:p>
    <w:p w14:paraId="340C95B0" w14:textId="77777777" w:rsidR="00EC450E" w:rsidRPr="00043CB8" w:rsidRDefault="00EC450E" w:rsidP="009C5204">
      <w:pPr>
        <w:pStyle w:val="PargrafodaLista"/>
        <w:spacing w:after="0"/>
        <w:rPr>
          <w:rFonts w:cs="Calibri"/>
          <w:sz w:val="10"/>
          <w:szCs w:val="10"/>
        </w:rPr>
      </w:pPr>
    </w:p>
    <w:p w14:paraId="61D7584D" w14:textId="77777777" w:rsidR="00EC450E" w:rsidRPr="00F22CFA" w:rsidRDefault="000574B8"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b/>
          <w:color w:val="auto"/>
          <w:sz w:val="22"/>
          <w:szCs w:val="22"/>
        </w:rPr>
        <w:t>I</w:t>
      </w:r>
      <w:r w:rsidR="00EC450E" w:rsidRPr="00F22CFA">
        <w:rPr>
          <w:rFonts w:ascii="Calibri" w:hAnsi="Calibri" w:cs="Calibri"/>
          <w:b/>
          <w:color w:val="auto"/>
          <w:sz w:val="22"/>
          <w:szCs w:val="22"/>
        </w:rPr>
        <w:t xml:space="preserve">mpedidas de licitar e/ou contratar nos termos do art. 54 da Lei Municipal </w:t>
      </w:r>
      <w:r w:rsidR="00074554">
        <w:rPr>
          <w:rFonts w:ascii="Calibri" w:hAnsi="Calibri" w:cs="Calibri"/>
          <w:b/>
          <w:color w:val="auto"/>
          <w:sz w:val="22"/>
          <w:szCs w:val="22"/>
        </w:rPr>
        <w:t>n.º</w:t>
      </w:r>
      <w:r w:rsidR="00EC450E" w:rsidRPr="00F22CFA">
        <w:rPr>
          <w:rFonts w:ascii="Calibri" w:hAnsi="Calibri" w:cs="Calibri"/>
          <w:b/>
          <w:color w:val="auto"/>
          <w:sz w:val="22"/>
          <w:szCs w:val="22"/>
        </w:rPr>
        <w:t xml:space="preserve"> 021/97, 24 de abril de 1997</w:t>
      </w:r>
      <w:r w:rsidR="00EC450E" w:rsidRPr="00F22CFA">
        <w:rPr>
          <w:rFonts w:ascii="Calibri" w:hAnsi="Calibri" w:cs="Calibri"/>
          <w:color w:val="auto"/>
          <w:sz w:val="22"/>
          <w:szCs w:val="22"/>
        </w:rPr>
        <w:t>.</w:t>
      </w:r>
    </w:p>
    <w:p w14:paraId="1D637A3C" w14:textId="77777777" w:rsidR="00EB137D" w:rsidRPr="00B64809" w:rsidRDefault="00EB137D" w:rsidP="00EB137D">
      <w:pPr>
        <w:spacing w:line="100" w:lineRule="atLeast"/>
        <w:jc w:val="both"/>
        <w:rPr>
          <w:rFonts w:ascii="Calibri" w:hAnsi="Calibri"/>
          <w:sz w:val="16"/>
          <w:szCs w:val="16"/>
        </w:rPr>
      </w:pPr>
    </w:p>
    <w:p w14:paraId="0C5517BB" w14:textId="70B71454" w:rsidR="00B64809" w:rsidRPr="002675C5" w:rsidRDefault="00B64809" w:rsidP="00B64809">
      <w:pPr>
        <w:spacing w:line="100" w:lineRule="atLeast"/>
        <w:ind w:left="570" w:hanging="570"/>
        <w:jc w:val="both"/>
        <w:rPr>
          <w:rFonts w:ascii="Calibri" w:hAnsi="Calibri" w:cs="Calibri"/>
          <w:color w:val="auto"/>
          <w:sz w:val="22"/>
          <w:szCs w:val="22"/>
        </w:rPr>
      </w:pPr>
      <w:r w:rsidRPr="002675C5">
        <w:rPr>
          <w:rFonts w:ascii="Calibri" w:hAnsi="Calibri"/>
          <w:sz w:val="22"/>
          <w:szCs w:val="22"/>
        </w:rPr>
        <w:t>5.3</w:t>
      </w:r>
      <w:r w:rsidRPr="002675C5">
        <w:rPr>
          <w:rFonts w:ascii="Calibri" w:hAnsi="Calibri"/>
          <w:sz w:val="22"/>
          <w:szCs w:val="22"/>
        </w:rPr>
        <w:tab/>
      </w:r>
      <w:r w:rsidRPr="00EE6A28">
        <w:rPr>
          <w:rFonts w:ascii="Calibri" w:hAnsi="Calibri"/>
          <w:b/>
          <w:sz w:val="22"/>
          <w:szCs w:val="22"/>
        </w:rPr>
        <w:t xml:space="preserve">Até às </w:t>
      </w:r>
      <w:r w:rsidR="00EE6A28" w:rsidRPr="00EE6A28">
        <w:rPr>
          <w:rFonts w:ascii="Calibri" w:hAnsi="Calibri"/>
          <w:b/>
          <w:sz w:val="22"/>
          <w:szCs w:val="22"/>
        </w:rPr>
        <w:t>14</w:t>
      </w:r>
      <w:r w:rsidR="00FF4E27" w:rsidRPr="00EE6A28">
        <w:rPr>
          <w:rFonts w:ascii="Calibri" w:hAnsi="Calibri"/>
          <w:b/>
          <w:sz w:val="22"/>
          <w:szCs w:val="22"/>
        </w:rPr>
        <w:t>h00</w:t>
      </w:r>
      <w:r w:rsidRPr="00EE6A28">
        <w:rPr>
          <w:rFonts w:ascii="Calibri" w:hAnsi="Calibri"/>
          <w:b/>
          <w:sz w:val="22"/>
          <w:szCs w:val="22"/>
        </w:rPr>
        <w:t xml:space="preserve"> do dia </w:t>
      </w:r>
      <w:r w:rsidR="00EE6A28" w:rsidRPr="00EE6A28">
        <w:rPr>
          <w:rFonts w:ascii="Calibri" w:hAnsi="Calibri"/>
          <w:b/>
          <w:sz w:val="22"/>
          <w:szCs w:val="22"/>
        </w:rPr>
        <w:t>13</w:t>
      </w:r>
      <w:r w:rsidR="001C5FEC" w:rsidRPr="00EE6A28">
        <w:rPr>
          <w:rFonts w:ascii="Calibri" w:hAnsi="Calibri" w:cs="Tahoma"/>
          <w:b/>
          <w:sz w:val="22"/>
          <w:szCs w:val="22"/>
          <w:lang w:val="pt-PT"/>
        </w:rPr>
        <w:t>/</w:t>
      </w:r>
      <w:r w:rsidR="00EE6A28" w:rsidRPr="00EE6A28">
        <w:rPr>
          <w:rFonts w:ascii="Calibri" w:hAnsi="Calibri" w:cs="Tahoma"/>
          <w:b/>
          <w:sz w:val="22"/>
          <w:szCs w:val="22"/>
          <w:lang w:val="pt-PT"/>
        </w:rPr>
        <w:t>10</w:t>
      </w:r>
      <w:r w:rsidR="00473875" w:rsidRPr="00EE6A28">
        <w:rPr>
          <w:rFonts w:ascii="Calibri" w:hAnsi="Calibri" w:cs="Tahoma"/>
          <w:b/>
          <w:sz w:val="22"/>
          <w:szCs w:val="22"/>
          <w:lang w:val="pt-PT"/>
        </w:rPr>
        <w:t>/202</w:t>
      </w:r>
      <w:r w:rsidR="004E077D" w:rsidRPr="00EE6A28">
        <w:rPr>
          <w:rFonts w:ascii="Calibri" w:hAnsi="Calibri" w:cs="Tahoma"/>
          <w:b/>
          <w:sz w:val="22"/>
          <w:szCs w:val="22"/>
          <w:lang w:val="pt-PT"/>
        </w:rPr>
        <w:t>2</w:t>
      </w:r>
      <w:r w:rsidRPr="00EE6A28">
        <w:rPr>
          <w:rFonts w:ascii="Calibri" w:hAnsi="Calibri"/>
          <w:b/>
          <w:sz w:val="22"/>
          <w:szCs w:val="22"/>
        </w:rPr>
        <w:t>,</w:t>
      </w:r>
      <w:r w:rsidRPr="00E87890">
        <w:rPr>
          <w:rFonts w:ascii="Calibri" w:hAnsi="Calibri"/>
          <w:b/>
          <w:sz w:val="22"/>
          <w:szCs w:val="22"/>
        </w:rPr>
        <w:t xml:space="preserve"> </w:t>
      </w:r>
      <w:r w:rsidRPr="00E87890">
        <w:rPr>
          <w:rFonts w:ascii="Calibri" w:hAnsi="Calibri"/>
          <w:sz w:val="22"/>
          <w:szCs w:val="22"/>
        </w:rPr>
        <w:t xml:space="preserve">as empresas interessadas em participar do presente certame licitatório deverão entregar e protocolar </w:t>
      </w:r>
      <w:r w:rsidRPr="00E87890">
        <w:rPr>
          <w:rFonts w:ascii="Calibri" w:hAnsi="Calibri"/>
          <w:b/>
          <w:sz w:val="22"/>
          <w:szCs w:val="22"/>
        </w:rPr>
        <w:t>dois envelopes devidamente identificados como “Envelope n.º 01 - Documentos de Habilitação” e “Envelope n.º 02 - Proposta Comercial”, inviolados</w:t>
      </w:r>
      <w:r w:rsidRPr="00E87890">
        <w:rPr>
          <w:rFonts w:ascii="Calibri" w:hAnsi="Calibri"/>
          <w:sz w:val="22"/>
          <w:szCs w:val="22"/>
        </w:rPr>
        <w:t xml:space="preserve">, </w:t>
      </w:r>
      <w:r w:rsidRPr="00E87890">
        <w:rPr>
          <w:rFonts w:ascii="Calibri" w:hAnsi="Calibri" w:cs="Calibri"/>
          <w:color w:val="auto"/>
          <w:sz w:val="22"/>
          <w:szCs w:val="22"/>
        </w:rPr>
        <w:t xml:space="preserve">aos Membros da Comissão Municipal de Licitação na </w:t>
      </w:r>
      <w:r w:rsidR="003A7CA3" w:rsidRPr="00E87890">
        <w:rPr>
          <w:rFonts w:ascii="Calibri" w:hAnsi="Calibri" w:cs="Aharoni"/>
          <w:color w:val="auto"/>
          <w:sz w:val="22"/>
          <w:szCs w:val="22"/>
        </w:rPr>
        <w:t xml:space="preserve">Sala de Reuniões, situada a </w:t>
      </w:r>
      <w:r w:rsidR="00E87890">
        <w:rPr>
          <w:rFonts w:ascii="Calibri" w:hAnsi="Calibri" w:cs="Calibri"/>
          <w:color w:val="auto"/>
          <w:sz w:val="22"/>
          <w:szCs w:val="22"/>
        </w:rPr>
        <w:t>Rua Rio d</w:t>
      </w:r>
      <w:r w:rsidR="003A7CA3" w:rsidRPr="00E87890">
        <w:rPr>
          <w:rFonts w:ascii="Calibri" w:hAnsi="Calibri" w:cs="Calibri"/>
          <w:color w:val="auto"/>
          <w:sz w:val="22"/>
          <w:szCs w:val="22"/>
        </w:rPr>
        <w:t xml:space="preserve">e Janeiro </w:t>
      </w:r>
      <w:r w:rsidR="00E87890">
        <w:rPr>
          <w:rFonts w:ascii="Calibri" w:hAnsi="Calibri" w:cs="Calibri"/>
          <w:color w:val="auto"/>
          <w:sz w:val="22"/>
          <w:szCs w:val="22"/>
        </w:rPr>
        <w:t>n</w:t>
      </w:r>
      <w:r w:rsidR="003A7CA3" w:rsidRPr="00E87890">
        <w:rPr>
          <w:rFonts w:ascii="Calibri" w:hAnsi="Calibri" w:cs="Calibri"/>
          <w:color w:val="auto"/>
          <w:sz w:val="22"/>
          <w:szCs w:val="22"/>
        </w:rPr>
        <w:t>º 930 - Bela Vista</w:t>
      </w:r>
      <w:r w:rsidRPr="00E87890">
        <w:rPr>
          <w:rFonts w:ascii="Calibri" w:hAnsi="Calibri"/>
          <w:color w:val="auto"/>
          <w:sz w:val="22"/>
          <w:szCs w:val="22"/>
        </w:rPr>
        <w:t xml:space="preserve">, São Joaquim da Barra - </w:t>
      </w:r>
      <w:r w:rsidRPr="00E87890">
        <w:rPr>
          <w:rFonts w:ascii="Calibri" w:hAnsi="Calibri" w:cs="Aharoni"/>
          <w:color w:val="auto"/>
          <w:sz w:val="22"/>
          <w:szCs w:val="22"/>
        </w:rPr>
        <w:t>SP</w:t>
      </w:r>
      <w:r w:rsidRPr="00E87890">
        <w:rPr>
          <w:rFonts w:ascii="Calibri" w:hAnsi="Calibri" w:cs="Calibri"/>
          <w:color w:val="auto"/>
          <w:sz w:val="22"/>
          <w:szCs w:val="22"/>
        </w:rPr>
        <w:t xml:space="preserve">, CEP: 14600-000,  </w:t>
      </w:r>
      <w:r w:rsidRPr="00E87890">
        <w:rPr>
          <w:rFonts w:ascii="Calibri" w:hAnsi="Calibri" w:cs="Aharoni"/>
          <w:color w:val="auto"/>
          <w:sz w:val="22"/>
          <w:szCs w:val="22"/>
        </w:rPr>
        <w:t>os quais serão abertos na Sala de Reuniões da Prefeitura Municipal no mesmo endereço</w:t>
      </w:r>
      <w:r w:rsidRPr="00E87890">
        <w:rPr>
          <w:rFonts w:ascii="Calibri" w:hAnsi="Calibri" w:cs="Calibri"/>
          <w:color w:val="auto"/>
          <w:sz w:val="22"/>
          <w:szCs w:val="22"/>
        </w:rPr>
        <w:t>.</w:t>
      </w:r>
    </w:p>
    <w:p w14:paraId="377C22CC" w14:textId="77777777" w:rsidR="00B64809" w:rsidRPr="00B64809" w:rsidRDefault="00B64809" w:rsidP="00B64809">
      <w:pPr>
        <w:spacing w:line="100" w:lineRule="atLeast"/>
        <w:ind w:left="567" w:hanging="567"/>
        <w:jc w:val="both"/>
        <w:rPr>
          <w:rFonts w:ascii="Calibri" w:hAnsi="Calibri"/>
          <w:szCs w:val="20"/>
          <w:lang w:val="pt-PT"/>
        </w:rPr>
      </w:pPr>
    </w:p>
    <w:p w14:paraId="304FB8FD" w14:textId="77777777" w:rsidR="00B64809" w:rsidRPr="002675C5" w:rsidRDefault="00B64809" w:rsidP="00B64809">
      <w:pPr>
        <w:spacing w:line="100" w:lineRule="atLeast"/>
        <w:ind w:left="567" w:hanging="567"/>
        <w:jc w:val="both"/>
        <w:rPr>
          <w:rFonts w:ascii="Calibri" w:hAnsi="Calibri"/>
          <w:b/>
          <w:sz w:val="22"/>
          <w:szCs w:val="22"/>
          <w:lang w:val="pt-PT"/>
        </w:rPr>
      </w:pPr>
      <w:r w:rsidRPr="002675C5">
        <w:rPr>
          <w:rFonts w:ascii="Calibri" w:hAnsi="Calibri"/>
          <w:sz w:val="22"/>
          <w:szCs w:val="22"/>
          <w:lang w:val="pt-PT"/>
        </w:rPr>
        <w:t>5.3.1</w:t>
      </w:r>
      <w:r w:rsidRPr="002675C5">
        <w:rPr>
          <w:rFonts w:ascii="Calibri" w:hAnsi="Calibri"/>
          <w:sz w:val="22"/>
          <w:szCs w:val="22"/>
          <w:lang w:val="pt-PT"/>
        </w:rPr>
        <w:tab/>
        <w:t xml:space="preserve">Os </w:t>
      </w:r>
      <w:r w:rsidRPr="002675C5">
        <w:rPr>
          <w:rFonts w:ascii="Calibri" w:hAnsi="Calibri"/>
          <w:b/>
          <w:sz w:val="22"/>
          <w:szCs w:val="22"/>
          <w:lang w:val="pt-PT"/>
        </w:rPr>
        <w:t xml:space="preserve">Envelopes n.º 01 e n.º 02 </w:t>
      </w:r>
      <w:r w:rsidRPr="002675C5">
        <w:rPr>
          <w:rFonts w:ascii="Calibri" w:hAnsi="Calibri"/>
          <w:sz w:val="22"/>
          <w:szCs w:val="22"/>
          <w:lang w:val="pt-PT"/>
        </w:rPr>
        <w:t>constantes do item 5.3, deverão ser apresentados à Comissão Municipal de Licitação,</w:t>
      </w:r>
      <w:r w:rsidRPr="002675C5">
        <w:rPr>
          <w:rFonts w:ascii="Calibri" w:hAnsi="Calibri"/>
          <w:b/>
          <w:sz w:val="22"/>
          <w:szCs w:val="22"/>
          <w:lang w:val="pt-PT"/>
        </w:rPr>
        <w:t xml:space="preserve"> até o horário limite imposto pelo Edital.</w:t>
      </w:r>
    </w:p>
    <w:p w14:paraId="7D788352" w14:textId="77777777" w:rsidR="00B64809" w:rsidRPr="002675C5" w:rsidRDefault="00B64809" w:rsidP="00B64809">
      <w:pPr>
        <w:spacing w:line="100" w:lineRule="atLeast"/>
        <w:ind w:left="855" w:hanging="855"/>
        <w:jc w:val="both"/>
        <w:rPr>
          <w:rFonts w:ascii="Calibri" w:hAnsi="Calibri"/>
          <w:szCs w:val="20"/>
          <w:lang w:val="pt-PT"/>
        </w:rPr>
      </w:pPr>
    </w:p>
    <w:p w14:paraId="1352D096" w14:textId="77777777" w:rsidR="00B64809" w:rsidRPr="002675C5" w:rsidRDefault="00B64809" w:rsidP="00B64809">
      <w:pPr>
        <w:spacing w:line="100" w:lineRule="atLeast"/>
        <w:ind w:left="567" w:hanging="567"/>
        <w:jc w:val="both"/>
        <w:rPr>
          <w:rFonts w:ascii="Calibri" w:hAnsi="Calibri"/>
          <w:sz w:val="22"/>
          <w:szCs w:val="22"/>
        </w:rPr>
      </w:pPr>
      <w:r w:rsidRPr="002675C5">
        <w:rPr>
          <w:rFonts w:ascii="Calibri" w:hAnsi="Calibri"/>
          <w:sz w:val="22"/>
          <w:szCs w:val="22"/>
          <w:lang w:val="pt-PT"/>
        </w:rPr>
        <w:t>5.3.2</w:t>
      </w:r>
      <w:r w:rsidRPr="002675C5">
        <w:rPr>
          <w:rFonts w:ascii="Calibri" w:hAnsi="Calibri"/>
          <w:sz w:val="22"/>
          <w:szCs w:val="22"/>
          <w:lang w:val="pt-PT"/>
        </w:rPr>
        <w:tab/>
        <w:t xml:space="preserve">Os </w:t>
      </w:r>
      <w:r w:rsidRPr="002675C5">
        <w:rPr>
          <w:rFonts w:ascii="Calibri" w:hAnsi="Calibri"/>
          <w:b/>
          <w:sz w:val="22"/>
          <w:szCs w:val="22"/>
          <w:lang w:val="pt-PT"/>
        </w:rPr>
        <w:t>Envelopes n.º 01 e n.º 02</w:t>
      </w:r>
      <w:r w:rsidRPr="002675C5">
        <w:rPr>
          <w:rFonts w:ascii="Calibri" w:hAnsi="Calibri"/>
          <w:sz w:val="22"/>
          <w:szCs w:val="22"/>
          <w:lang w:val="pt-PT"/>
        </w:rPr>
        <w:t xml:space="preserve"> serão protocolados pela Comissão Municipal de Licitação e estes </w:t>
      </w:r>
      <w:r w:rsidRPr="002675C5">
        <w:rPr>
          <w:rFonts w:ascii="Calibri" w:hAnsi="Calibri"/>
          <w:b/>
          <w:sz w:val="22"/>
          <w:szCs w:val="22"/>
          <w:lang w:val="pt-PT"/>
        </w:rPr>
        <w:t xml:space="preserve">não serão aceitos </w:t>
      </w:r>
      <w:r w:rsidRPr="002675C5">
        <w:rPr>
          <w:rFonts w:ascii="Calibri" w:hAnsi="Calibri"/>
          <w:sz w:val="22"/>
          <w:szCs w:val="22"/>
          <w:lang w:val="pt-PT"/>
        </w:rPr>
        <w:t xml:space="preserve">fora do horário estipulado no Edital, </w:t>
      </w:r>
      <w:r w:rsidRPr="002675C5">
        <w:rPr>
          <w:rFonts w:ascii="Calibri" w:hAnsi="Calibri"/>
          <w:b/>
          <w:sz w:val="22"/>
          <w:szCs w:val="22"/>
          <w:lang w:val="pt-PT"/>
        </w:rPr>
        <w:t>sob nenhuma hipótese</w:t>
      </w:r>
      <w:r w:rsidRPr="002675C5">
        <w:rPr>
          <w:rFonts w:ascii="Calibri" w:hAnsi="Calibri"/>
          <w:sz w:val="22"/>
          <w:szCs w:val="22"/>
          <w:lang w:val="pt-PT"/>
        </w:rPr>
        <w:t>, não se aceitando justicativas de atraso na entrega dos mesmos devido a problemas de trânsito ou de qualquer outra natureza.</w:t>
      </w:r>
      <w:r w:rsidRPr="002675C5">
        <w:rPr>
          <w:rFonts w:ascii="Calibri" w:hAnsi="Calibri"/>
          <w:sz w:val="22"/>
          <w:szCs w:val="22"/>
        </w:rPr>
        <w:t xml:space="preserve"> </w:t>
      </w:r>
    </w:p>
    <w:p w14:paraId="6B18BE44" w14:textId="77777777" w:rsidR="00B64809" w:rsidRPr="002675C5" w:rsidRDefault="00B64809" w:rsidP="00B64809">
      <w:pPr>
        <w:spacing w:line="100" w:lineRule="atLeast"/>
        <w:ind w:left="570" w:hanging="570"/>
        <w:jc w:val="both"/>
        <w:rPr>
          <w:rFonts w:ascii="Calibri" w:hAnsi="Calibri"/>
          <w:szCs w:val="20"/>
        </w:rPr>
      </w:pPr>
    </w:p>
    <w:p w14:paraId="2F482440" w14:textId="77777777" w:rsidR="00B64809" w:rsidRPr="002675C5" w:rsidRDefault="00B64809" w:rsidP="00B64809">
      <w:pPr>
        <w:spacing w:line="100" w:lineRule="atLeast"/>
        <w:ind w:left="567" w:hanging="567"/>
        <w:jc w:val="both"/>
        <w:rPr>
          <w:rFonts w:ascii="Calibri" w:hAnsi="Calibri"/>
          <w:b/>
          <w:sz w:val="22"/>
          <w:szCs w:val="22"/>
        </w:rPr>
      </w:pPr>
      <w:r w:rsidRPr="002675C5">
        <w:rPr>
          <w:rFonts w:ascii="Calibri" w:hAnsi="Calibri"/>
          <w:sz w:val="22"/>
          <w:szCs w:val="22"/>
        </w:rPr>
        <w:t>5.4</w:t>
      </w:r>
      <w:r w:rsidRPr="002675C5">
        <w:rPr>
          <w:rFonts w:ascii="Calibri" w:hAnsi="Calibri"/>
          <w:sz w:val="22"/>
          <w:szCs w:val="22"/>
        </w:rPr>
        <w:tab/>
        <w:t>Além da identificação de seu conteúdo, os envelopes deverã</w:t>
      </w:r>
      <w:r w:rsidR="00E87890">
        <w:rPr>
          <w:rFonts w:ascii="Calibri" w:hAnsi="Calibri"/>
          <w:sz w:val="22"/>
          <w:szCs w:val="22"/>
        </w:rPr>
        <w:t>o ser também identificados com a</w:t>
      </w:r>
      <w:r w:rsidRPr="002675C5">
        <w:rPr>
          <w:rFonts w:ascii="Calibri" w:hAnsi="Calibri"/>
          <w:sz w:val="22"/>
          <w:szCs w:val="22"/>
        </w:rPr>
        <w:t xml:space="preserve"> razão social da empresa proponente, </w:t>
      </w:r>
      <w:r w:rsidRPr="002675C5">
        <w:rPr>
          <w:rFonts w:ascii="Calibri" w:hAnsi="Calibri"/>
          <w:b/>
          <w:sz w:val="22"/>
          <w:szCs w:val="22"/>
        </w:rPr>
        <w:t>o</w:t>
      </w:r>
      <w:r w:rsidRPr="002675C5">
        <w:rPr>
          <w:rFonts w:ascii="Calibri" w:hAnsi="Calibri"/>
          <w:sz w:val="22"/>
          <w:szCs w:val="22"/>
        </w:rPr>
        <w:t xml:space="preserve"> </w:t>
      </w:r>
      <w:r w:rsidRPr="002675C5">
        <w:rPr>
          <w:rFonts w:ascii="Calibri" w:hAnsi="Calibri"/>
          <w:b/>
          <w:sz w:val="22"/>
          <w:szCs w:val="22"/>
        </w:rPr>
        <w:t>número do Processo Administrativo e à Tomada de Preços a que se refere.</w:t>
      </w:r>
    </w:p>
    <w:p w14:paraId="7DA3744D" w14:textId="77777777" w:rsidR="00B64809" w:rsidRPr="003A102F" w:rsidRDefault="00B64809" w:rsidP="00EB137D">
      <w:pPr>
        <w:spacing w:line="100" w:lineRule="atLeast"/>
        <w:jc w:val="both"/>
        <w:rPr>
          <w:rFonts w:ascii="Calibri" w:hAnsi="Calibri"/>
          <w:sz w:val="30"/>
          <w:szCs w:val="30"/>
        </w:rPr>
      </w:pPr>
    </w:p>
    <w:p w14:paraId="02B1B200" w14:textId="77777777" w:rsidR="00EB137D" w:rsidRPr="00F22CFA" w:rsidRDefault="00EB137D" w:rsidP="002235FD">
      <w:pPr>
        <w:spacing w:line="100" w:lineRule="atLeast"/>
        <w:jc w:val="both"/>
        <w:rPr>
          <w:rFonts w:ascii="Calibri" w:hAnsi="Calibri"/>
          <w:b/>
          <w:sz w:val="22"/>
          <w:szCs w:val="22"/>
          <w:u w:val="single"/>
        </w:rPr>
      </w:pPr>
      <w:r w:rsidRPr="00F22CFA">
        <w:rPr>
          <w:rFonts w:ascii="Calibri" w:hAnsi="Calibri"/>
          <w:b/>
          <w:sz w:val="22"/>
          <w:szCs w:val="22"/>
          <w:u w:val="single"/>
        </w:rPr>
        <w:t>Cláusula Sexta: Da Habilitação</w:t>
      </w:r>
    </w:p>
    <w:p w14:paraId="76065F92" w14:textId="77777777" w:rsidR="00EB137D" w:rsidRPr="00B64809" w:rsidRDefault="00EB137D" w:rsidP="00EB137D">
      <w:pPr>
        <w:tabs>
          <w:tab w:val="left" w:pos="2098"/>
        </w:tabs>
        <w:spacing w:line="100" w:lineRule="atLeast"/>
        <w:jc w:val="both"/>
        <w:rPr>
          <w:rFonts w:ascii="Calibri" w:hAnsi="Calibri"/>
          <w:szCs w:val="20"/>
        </w:rPr>
      </w:pPr>
    </w:p>
    <w:p w14:paraId="6D8D5F5F" w14:textId="77777777" w:rsidR="002F5F6E" w:rsidRDefault="002F5F6E" w:rsidP="002F5F6E">
      <w:pPr>
        <w:spacing w:line="100" w:lineRule="atLeast"/>
        <w:ind w:left="600" w:hanging="600"/>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empresa deverá, no</w:t>
      </w:r>
      <w:r w:rsidRPr="00F22CFA">
        <w:rPr>
          <w:rFonts w:ascii="Calibri" w:hAnsi="Calibri"/>
          <w:b/>
          <w:sz w:val="22"/>
          <w:szCs w:val="22"/>
          <w:lang w:val="pt-PT"/>
        </w:rPr>
        <w:t xml:space="preserve"> Envelope n.º 01 (Documentos para Habilitação)</w:t>
      </w:r>
      <w:r w:rsidRPr="00F22CFA">
        <w:rPr>
          <w:rFonts w:ascii="Calibri" w:hAnsi="Calibri"/>
          <w:sz w:val="22"/>
          <w:szCs w:val="22"/>
          <w:lang w:val="pt-PT"/>
        </w:rPr>
        <w:t xml:space="preserve"> juntar, </w:t>
      </w:r>
      <w:r w:rsidRPr="00F22CFA">
        <w:rPr>
          <w:rFonts w:ascii="Calibri" w:hAnsi="Calibri"/>
          <w:b/>
          <w:sz w:val="22"/>
          <w:szCs w:val="22"/>
          <w:lang w:val="pt-PT"/>
        </w:rPr>
        <w:t xml:space="preserve">sob pena de inabilitação, </w:t>
      </w:r>
      <w:r w:rsidRPr="00F22CFA">
        <w:rPr>
          <w:rFonts w:ascii="Calibri" w:hAnsi="Calibri"/>
          <w:sz w:val="22"/>
          <w:szCs w:val="22"/>
          <w:lang w:val="pt-PT"/>
        </w:rPr>
        <w:t>a seguinte documentação:</w:t>
      </w:r>
    </w:p>
    <w:p w14:paraId="6390AFAD" w14:textId="77777777" w:rsidR="002F5F6E" w:rsidRPr="003A102F" w:rsidRDefault="002F5F6E" w:rsidP="002F5F6E">
      <w:pPr>
        <w:spacing w:line="100" w:lineRule="atLeast"/>
        <w:ind w:left="600" w:hanging="600"/>
        <w:jc w:val="both"/>
        <w:rPr>
          <w:rFonts w:ascii="Calibri" w:hAnsi="Calibri"/>
          <w:szCs w:val="20"/>
          <w:lang w:val="pt-PT"/>
        </w:rPr>
      </w:pPr>
    </w:p>
    <w:p w14:paraId="40B07CE7"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6.1.1</w:t>
      </w:r>
      <w:r w:rsidRPr="00026768">
        <w:rPr>
          <w:rFonts w:ascii="Calibri" w:hAnsi="Calibri"/>
          <w:sz w:val="22"/>
          <w:szCs w:val="22"/>
        </w:rPr>
        <w:tab/>
      </w:r>
      <w:r w:rsidRPr="00026768">
        <w:rPr>
          <w:rFonts w:ascii="Calibri" w:hAnsi="Calibri"/>
          <w:b/>
          <w:bCs/>
          <w:sz w:val="22"/>
          <w:szCs w:val="22"/>
        </w:rPr>
        <w:t>Registro empresarial na Junta Comercial</w:t>
      </w:r>
      <w:r w:rsidRPr="00026768">
        <w:rPr>
          <w:rFonts w:ascii="Calibri" w:hAnsi="Calibri"/>
          <w:sz w:val="22"/>
          <w:szCs w:val="22"/>
        </w:rPr>
        <w:t xml:space="preserve">, no caso de empresário individual (ou cédula de identidade em se tratando de pessoa física não empresária); </w:t>
      </w:r>
      <w:r w:rsidRPr="00026768">
        <w:rPr>
          <w:rFonts w:ascii="Calibri" w:hAnsi="Calibri" w:cs="Calibri"/>
          <w:sz w:val="22"/>
          <w:szCs w:val="22"/>
        </w:rPr>
        <w:t xml:space="preserve"> ou</w:t>
      </w:r>
    </w:p>
    <w:p w14:paraId="4DB489D3" w14:textId="77777777" w:rsidR="002F5F6E" w:rsidRPr="00026768" w:rsidRDefault="002F5F6E" w:rsidP="002F5F6E">
      <w:pPr>
        <w:pStyle w:val="Corpodetexto"/>
        <w:ind w:left="900" w:hanging="900"/>
        <w:jc w:val="both"/>
        <w:rPr>
          <w:rFonts w:ascii="Calibri" w:hAnsi="Calibri"/>
          <w:b/>
          <w:sz w:val="4"/>
          <w:szCs w:val="4"/>
        </w:rPr>
      </w:pPr>
    </w:p>
    <w:p w14:paraId="221850AD"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6.1.2</w:t>
      </w:r>
      <w:r w:rsidRPr="00026768">
        <w:rPr>
          <w:rFonts w:ascii="Calibri" w:hAnsi="Calibri"/>
          <w:sz w:val="22"/>
          <w:szCs w:val="22"/>
        </w:rPr>
        <w:tab/>
      </w:r>
      <w:r w:rsidRPr="00026768">
        <w:rPr>
          <w:rFonts w:ascii="Calibri" w:hAnsi="Calibri" w:cs="Calibri"/>
          <w:sz w:val="22"/>
          <w:szCs w:val="22"/>
        </w:rPr>
        <w:t>Ato constitutivo, estatuto ou contrato em vigor, devidamente registrado na Junta Comercial, em se tratando de sociedade empresaria, e, no caso de sociedade por ações, acompanhado de documentos de eleição de seus administradores; ou</w:t>
      </w:r>
    </w:p>
    <w:p w14:paraId="19DBBB57" w14:textId="77777777" w:rsidR="002F5F6E" w:rsidRPr="00026768" w:rsidRDefault="002F5F6E" w:rsidP="002F5F6E">
      <w:pPr>
        <w:pStyle w:val="Corpodetexto"/>
        <w:ind w:left="900" w:hanging="900"/>
        <w:jc w:val="both"/>
        <w:rPr>
          <w:rFonts w:ascii="Calibri" w:hAnsi="Calibri"/>
          <w:b/>
          <w:sz w:val="4"/>
          <w:szCs w:val="4"/>
        </w:rPr>
      </w:pPr>
    </w:p>
    <w:p w14:paraId="1DAEBED1"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6.1.3</w:t>
      </w:r>
      <w:r w:rsidRPr="00026768">
        <w:rPr>
          <w:rFonts w:ascii="Calibri" w:hAnsi="Calibri"/>
          <w:b/>
          <w:sz w:val="22"/>
          <w:szCs w:val="22"/>
        </w:rPr>
        <w:tab/>
      </w:r>
      <w:r w:rsidRPr="00026768">
        <w:rPr>
          <w:rFonts w:ascii="Calibri" w:hAnsi="Calibri"/>
          <w:b/>
          <w:bCs/>
          <w:sz w:val="22"/>
          <w:szCs w:val="22"/>
        </w:rPr>
        <w:t>Ato constitutivo devidamente registrado no Registro Civil de Pessoas Jurídicas tratando-se de sociedade não empresária</w:t>
      </w:r>
      <w:r w:rsidRPr="00026768">
        <w:rPr>
          <w:rFonts w:ascii="Calibri" w:hAnsi="Calibri"/>
          <w:sz w:val="22"/>
          <w:szCs w:val="22"/>
        </w:rPr>
        <w:t>, acompanhado de prova da diretoria em exercício</w:t>
      </w:r>
      <w:r w:rsidRPr="00026768">
        <w:rPr>
          <w:rFonts w:ascii="Calibri" w:hAnsi="Calibri" w:cs="Calibri"/>
          <w:sz w:val="22"/>
          <w:szCs w:val="22"/>
        </w:rPr>
        <w:t>; ou</w:t>
      </w:r>
    </w:p>
    <w:p w14:paraId="53DB12F8" w14:textId="77777777" w:rsidR="002F5F6E" w:rsidRPr="00026768" w:rsidRDefault="002F5F6E" w:rsidP="002F5F6E">
      <w:pPr>
        <w:pStyle w:val="Corpodetexto"/>
        <w:ind w:left="900" w:hanging="900"/>
        <w:jc w:val="both"/>
        <w:rPr>
          <w:rFonts w:ascii="Calibri" w:hAnsi="Calibri"/>
          <w:b/>
          <w:sz w:val="4"/>
          <w:szCs w:val="4"/>
        </w:rPr>
      </w:pPr>
    </w:p>
    <w:p w14:paraId="16739308" w14:textId="77777777" w:rsidR="002F5F6E" w:rsidRPr="00026768" w:rsidRDefault="002F5F6E" w:rsidP="002F5F6E">
      <w:pPr>
        <w:pStyle w:val="Corpodetexto"/>
        <w:ind w:left="709" w:hanging="709"/>
        <w:jc w:val="both"/>
        <w:rPr>
          <w:rFonts w:ascii="Calibri" w:hAnsi="Calibri"/>
          <w:sz w:val="22"/>
          <w:szCs w:val="22"/>
        </w:rPr>
      </w:pPr>
      <w:r w:rsidRPr="00026768">
        <w:rPr>
          <w:rFonts w:ascii="Calibri" w:hAnsi="Calibri"/>
          <w:sz w:val="22"/>
          <w:szCs w:val="22"/>
        </w:rPr>
        <w:t>6.1.4</w:t>
      </w:r>
      <w:r w:rsidRPr="00026768">
        <w:rPr>
          <w:rFonts w:ascii="Calibri" w:hAnsi="Calibri"/>
          <w:b/>
          <w:sz w:val="22"/>
          <w:szCs w:val="22"/>
        </w:rPr>
        <w:tab/>
      </w:r>
      <w:r w:rsidRPr="00026768">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14:paraId="6ADC52B3" w14:textId="77777777" w:rsidR="002F5F6E" w:rsidRPr="00026768" w:rsidRDefault="002F5F6E" w:rsidP="002F5F6E">
      <w:pPr>
        <w:pStyle w:val="Corpodetexto"/>
        <w:ind w:left="900" w:hanging="900"/>
        <w:jc w:val="both"/>
        <w:rPr>
          <w:rFonts w:ascii="Calibri" w:hAnsi="Calibri"/>
          <w:sz w:val="2"/>
          <w:szCs w:val="2"/>
        </w:rPr>
      </w:pPr>
    </w:p>
    <w:p w14:paraId="215D9118" w14:textId="77777777" w:rsidR="002F5F6E" w:rsidRPr="00CB3846" w:rsidRDefault="002F5F6E" w:rsidP="002F5F6E">
      <w:pPr>
        <w:pStyle w:val="Corpodetexto"/>
        <w:ind w:left="600" w:firstLine="30"/>
        <w:jc w:val="both"/>
        <w:rPr>
          <w:rFonts w:ascii="Calibri" w:hAnsi="Calibri"/>
          <w:sz w:val="22"/>
          <w:szCs w:val="22"/>
        </w:rPr>
      </w:pPr>
      <w:r w:rsidRPr="00026768">
        <w:rPr>
          <w:rFonts w:ascii="Calibri" w:hAnsi="Calibri"/>
          <w:b/>
          <w:sz w:val="22"/>
          <w:szCs w:val="22"/>
        </w:rPr>
        <w:t>Observação:</w:t>
      </w:r>
      <w:r w:rsidRPr="00026768">
        <w:rPr>
          <w:rFonts w:ascii="Calibri" w:hAnsi="Calibri"/>
          <w:sz w:val="22"/>
          <w:szCs w:val="22"/>
        </w:rPr>
        <w:t xml:space="preserve"> Caso a empresa apresente os itens </w:t>
      </w:r>
      <w:r w:rsidRPr="00026768">
        <w:rPr>
          <w:rFonts w:ascii="Calibri" w:hAnsi="Calibri"/>
          <w:b/>
          <w:sz w:val="22"/>
          <w:szCs w:val="22"/>
        </w:rPr>
        <w:t>“6.1.1; 6.1.2; 6.1.3 e 6.1.4”,</w:t>
      </w:r>
      <w:r w:rsidRPr="00026768">
        <w:rPr>
          <w:rFonts w:ascii="Calibri" w:hAnsi="Calibri"/>
          <w:sz w:val="22"/>
          <w:szCs w:val="22"/>
        </w:rPr>
        <w:t xml:space="preserve"> junto ao credenciamento, </w:t>
      </w:r>
      <w:r>
        <w:rPr>
          <w:rFonts w:ascii="Calibri" w:hAnsi="Calibri"/>
          <w:sz w:val="22"/>
          <w:szCs w:val="22"/>
        </w:rPr>
        <w:t xml:space="preserve"> </w:t>
      </w:r>
      <w:r w:rsidRPr="00026768">
        <w:rPr>
          <w:rFonts w:ascii="Calibri" w:hAnsi="Calibri"/>
          <w:sz w:val="22"/>
          <w:szCs w:val="22"/>
        </w:rPr>
        <w:t>não será necessário a apresentação do mesmo no envelope de habilitação.</w:t>
      </w:r>
    </w:p>
    <w:p w14:paraId="1D940722" w14:textId="77777777" w:rsidR="002F5F6E" w:rsidRPr="00CB3846" w:rsidRDefault="002F5F6E" w:rsidP="002F5F6E">
      <w:pPr>
        <w:spacing w:line="100" w:lineRule="atLeast"/>
        <w:ind w:left="600" w:hanging="600"/>
        <w:jc w:val="both"/>
        <w:rPr>
          <w:rFonts w:ascii="Calibri" w:hAnsi="Calibri"/>
          <w:sz w:val="16"/>
          <w:szCs w:val="16"/>
        </w:rPr>
      </w:pPr>
    </w:p>
    <w:p w14:paraId="52E26CC8" w14:textId="77777777" w:rsidR="002F5F6E" w:rsidRPr="00F22CFA" w:rsidRDefault="002F5F6E" w:rsidP="002F5F6E">
      <w:pPr>
        <w:spacing w:line="100" w:lineRule="atLeast"/>
        <w:ind w:left="600" w:hanging="600"/>
        <w:jc w:val="both"/>
        <w:rPr>
          <w:rFonts w:ascii="Calibri" w:hAnsi="Calibri"/>
          <w:b/>
          <w:sz w:val="22"/>
          <w:szCs w:val="22"/>
          <w:lang w:val="pt-PT"/>
        </w:rPr>
      </w:pPr>
      <w:r>
        <w:rPr>
          <w:rFonts w:ascii="Calibri" w:hAnsi="Calibri"/>
          <w:sz w:val="22"/>
          <w:szCs w:val="22"/>
          <w:lang w:val="pt-PT"/>
        </w:rPr>
        <w:t>6.1.5</w:t>
      </w:r>
      <w:r w:rsidRPr="00F22CFA">
        <w:rPr>
          <w:rFonts w:ascii="Calibri" w:hAnsi="Calibri"/>
          <w:sz w:val="22"/>
          <w:szCs w:val="22"/>
          <w:lang w:val="pt-PT"/>
        </w:rPr>
        <w:tab/>
        <w:t xml:space="preserve"> O Certificado de Registro Cadastral (CRC) expedido pela Prefeitura de São Joaquim da Barra </w:t>
      </w:r>
      <w:r w:rsidRPr="00F22CFA">
        <w:rPr>
          <w:rFonts w:ascii="Calibri" w:hAnsi="Calibri"/>
          <w:b/>
          <w:sz w:val="22"/>
          <w:szCs w:val="22"/>
          <w:lang w:val="pt-PT"/>
        </w:rPr>
        <w:t>ou</w:t>
      </w:r>
      <w:r>
        <w:rPr>
          <w:rFonts w:ascii="Calibri" w:hAnsi="Calibri"/>
          <w:sz w:val="22"/>
          <w:szCs w:val="22"/>
          <w:lang w:val="pt-PT"/>
        </w:rPr>
        <w:t xml:space="preserve"> por outro ó</w:t>
      </w:r>
      <w:r w:rsidRPr="00F22CFA">
        <w:rPr>
          <w:rFonts w:ascii="Calibri" w:hAnsi="Calibri"/>
          <w:sz w:val="22"/>
          <w:szCs w:val="22"/>
          <w:lang w:val="pt-PT"/>
        </w:rPr>
        <w:t xml:space="preserve">rgão da Administração Pública para fins de habilitação, </w:t>
      </w:r>
      <w:r w:rsidRPr="00F22CFA">
        <w:rPr>
          <w:rFonts w:ascii="Calibri" w:hAnsi="Calibri"/>
          <w:b/>
          <w:sz w:val="22"/>
          <w:szCs w:val="22"/>
          <w:lang w:val="pt-PT"/>
        </w:rPr>
        <w:t xml:space="preserve">com  prazo de vigência apto na data designada para abertura dos envelopes, </w:t>
      </w:r>
      <w:r w:rsidRPr="00F22CFA">
        <w:rPr>
          <w:rFonts w:ascii="Calibri" w:hAnsi="Calibri"/>
          <w:b/>
          <w:sz w:val="22"/>
          <w:szCs w:val="22"/>
          <w:u w:val="single"/>
          <w:lang w:val="pt-PT"/>
        </w:rPr>
        <w:t>e a apresentação dos seguintes documentos e certidões atualizadas</w:t>
      </w:r>
      <w:r w:rsidRPr="00F22CFA">
        <w:rPr>
          <w:rFonts w:ascii="Calibri" w:hAnsi="Calibri"/>
          <w:b/>
          <w:sz w:val="22"/>
          <w:szCs w:val="22"/>
          <w:lang w:val="pt-PT"/>
        </w:rPr>
        <w:t>:</w:t>
      </w:r>
    </w:p>
    <w:p w14:paraId="53740ECB" w14:textId="77777777" w:rsidR="002F5F6E" w:rsidRPr="00A00A7F" w:rsidRDefault="002F5F6E" w:rsidP="002F5F6E">
      <w:pPr>
        <w:spacing w:line="100" w:lineRule="atLeast"/>
        <w:ind w:left="720" w:hanging="720"/>
        <w:jc w:val="both"/>
        <w:rPr>
          <w:rFonts w:ascii="Calibri" w:hAnsi="Calibri"/>
          <w:sz w:val="22"/>
          <w:szCs w:val="22"/>
          <w:lang w:val="pt-PT"/>
        </w:rPr>
      </w:pPr>
    </w:p>
    <w:p w14:paraId="26686F4B"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.6</w:t>
      </w:r>
      <w:r w:rsidRPr="00F22CFA">
        <w:rPr>
          <w:rFonts w:ascii="Calibri" w:hAnsi="Calibri"/>
          <w:sz w:val="22"/>
          <w:szCs w:val="22"/>
          <w:lang w:val="pt-PT"/>
        </w:rPr>
        <w:t xml:space="preserve">   </w:t>
      </w:r>
      <w:r w:rsidRPr="002675C5">
        <w:rPr>
          <w:rFonts w:ascii="Calibri" w:hAnsi="Calibri"/>
          <w:sz w:val="22"/>
          <w:szCs w:val="22"/>
          <w:lang w:val="pt-PT"/>
        </w:rPr>
        <w:t>Prova de Inscrição no Cadastro Nacional de Pessoas Jurídicas (CNPJ).</w:t>
      </w:r>
    </w:p>
    <w:p w14:paraId="0F825928" w14:textId="77777777" w:rsidR="002F5F6E" w:rsidRPr="00F22CFA" w:rsidRDefault="002F5F6E" w:rsidP="002F5F6E">
      <w:pPr>
        <w:spacing w:line="100" w:lineRule="atLeast"/>
        <w:ind w:left="720" w:hanging="720"/>
        <w:jc w:val="both"/>
        <w:rPr>
          <w:rFonts w:ascii="Calibri" w:hAnsi="Calibri"/>
          <w:sz w:val="22"/>
          <w:szCs w:val="22"/>
          <w:lang w:val="pt-PT"/>
        </w:rPr>
      </w:pPr>
    </w:p>
    <w:p w14:paraId="16A2FCE5"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.7</w:t>
      </w:r>
      <w:r w:rsidRPr="00F22CFA">
        <w:rPr>
          <w:rFonts w:ascii="Calibri" w:hAnsi="Calibri"/>
          <w:sz w:val="22"/>
          <w:szCs w:val="22"/>
          <w:lang w:val="pt-PT"/>
        </w:rPr>
        <w:t xml:space="preserve"> </w:t>
      </w:r>
      <w:r w:rsidRPr="002675C5">
        <w:rPr>
          <w:rFonts w:asciiTheme="minorHAnsi" w:hAnsiTheme="minorHAnsi"/>
          <w:sz w:val="22"/>
          <w:szCs w:val="22"/>
        </w:rPr>
        <w:t xml:space="preserve">Certidão de </w:t>
      </w:r>
      <w:r w:rsidRPr="002675C5">
        <w:rPr>
          <w:rFonts w:asciiTheme="minorHAnsi" w:hAnsiTheme="minorHAnsi"/>
          <w:b/>
          <w:bCs/>
          <w:sz w:val="22"/>
          <w:szCs w:val="22"/>
        </w:rPr>
        <w:t>regularidade de débito com a Fazenda Municipal</w:t>
      </w:r>
      <w:r w:rsidRPr="002675C5">
        <w:rPr>
          <w:rFonts w:asciiTheme="minorHAnsi" w:hAnsiTheme="minorHAnsi"/>
          <w:sz w:val="22"/>
          <w:szCs w:val="22"/>
        </w:rPr>
        <w:t>, relativa à sede ou do domicílio do licitante, relativa aos tributos incidentes sobre o objeto desta licitação.</w:t>
      </w:r>
    </w:p>
    <w:p w14:paraId="05CC9ADC" w14:textId="77777777" w:rsidR="002F5F6E" w:rsidRPr="00F22CFA" w:rsidRDefault="002F5F6E" w:rsidP="002F5F6E">
      <w:pPr>
        <w:spacing w:line="100" w:lineRule="atLeast"/>
        <w:ind w:left="567" w:hanging="567"/>
        <w:jc w:val="both"/>
        <w:rPr>
          <w:rFonts w:ascii="Calibri" w:hAnsi="Calibri"/>
          <w:sz w:val="22"/>
          <w:szCs w:val="22"/>
          <w:lang w:val="pt-PT"/>
        </w:rPr>
      </w:pPr>
    </w:p>
    <w:p w14:paraId="155DB035"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 xml:space="preserve">.8 </w:t>
      </w:r>
      <w:r w:rsidRPr="002675C5">
        <w:rPr>
          <w:rFonts w:ascii="Calibri" w:hAnsi="Calibri"/>
          <w:sz w:val="22"/>
          <w:szCs w:val="22"/>
          <w:lang w:val="pt-PT"/>
        </w:rPr>
        <w:t xml:space="preserve">Prova de </w:t>
      </w:r>
      <w:r w:rsidRPr="002675C5">
        <w:rPr>
          <w:rFonts w:ascii="Calibri" w:hAnsi="Calibri"/>
          <w:b/>
          <w:sz w:val="22"/>
          <w:szCs w:val="22"/>
          <w:lang w:val="pt-PT"/>
        </w:rPr>
        <w:t>regularidade para com a Fazenda Estadual</w:t>
      </w:r>
      <w:r w:rsidRPr="002675C5">
        <w:rPr>
          <w:rFonts w:ascii="Calibri" w:hAnsi="Calibri"/>
          <w:sz w:val="22"/>
          <w:szCs w:val="22"/>
          <w:lang w:val="pt-PT"/>
        </w:rPr>
        <w:t xml:space="preserve"> do domicílio ou sede da licitante, ou outra forma da lei, relativa aos tributos incidentes sobre o objeto desta licitação.</w:t>
      </w:r>
    </w:p>
    <w:p w14:paraId="463DA344" w14:textId="77777777" w:rsidR="002F5F6E" w:rsidRPr="008109AD" w:rsidRDefault="002F5F6E" w:rsidP="002F5F6E">
      <w:pPr>
        <w:spacing w:line="100" w:lineRule="atLeast"/>
        <w:ind w:left="720" w:hanging="720"/>
        <w:jc w:val="both"/>
        <w:rPr>
          <w:rFonts w:ascii="Calibri" w:hAnsi="Calibri"/>
          <w:sz w:val="22"/>
          <w:szCs w:val="22"/>
        </w:rPr>
      </w:pPr>
    </w:p>
    <w:p w14:paraId="45AD4284"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.9</w:t>
      </w:r>
      <w:r w:rsidRPr="00F22CFA">
        <w:rPr>
          <w:rFonts w:ascii="Calibri" w:hAnsi="Calibri"/>
          <w:sz w:val="22"/>
          <w:szCs w:val="22"/>
          <w:lang w:val="pt-PT"/>
        </w:rPr>
        <w:t xml:space="preserve">  </w:t>
      </w:r>
      <w:r w:rsidRPr="00F22CFA">
        <w:rPr>
          <w:rFonts w:asciiTheme="minorHAnsi" w:hAnsiTheme="minorHAnsi" w:cstheme="minorHAnsi"/>
          <w:sz w:val="22"/>
          <w:szCs w:val="22"/>
        </w:rPr>
        <w:t xml:space="preserve">Certidão Conjunta Negativa de Débitos ou Positiva com efeito de Negativa, relativa a </w:t>
      </w:r>
      <w:r w:rsidRPr="00F22CFA">
        <w:rPr>
          <w:rFonts w:asciiTheme="minorHAnsi" w:hAnsiTheme="minorHAnsi" w:cstheme="minorHAnsi"/>
          <w:b/>
          <w:sz w:val="22"/>
          <w:szCs w:val="22"/>
        </w:rPr>
        <w:t>Tributos Federais</w:t>
      </w:r>
      <w:r w:rsidRPr="00F22CFA">
        <w:rPr>
          <w:rFonts w:asciiTheme="minorHAnsi" w:hAnsiTheme="minorHAnsi" w:cstheme="minorHAnsi"/>
          <w:sz w:val="22"/>
          <w:szCs w:val="22"/>
        </w:rPr>
        <w:t xml:space="preserve"> (inclusive às contribuições sociais) e à Dívida Ativa da União</w:t>
      </w:r>
      <w:r w:rsidRPr="00F22CFA">
        <w:rPr>
          <w:rFonts w:ascii="Calibri" w:hAnsi="Calibri"/>
          <w:sz w:val="22"/>
          <w:szCs w:val="22"/>
          <w:lang w:val="pt-PT"/>
        </w:rPr>
        <w:t>.</w:t>
      </w:r>
    </w:p>
    <w:p w14:paraId="22DDA17D" w14:textId="77777777" w:rsidR="002F5F6E" w:rsidRDefault="002F5F6E" w:rsidP="002F5F6E">
      <w:pPr>
        <w:spacing w:line="100" w:lineRule="atLeast"/>
        <w:ind w:left="720" w:hanging="720"/>
        <w:jc w:val="both"/>
        <w:rPr>
          <w:rFonts w:ascii="Calibri" w:hAnsi="Calibri"/>
          <w:sz w:val="22"/>
          <w:szCs w:val="22"/>
          <w:lang w:val="pt-PT"/>
        </w:rPr>
      </w:pPr>
    </w:p>
    <w:p w14:paraId="2B890297"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.10</w:t>
      </w:r>
      <w:r w:rsidRPr="00F22CFA">
        <w:rPr>
          <w:rFonts w:ascii="Calibri" w:hAnsi="Calibri"/>
          <w:sz w:val="22"/>
          <w:szCs w:val="22"/>
          <w:lang w:val="pt-PT"/>
        </w:rPr>
        <w:t xml:space="preserve"> </w:t>
      </w:r>
      <w:r>
        <w:rPr>
          <w:rFonts w:ascii="Calibri" w:hAnsi="Calibri"/>
          <w:bCs/>
          <w:sz w:val="22"/>
          <w:szCs w:val="22"/>
        </w:rPr>
        <w:t>Certificado</w:t>
      </w:r>
      <w:r w:rsidRPr="002675C5">
        <w:rPr>
          <w:rFonts w:ascii="Calibri" w:hAnsi="Calibri"/>
          <w:bCs/>
          <w:sz w:val="22"/>
          <w:szCs w:val="22"/>
        </w:rPr>
        <w:t xml:space="preserve"> de regularidade </w:t>
      </w:r>
      <w:r>
        <w:rPr>
          <w:rFonts w:ascii="Calibri" w:hAnsi="Calibri"/>
          <w:bCs/>
          <w:sz w:val="22"/>
          <w:szCs w:val="22"/>
        </w:rPr>
        <w:t>d</w:t>
      </w:r>
      <w:r w:rsidRPr="002675C5">
        <w:rPr>
          <w:rFonts w:ascii="Calibri" w:hAnsi="Calibri"/>
          <w:bCs/>
          <w:sz w:val="22"/>
          <w:szCs w:val="22"/>
        </w:rPr>
        <w:t>o Fundo de Garan</w:t>
      </w:r>
      <w:r>
        <w:rPr>
          <w:rFonts w:ascii="Calibri" w:hAnsi="Calibri"/>
          <w:bCs/>
          <w:sz w:val="22"/>
          <w:szCs w:val="22"/>
        </w:rPr>
        <w:t>tia por Tempo de Serviço (FGTS), fornecido pela Caixa Econômica Federal.</w:t>
      </w:r>
    </w:p>
    <w:p w14:paraId="42352DF3" w14:textId="77777777" w:rsidR="002F5F6E" w:rsidRPr="003A102F" w:rsidRDefault="002F5F6E" w:rsidP="002F5F6E">
      <w:pPr>
        <w:spacing w:line="100" w:lineRule="atLeast"/>
        <w:ind w:left="720" w:hanging="720"/>
        <w:jc w:val="both"/>
        <w:rPr>
          <w:rFonts w:ascii="Calibri" w:hAnsi="Calibri"/>
          <w:sz w:val="22"/>
          <w:szCs w:val="22"/>
          <w:lang w:val="pt-PT"/>
        </w:rPr>
      </w:pPr>
    </w:p>
    <w:p w14:paraId="0D30ADFB" w14:textId="77777777" w:rsidR="002F5F6E" w:rsidRDefault="002F5F6E" w:rsidP="002F5F6E">
      <w:pPr>
        <w:ind w:left="426" w:hanging="426"/>
        <w:jc w:val="both"/>
        <w:rPr>
          <w:rFonts w:ascii="Calibri" w:hAnsi="Calibri"/>
          <w:bCs/>
          <w:sz w:val="22"/>
          <w:szCs w:val="22"/>
        </w:rPr>
      </w:pPr>
      <w:r w:rsidRPr="00F22CFA">
        <w:rPr>
          <w:rFonts w:ascii="Calibri" w:hAnsi="Calibri"/>
          <w:sz w:val="22"/>
          <w:szCs w:val="22"/>
          <w:lang w:val="pt-PT"/>
        </w:rPr>
        <w:t>6.1</w:t>
      </w:r>
      <w:r>
        <w:rPr>
          <w:rFonts w:ascii="Calibri" w:hAnsi="Calibri"/>
          <w:sz w:val="22"/>
          <w:szCs w:val="22"/>
          <w:lang w:val="pt-PT"/>
        </w:rPr>
        <w:t>.11</w:t>
      </w:r>
      <w:r w:rsidRPr="00F22CFA">
        <w:rPr>
          <w:rFonts w:ascii="Calibri" w:hAnsi="Calibri"/>
          <w:sz w:val="22"/>
          <w:szCs w:val="22"/>
          <w:lang w:val="pt-PT"/>
        </w:rPr>
        <w:t xml:space="preserve"> </w:t>
      </w:r>
      <w:r w:rsidRPr="002675C5">
        <w:rPr>
          <w:rFonts w:ascii="Calibri" w:hAnsi="Calibri"/>
          <w:bCs/>
          <w:sz w:val="22"/>
          <w:szCs w:val="22"/>
        </w:rPr>
        <w:t>Prova de inexistência de débitos inadimplidos perante a Justiça do Trabalho, mediante a apresentação de certidão negativa, nos termos do Título VII-A da Consolidação das Leis do Trabalho, aprovada pelo Decreto-Lei N.º 5.452, de 1º de maio de 1943. (NR) Certidão Negativa de Débitos Trabalhistas (CNDT).</w:t>
      </w:r>
    </w:p>
    <w:p w14:paraId="1F8F1C79" w14:textId="77777777" w:rsidR="002F5F6E" w:rsidRPr="00026768" w:rsidRDefault="002F5F6E" w:rsidP="002F5F6E">
      <w:pPr>
        <w:ind w:left="426" w:hanging="426"/>
        <w:jc w:val="both"/>
        <w:rPr>
          <w:rFonts w:ascii="Calibri" w:hAnsi="Calibri"/>
          <w:bCs/>
          <w:sz w:val="24"/>
        </w:rPr>
      </w:pPr>
    </w:p>
    <w:p w14:paraId="504420D4" w14:textId="77777777" w:rsidR="002F5F6E" w:rsidRPr="002675C5" w:rsidRDefault="002F5F6E" w:rsidP="002F5F6E">
      <w:pPr>
        <w:spacing w:line="100" w:lineRule="atLeast"/>
        <w:ind w:left="720" w:hanging="720"/>
        <w:jc w:val="both"/>
        <w:rPr>
          <w:rFonts w:ascii="Calibri" w:hAnsi="Calibri"/>
          <w:b/>
          <w:bCs/>
          <w:sz w:val="22"/>
          <w:szCs w:val="22"/>
          <w:u w:val="single"/>
        </w:rPr>
      </w:pPr>
      <w:r w:rsidRPr="002675C5">
        <w:rPr>
          <w:rFonts w:ascii="Calibri" w:hAnsi="Calibri"/>
          <w:b/>
          <w:bCs/>
          <w:sz w:val="22"/>
          <w:szCs w:val="22"/>
          <w:u w:val="single"/>
        </w:rPr>
        <w:t xml:space="preserve">Observação: </w:t>
      </w:r>
    </w:p>
    <w:p w14:paraId="60AC3ACF" w14:textId="77777777" w:rsidR="002F5F6E" w:rsidRPr="002675C5" w:rsidRDefault="002F5F6E" w:rsidP="002F5F6E">
      <w:pPr>
        <w:spacing w:line="100" w:lineRule="atLeast"/>
        <w:ind w:left="720" w:hanging="11"/>
        <w:jc w:val="both"/>
        <w:rPr>
          <w:rFonts w:ascii="Calibri" w:eastAsia="SimSun" w:hAnsi="Calibri" w:cs="Tahoma"/>
          <w:b/>
          <w:bCs/>
          <w:sz w:val="22"/>
          <w:szCs w:val="22"/>
        </w:rPr>
      </w:pPr>
      <w:r w:rsidRPr="002675C5">
        <w:rPr>
          <w:rFonts w:ascii="Calibri" w:eastAsia="SimSun" w:hAnsi="Calibri" w:cs="Tahoma"/>
          <w:b/>
          <w:bCs/>
          <w:sz w:val="22"/>
          <w:szCs w:val="22"/>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5 (cinco) dias úteis, a contar da publicação da homologação do certame, prorrogáveis por igual período, a critério da Prefeitura de São Joaquim da Barra,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14:paraId="4A58F037" w14:textId="77777777" w:rsidR="002F5F6E" w:rsidRDefault="002F5F6E" w:rsidP="002F5F6E">
      <w:pPr>
        <w:spacing w:line="100" w:lineRule="atLeast"/>
        <w:ind w:left="720" w:hanging="720"/>
        <w:jc w:val="both"/>
        <w:rPr>
          <w:rFonts w:ascii="Calibri" w:hAnsi="Calibri"/>
          <w:sz w:val="26"/>
          <w:szCs w:val="26"/>
          <w:lang w:val="pt-PT"/>
        </w:rPr>
      </w:pPr>
    </w:p>
    <w:p w14:paraId="51043FBA" w14:textId="078B8E6F" w:rsidR="002F5F6E" w:rsidRPr="004C1268" w:rsidRDefault="002F5F6E" w:rsidP="002F5F6E">
      <w:pPr>
        <w:jc w:val="both"/>
        <w:rPr>
          <w:rFonts w:asciiTheme="minorHAnsi" w:hAnsiTheme="minorHAnsi" w:cs="Calibri"/>
          <w:color w:val="auto"/>
          <w:sz w:val="22"/>
          <w:szCs w:val="22"/>
        </w:rPr>
      </w:pPr>
      <w:r w:rsidRPr="004C1268">
        <w:rPr>
          <w:rFonts w:asciiTheme="minorHAnsi" w:hAnsiTheme="minorHAnsi" w:cs="Calibri"/>
          <w:color w:val="auto"/>
          <w:sz w:val="22"/>
          <w:szCs w:val="22"/>
        </w:rPr>
        <w:t xml:space="preserve">6.1.12 Comprovação da </w:t>
      </w:r>
      <w:r w:rsidR="009A5993" w:rsidRPr="004C1268">
        <w:rPr>
          <w:rFonts w:asciiTheme="minorHAnsi" w:hAnsiTheme="minorHAnsi" w:cs="Calibri"/>
          <w:color w:val="auto"/>
          <w:sz w:val="22"/>
          <w:szCs w:val="22"/>
        </w:rPr>
        <w:t>Proponente possuir</w:t>
      </w:r>
      <w:r w:rsidRPr="004C1268">
        <w:rPr>
          <w:rFonts w:asciiTheme="minorHAnsi" w:hAnsiTheme="minorHAnsi" w:cs="Calibri"/>
          <w:color w:val="auto"/>
          <w:sz w:val="22"/>
          <w:szCs w:val="22"/>
        </w:rPr>
        <w:t xml:space="preserve"> Patrimônio Líquido totalmente integralizado e registrado no respectivo órgão </w:t>
      </w:r>
      <w:r w:rsidR="009A5993" w:rsidRPr="004C1268">
        <w:rPr>
          <w:rFonts w:asciiTheme="minorHAnsi" w:hAnsiTheme="minorHAnsi" w:cs="Calibri"/>
          <w:color w:val="auto"/>
          <w:sz w:val="22"/>
          <w:szCs w:val="22"/>
        </w:rPr>
        <w:t>competente até a data desta licitação de</w:t>
      </w:r>
      <w:r w:rsidRPr="004C1268">
        <w:rPr>
          <w:rFonts w:asciiTheme="minorHAnsi" w:hAnsiTheme="minorHAnsi" w:cs="Calibri"/>
          <w:color w:val="auto"/>
          <w:sz w:val="22"/>
          <w:szCs w:val="22"/>
        </w:rPr>
        <w:t xml:space="preserve">, </w:t>
      </w:r>
      <w:r w:rsidR="009A5993" w:rsidRPr="004C1268">
        <w:rPr>
          <w:rFonts w:asciiTheme="minorHAnsi" w:hAnsiTheme="minorHAnsi" w:cs="Calibri"/>
          <w:color w:val="auto"/>
          <w:sz w:val="22"/>
          <w:szCs w:val="22"/>
        </w:rPr>
        <w:t>no mínimo</w:t>
      </w:r>
      <w:r w:rsidRPr="004C1268">
        <w:rPr>
          <w:rFonts w:asciiTheme="minorHAnsi" w:hAnsiTheme="minorHAnsi" w:cs="Calibri"/>
          <w:color w:val="auto"/>
          <w:sz w:val="22"/>
          <w:szCs w:val="22"/>
        </w:rPr>
        <w:t xml:space="preserve"> </w:t>
      </w:r>
      <w:r w:rsidRPr="004C1268">
        <w:rPr>
          <w:rFonts w:asciiTheme="minorHAnsi" w:hAnsiTheme="minorHAnsi"/>
          <w:b/>
          <w:color w:val="auto"/>
          <w:sz w:val="22"/>
          <w:szCs w:val="22"/>
          <w:lang w:val="pt-PT"/>
        </w:rPr>
        <w:t xml:space="preserve">R$ </w:t>
      </w:r>
      <w:r w:rsidR="00C44A56">
        <w:rPr>
          <w:rFonts w:asciiTheme="minorHAnsi" w:hAnsiTheme="minorHAnsi"/>
          <w:b/>
          <w:color w:val="auto"/>
          <w:sz w:val="22"/>
          <w:szCs w:val="22"/>
          <w:lang w:val="pt-PT"/>
        </w:rPr>
        <w:t>42.018,29</w:t>
      </w:r>
      <w:r w:rsidR="001E093D" w:rsidRPr="001E093D">
        <w:rPr>
          <w:rFonts w:asciiTheme="minorHAnsi" w:hAnsiTheme="minorHAnsi"/>
          <w:b/>
          <w:color w:val="auto"/>
          <w:sz w:val="22"/>
          <w:szCs w:val="22"/>
          <w:lang w:val="pt-PT"/>
        </w:rPr>
        <w:t xml:space="preserve"> </w:t>
      </w:r>
      <w:r w:rsidRPr="004C1268">
        <w:rPr>
          <w:rFonts w:asciiTheme="minorHAnsi" w:hAnsiTheme="minorHAnsi"/>
          <w:b/>
          <w:color w:val="auto"/>
          <w:sz w:val="22"/>
          <w:szCs w:val="22"/>
          <w:lang w:val="pt-PT"/>
        </w:rPr>
        <w:t>(</w:t>
      </w:r>
      <w:r w:rsidR="00C44A56">
        <w:rPr>
          <w:rFonts w:asciiTheme="minorHAnsi" w:hAnsiTheme="minorHAnsi"/>
          <w:b/>
          <w:color w:val="auto"/>
          <w:sz w:val="22"/>
          <w:szCs w:val="22"/>
          <w:lang w:val="pt-PT"/>
        </w:rPr>
        <w:t>Quarenta e dois mil</w:t>
      </w:r>
      <w:r w:rsidR="00BC769A">
        <w:rPr>
          <w:rFonts w:asciiTheme="minorHAnsi" w:hAnsiTheme="minorHAnsi"/>
          <w:b/>
          <w:color w:val="auto"/>
          <w:sz w:val="22"/>
          <w:szCs w:val="22"/>
          <w:lang w:val="pt-PT"/>
        </w:rPr>
        <w:t xml:space="preserve">, </w:t>
      </w:r>
      <w:r w:rsidR="00C44A56">
        <w:rPr>
          <w:rFonts w:asciiTheme="minorHAnsi" w:hAnsiTheme="minorHAnsi"/>
          <w:b/>
          <w:color w:val="auto"/>
          <w:sz w:val="22"/>
          <w:szCs w:val="22"/>
          <w:lang w:val="pt-PT"/>
        </w:rPr>
        <w:t>dezoito reais e vinte e nove centavos</w:t>
      </w:r>
      <w:r w:rsidRPr="004C1268">
        <w:rPr>
          <w:rFonts w:asciiTheme="minorHAnsi" w:hAnsiTheme="minorHAnsi"/>
          <w:b/>
          <w:color w:val="auto"/>
          <w:sz w:val="22"/>
          <w:szCs w:val="22"/>
          <w:lang w:val="pt-PT"/>
        </w:rPr>
        <w:t>),</w:t>
      </w:r>
      <w:r w:rsidRPr="004C1268">
        <w:rPr>
          <w:rFonts w:asciiTheme="minorHAnsi" w:hAnsiTheme="minorHAnsi" w:cs="Calibri"/>
          <w:color w:val="auto"/>
          <w:sz w:val="22"/>
          <w:szCs w:val="22"/>
        </w:rPr>
        <w:t xml:space="preserve"> correspondente à 10% do valor máximo estimado da contratação, conforme disposto no parágrafo 3º, artigo 31, da Lei Federal nº 8666/93 com suas alterações. </w:t>
      </w:r>
    </w:p>
    <w:p w14:paraId="2B0DA2EE" w14:textId="77777777" w:rsidR="002F5F6E" w:rsidRPr="004C1268" w:rsidRDefault="002F5F6E" w:rsidP="002F5F6E">
      <w:pPr>
        <w:jc w:val="both"/>
        <w:rPr>
          <w:rFonts w:asciiTheme="minorHAnsi" w:hAnsiTheme="minorHAnsi" w:cs="Calibri"/>
          <w:color w:val="auto"/>
          <w:sz w:val="22"/>
          <w:szCs w:val="22"/>
        </w:rPr>
      </w:pPr>
    </w:p>
    <w:p w14:paraId="45304E91" w14:textId="77777777" w:rsidR="002F5F6E" w:rsidRPr="004C1268" w:rsidRDefault="002F5F6E" w:rsidP="002F5F6E">
      <w:pPr>
        <w:jc w:val="both"/>
        <w:rPr>
          <w:rFonts w:asciiTheme="minorHAnsi" w:hAnsiTheme="minorHAnsi" w:cs="Calibri"/>
          <w:color w:val="auto"/>
          <w:sz w:val="22"/>
          <w:szCs w:val="22"/>
        </w:rPr>
      </w:pPr>
      <w:r w:rsidRPr="004C1268">
        <w:rPr>
          <w:rFonts w:asciiTheme="minorHAnsi" w:hAnsiTheme="minorHAnsi" w:cs="Calibri"/>
          <w:color w:val="auto"/>
          <w:sz w:val="22"/>
          <w:szCs w:val="22"/>
        </w:rPr>
        <w:t>6.1.13</w:t>
      </w:r>
      <w:r w:rsidRPr="004C1268">
        <w:rPr>
          <w:rFonts w:asciiTheme="minorHAnsi" w:hAnsiTheme="minorHAnsi" w:cs="Calibri"/>
          <w:b/>
          <w:color w:val="auto"/>
          <w:sz w:val="22"/>
          <w:szCs w:val="22"/>
        </w:rPr>
        <w:t xml:space="preserve"> </w:t>
      </w:r>
      <w:r w:rsidRPr="004C1268">
        <w:rPr>
          <w:rFonts w:asciiTheme="minorHAnsi" w:eastAsia="Times New Roman" w:hAnsiTheme="minorHAnsi" w:cs="Arial"/>
          <w:color w:val="auto"/>
          <w:sz w:val="22"/>
          <w:szCs w:val="22"/>
        </w:rPr>
        <w:t xml:space="preserve">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w:t>
      </w:r>
    </w:p>
    <w:p w14:paraId="6942DCCD" w14:textId="77777777" w:rsidR="002F5F6E" w:rsidRPr="004C1268" w:rsidRDefault="002F5F6E" w:rsidP="002F5F6E">
      <w:pPr>
        <w:pStyle w:val="Corpodetexto"/>
        <w:ind w:left="900" w:hanging="900"/>
        <w:jc w:val="both"/>
        <w:rPr>
          <w:rFonts w:asciiTheme="minorHAnsi" w:eastAsia="Times New Roman" w:hAnsiTheme="minorHAnsi" w:cs="Arial"/>
          <w:color w:val="auto"/>
          <w:sz w:val="22"/>
          <w:szCs w:val="22"/>
        </w:rPr>
      </w:pPr>
    </w:p>
    <w:p w14:paraId="451D934B" w14:textId="77777777" w:rsidR="002F5F6E" w:rsidRPr="004C1268" w:rsidRDefault="002F5F6E" w:rsidP="002F5F6E">
      <w:pPr>
        <w:pStyle w:val="Corpodetexto"/>
        <w:ind w:left="900" w:hanging="900"/>
        <w:jc w:val="both"/>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6.1.14 Índices Contábeis:</w:t>
      </w:r>
    </w:p>
    <w:p w14:paraId="1AA87087"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4AF19B12" w14:textId="77777777" w:rsidR="002F5F6E" w:rsidRPr="004C1268" w:rsidRDefault="002F5F6E" w:rsidP="002F5F6E">
      <w:pPr>
        <w:suppressAutoHyphens w:val="0"/>
        <w:autoSpaceDE w:val="0"/>
        <w:autoSpaceDN w:val="0"/>
        <w:adjustRightInd w:val="0"/>
        <w:jc w:val="both"/>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 xml:space="preserve">a) Balanço patrimonial e demonstrações contábeis do último exercício social, mencionando expressamente, em cada balanço, o número do livro Diário e das folhas em que se encontra transcrito e o número de autenticação do livro na Junta Comercial, de modo a comprovar a boa situação financeira da empresa, vedada a sua substituição por balancetes ou balanços provisórios, podendo ser atualizados por índices oficiais quando encerrados há mais de 3 (três) meses da data da apresentação da proposta; </w:t>
      </w:r>
    </w:p>
    <w:p w14:paraId="31D6EBF0"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1D262D55"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lastRenderedPageBreak/>
        <w:t>a.1) Tratando-se de Microempresa ou Empresa de Pequeno Porte, o balanço patrimonial e as demonstrações contábeis deverão estar em conformidade com a legislação vigente aplicável à espécie;</w:t>
      </w:r>
    </w:p>
    <w:p w14:paraId="5CA5D2DE"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6097894E" w14:textId="77777777" w:rsidR="002F5F6E" w:rsidRPr="004C1268" w:rsidRDefault="002F5F6E" w:rsidP="002F5F6E">
      <w:pPr>
        <w:suppressAutoHyphens w:val="0"/>
        <w:autoSpaceDE w:val="0"/>
        <w:autoSpaceDN w:val="0"/>
        <w:adjustRightInd w:val="0"/>
        <w:jc w:val="both"/>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b) Balanço patrimonial e demonstrações contábeis do último exercício social devidamente publicados na imprensa oficial, tratando-se de sociedades por ações;</w:t>
      </w:r>
    </w:p>
    <w:p w14:paraId="307B5C70"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07960C22" w14:textId="77777777" w:rsidR="002F5F6E" w:rsidRPr="004C1268" w:rsidRDefault="002F5F6E" w:rsidP="002F5F6E">
      <w:pPr>
        <w:suppressAutoHyphens w:val="0"/>
        <w:autoSpaceDE w:val="0"/>
        <w:autoSpaceDN w:val="0"/>
        <w:adjustRightInd w:val="0"/>
        <w:jc w:val="both"/>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c) Se a licitante tiver sido constituída há menos de 1 (um) ano, a documentação referida nas alíneas "a" e "b" deste subitem 6.1.14 deverá ser substituída pela demonstração contábil relativa ao período de funcionamento.</w:t>
      </w:r>
    </w:p>
    <w:p w14:paraId="225C26DB"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444B635E" w14:textId="77777777" w:rsidR="002F5F6E" w:rsidRPr="004C1268" w:rsidRDefault="002F5F6E" w:rsidP="002F5F6E">
      <w:pPr>
        <w:suppressAutoHyphens w:val="0"/>
        <w:autoSpaceDE w:val="0"/>
        <w:autoSpaceDN w:val="0"/>
        <w:adjustRightInd w:val="0"/>
        <w:jc w:val="both"/>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d) A verificação da boa situação financeira do licitante será feita mediante a apuração dos indicadores contábeis:</w:t>
      </w:r>
    </w:p>
    <w:p w14:paraId="1B2FF5C0"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19F3901C"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b/>
          <w:bCs/>
          <w:color w:val="auto"/>
          <w:sz w:val="22"/>
          <w:szCs w:val="22"/>
        </w:rPr>
        <w:t xml:space="preserve">d.1) Índice de Liquidez Geral (ILG), </w:t>
      </w:r>
      <w:r w:rsidRPr="004C1268">
        <w:rPr>
          <w:rFonts w:asciiTheme="minorHAnsi" w:eastAsia="Times New Roman" w:hAnsiTheme="minorHAnsi" w:cs="Arial"/>
          <w:color w:val="auto"/>
          <w:sz w:val="22"/>
          <w:szCs w:val="22"/>
        </w:rPr>
        <w:t>assim composto:</w:t>
      </w:r>
    </w:p>
    <w:p w14:paraId="2FEC2EFB"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12D31E7D" w14:textId="77777777" w:rsidR="002F5F6E" w:rsidRPr="004C1268" w:rsidRDefault="002F5F6E" w:rsidP="002F5F6E">
      <w:pPr>
        <w:suppressAutoHyphens w:val="0"/>
        <w:autoSpaceDE w:val="0"/>
        <w:autoSpaceDN w:val="0"/>
        <w:adjustRightInd w:val="0"/>
        <w:rPr>
          <w:rFonts w:asciiTheme="minorHAnsi" w:eastAsia="Times New Roman" w:hAnsiTheme="minorHAnsi" w:cs="Arial"/>
          <w:b/>
          <w:bCs/>
          <w:color w:val="auto"/>
          <w:sz w:val="22"/>
          <w:szCs w:val="22"/>
        </w:rPr>
      </w:pPr>
      <w:r w:rsidRPr="004C1268">
        <w:rPr>
          <w:rFonts w:asciiTheme="minorHAnsi" w:eastAsia="Times New Roman" w:hAnsiTheme="minorHAnsi" w:cs="Arial"/>
          <w:b/>
          <w:bCs/>
          <w:color w:val="auto"/>
          <w:sz w:val="22"/>
          <w:szCs w:val="22"/>
        </w:rPr>
        <w:t xml:space="preserve">ILG </w:t>
      </w:r>
      <w:r w:rsidRPr="004C1268">
        <w:rPr>
          <w:rFonts w:asciiTheme="minorHAnsi" w:eastAsia="Times New Roman" w:hAnsiTheme="minorHAnsi" w:cs="Arial"/>
          <w:b/>
          <w:bCs/>
          <w:color w:val="auto"/>
          <w:sz w:val="22"/>
          <w:szCs w:val="22"/>
        </w:rPr>
        <w:tab/>
        <w:t xml:space="preserve">= </w:t>
      </w:r>
      <w:r w:rsidRPr="004C1268">
        <w:rPr>
          <w:rFonts w:asciiTheme="minorHAnsi" w:eastAsia="Times New Roman" w:hAnsiTheme="minorHAnsi" w:cs="Arial"/>
          <w:b/>
          <w:bCs/>
          <w:color w:val="auto"/>
          <w:sz w:val="22"/>
          <w:szCs w:val="22"/>
        </w:rPr>
        <w:tab/>
      </w:r>
      <w:r w:rsidRPr="004C1268">
        <w:rPr>
          <w:rFonts w:asciiTheme="minorHAnsi" w:eastAsia="Times New Roman" w:hAnsiTheme="minorHAnsi" w:cs="Arial"/>
          <w:b/>
          <w:bCs/>
          <w:color w:val="auto"/>
          <w:sz w:val="22"/>
          <w:szCs w:val="22"/>
          <w:u w:val="single"/>
        </w:rPr>
        <w:t>AC+ ANC</w:t>
      </w:r>
    </w:p>
    <w:p w14:paraId="484569F1" w14:textId="77777777" w:rsidR="002F5F6E" w:rsidRPr="004C1268" w:rsidRDefault="002F5F6E" w:rsidP="002F5F6E">
      <w:pPr>
        <w:suppressAutoHyphens w:val="0"/>
        <w:autoSpaceDE w:val="0"/>
        <w:autoSpaceDN w:val="0"/>
        <w:adjustRightInd w:val="0"/>
        <w:ind w:left="709" w:firstLine="709"/>
        <w:rPr>
          <w:rFonts w:asciiTheme="minorHAnsi" w:eastAsia="Times New Roman" w:hAnsiTheme="minorHAnsi" w:cs="Arial"/>
          <w:b/>
          <w:bCs/>
          <w:color w:val="auto"/>
          <w:sz w:val="22"/>
          <w:szCs w:val="22"/>
        </w:rPr>
      </w:pPr>
      <w:r w:rsidRPr="004C1268">
        <w:rPr>
          <w:rFonts w:asciiTheme="minorHAnsi" w:eastAsia="Times New Roman" w:hAnsiTheme="minorHAnsi" w:cs="Arial"/>
          <w:b/>
          <w:bCs/>
          <w:color w:val="auto"/>
          <w:sz w:val="22"/>
          <w:szCs w:val="22"/>
        </w:rPr>
        <w:t>PC+PNC</w:t>
      </w:r>
    </w:p>
    <w:p w14:paraId="29FE15CC"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Onde:</w:t>
      </w:r>
    </w:p>
    <w:p w14:paraId="13970562"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AC é o ativo circulante;</w:t>
      </w:r>
    </w:p>
    <w:p w14:paraId="23B64503"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ANC é o ativo não circulante;</w:t>
      </w:r>
    </w:p>
    <w:p w14:paraId="228257B6"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PC é o passivo circulante;</w:t>
      </w:r>
    </w:p>
    <w:p w14:paraId="7D6BAFDD"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PNC é o passivo não circulante.</w:t>
      </w:r>
    </w:p>
    <w:p w14:paraId="2746ADD1"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5D870091" w14:textId="77777777" w:rsidR="002F5F6E" w:rsidRPr="004C1268" w:rsidRDefault="002F5F6E" w:rsidP="002F5F6E">
      <w:pPr>
        <w:suppressAutoHyphens w:val="0"/>
        <w:autoSpaceDE w:val="0"/>
        <w:autoSpaceDN w:val="0"/>
        <w:adjustRightInd w:val="0"/>
        <w:rPr>
          <w:rFonts w:asciiTheme="minorHAnsi" w:eastAsia="Times New Roman" w:hAnsiTheme="minorHAnsi" w:cs="Arial"/>
          <w:i/>
          <w:iCs/>
          <w:color w:val="auto"/>
          <w:sz w:val="22"/>
          <w:szCs w:val="22"/>
        </w:rPr>
      </w:pPr>
      <w:r w:rsidRPr="004C1268">
        <w:rPr>
          <w:rFonts w:asciiTheme="minorHAnsi" w:eastAsia="Times New Roman" w:hAnsiTheme="minorHAnsi" w:cs="Arial"/>
          <w:i/>
          <w:iCs/>
          <w:color w:val="auto"/>
          <w:sz w:val="22"/>
          <w:szCs w:val="22"/>
        </w:rPr>
        <w:t>Deverá ser igual ou superior a 1,00.</w:t>
      </w:r>
    </w:p>
    <w:p w14:paraId="1F2DAC1F" w14:textId="77777777" w:rsidR="002F5F6E" w:rsidRPr="004C1268" w:rsidRDefault="002F5F6E" w:rsidP="002F5F6E">
      <w:pPr>
        <w:suppressAutoHyphens w:val="0"/>
        <w:autoSpaceDE w:val="0"/>
        <w:autoSpaceDN w:val="0"/>
        <w:adjustRightInd w:val="0"/>
        <w:rPr>
          <w:rFonts w:asciiTheme="minorHAnsi" w:eastAsia="Times New Roman" w:hAnsiTheme="minorHAnsi" w:cs="Arial"/>
          <w:iCs/>
          <w:color w:val="auto"/>
          <w:sz w:val="22"/>
          <w:szCs w:val="22"/>
        </w:rPr>
      </w:pPr>
    </w:p>
    <w:p w14:paraId="3630D4E3"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b/>
          <w:bCs/>
          <w:color w:val="auto"/>
          <w:sz w:val="22"/>
          <w:szCs w:val="22"/>
        </w:rPr>
        <w:t xml:space="preserve">d.2) Índice de Liquidez Corrente (ILC), </w:t>
      </w:r>
      <w:r w:rsidRPr="004C1268">
        <w:rPr>
          <w:rFonts w:asciiTheme="minorHAnsi" w:eastAsia="Times New Roman" w:hAnsiTheme="minorHAnsi" w:cs="Arial"/>
          <w:color w:val="auto"/>
          <w:sz w:val="22"/>
          <w:szCs w:val="22"/>
        </w:rPr>
        <w:t>assim composto:</w:t>
      </w:r>
    </w:p>
    <w:p w14:paraId="0A63E814"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35CAF20D"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u w:val="single"/>
        </w:rPr>
      </w:pPr>
      <w:r w:rsidRPr="004C1268">
        <w:rPr>
          <w:rFonts w:asciiTheme="minorHAnsi" w:eastAsia="Times New Roman" w:hAnsiTheme="minorHAnsi" w:cs="Arial"/>
          <w:color w:val="auto"/>
          <w:sz w:val="22"/>
          <w:szCs w:val="22"/>
        </w:rPr>
        <w:t xml:space="preserve">ILC </w:t>
      </w:r>
      <w:r w:rsidRPr="004C1268">
        <w:rPr>
          <w:rFonts w:asciiTheme="minorHAnsi" w:eastAsia="Times New Roman" w:hAnsiTheme="minorHAnsi" w:cs="Arial"/>
          <w:color w:val="auto"/>
          <w:sz w:val="22"/>
          <w:szCs w:val="22"/>
        </w:rPr>
        <w:tab/>
        <w:t xml:space="preserve">= </w:t>
      </w:r>
      <w:r w:rsidRPr="004C1268">
        <w:rPr>
          <w:rFonts w:asciiTheme="minorHAnsi" w:eastAsia="Times New Roman" w:hAnsiTheme="minorHAnsi" w:cs="Arial"/>
          <w:color w:val="auto"/>
          <w:sz w:val="22"/>
          <w:szCs w:val="22"/>
        </w:rPr>
        <w:tab/>
      </w:r>
      <w:r w:rsidRPr="004C1268">
        <w:rPr>
          <w:rFonts w:asciiTheme="minorHAnsi" w:eastAsia="Times New Roman" w:hAnsiTheme="minorHAnsi" w:cs="Arial"/>
          <w:b/>
          <w:color w:val="auto"/>
          <w:sz w:val="22"/>
          <w:szCs w:val="22"/>
          <w:u w:val="single"/>
        </w:rPr>
        <w:t>AC</w:t>
      </w:r>
    </w:p>
    <w:p w14:paraId="45B4ABB2" w14:textId="77777777" w:rsidR="002F5F6E" w:rsidRPr="004C1268" w:rsidRDefault="002F5F6E" w:rsidP="002F5F6E">
      <w:pPr>
        <w:suppressAutoHyphens w:val="0"/>
        <w:autoSpaceDE w:val="0"/>
        <w:autoSpaceDN w:val="0"/>
        <w:adjustRightInd w:val="0"/>
        <w:ind w:left="709" w:firstLine="709"/>
        <w:rPr>
          <w:rFonts w:asciiTheme="minorHAnsi" w:eastAsia="Times New Roman" w:hAnsiTheme="minorHAnsi" w:cs="Arial"/>
          <w:b/>
          <w:bCs/>
          <w:color w:val="auto"/>
          <w:sz w:val="22"/>
          <w:szCs w:val="22"/>
        </w:rPr>
      </w:pPr>
      <w:r w:rsidRPr="004C1268">
        <w:rPr>
          <w:rFonts w:asciiTheme="minorHAnsi" w:eastAsia="Times New Roman" w:hAnsiTheme="minorHAnsi" w:cs="Arial"/>
          <w:b/>
          <w:bCs/>
          <w:color w:val="auto"/>
          <w:sz w:val="22"/>
          <w:szCs w:val="22"/>
        </w:rPr>
        <w:t>PC</w:t>
      </w:r>
    </w:p>
    <w:p w14:paraId="3F2BB6BD"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Onde:</w:t>
      </w:r>
    </w:p>
    <w:p w14:paraId="0B0E39CB"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AC é o ativo circulante;</w:t>
      </w:r>
    </w:p>
    <w:p w14:paraId="3BCBDF03"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PC é o passivo circulante.</w:t>
      </w:r>
    </w:p>
    <w:p w14:paraId="17374DC2"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3FAED2E2" w14:textId="77777777" w:rsidR="002F5F6E" w:rsidRPr="004C1268" w:rsidRDefault="002F5F6E" w:rsidP="002F5F6E">
      <w:pPr>
        <w:suppressAutoHyphens w:val="0"/>
        <w:autoSpaceDE w:val="0"/>
        <w:autoSpaceDN w:val="0"/>
        <w:adjustRightInd w:val="0"/>
        <w:rPr>
          <w:rFonts w:asciiTheme="minorHAnsi" w:eastAsia="Times New Roman" w:hAnsiTheme="minorHAnsi" w:cs="Arial"/>
          <w:i/>
          <w:iCs/>
          <w:color w:val="auto"/>
          <w:sz w:val="22"/>
          <w:szCs w:val="22"/>
        </w:rPr>
      </w:pPr>
      <w:r w:rsidRPr="004C1268">
        <w:rPr>
          <w:rFonts w:asciiTheme="minorHAnsi" w:eastAsia="Times New Roman" w:hAnsiTheme="minorHAnsi" w:cs="Arial"/>
          <w:i/>
          <w:iCs/>
          <w:color w:val="auto"/>
          <w:sz w:val="22"/>
          <w:szCs w:val="22"/>
        </w:rPr>
        <w:t>Deverá ser igual ou superior a 1,00.</w:t>
      </w:r>
    </w:p>
    <w:p w14:paraId="30DD05EA" w14:textId="77777777" w:rsidR="002F5F6E" w:rsidRPr="004C1268" w:rsidRDefault="002F5F6E" w:rsidP="002F5F6E">
      <w:pPr>
        <w:suppressAutoHyphens w:val="0"/>
        <w:autoSpaceDE w:val="0"/>
        <w:autoSpaceDN w:val="0"/>
        <w:adjustRightInd w:val="0"/>
        <w:rPr>
          <w:rFonts w:asciiTheme="minorHAnsi" w:eastAsia="Times New Roman" w:hAnsiTheme="minorHAnsi" w:cs="Arial"/>
          <w:b/>
          <w:bCs/>
          <w:color w:val="auto"/>
          <w:sz w:val="22"/>
          <w:szCs w:val="22"/>
        </w:rPr>
      </w:pPr>
    </w:p>
    <w:p w14:paraId="2A38A55F"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b/>
          <w:bCs/>
          <w:color w:val="auto"/>
          <w:sz w:val="22"/>
          <w:szCs w:val="22"/>
        </w:rPr>
        <w:t xml:space="preserve">d.3) Índice de Endividamento (IE), </w:t>
      </w:r>
      <w:r w:rsidRPr="004C1268">
        <w:rPr>
          <w:rFonts w:asciiTheme="minorHAnsi" w:eastAsia="Times New Roman" w:hAnsiTheme="minorHAnsi" w:cs="Arial"/>
          <w:color w:val="auto"/>
          <w:sz w:val="22"/>
          <w:szCs w:val="22"/>
        </w:rPr>
        <w:t>assim composto:</w:t>
      </w:r>
    </w:p>
    <w:p w14:paraId="5A2CEC4D" w14:textId="77777777" w:rsidR="002F5F6E" w:rsidRPr="004C1268" w:rsidRDefault="002F5F6E" w:rsidP="002F5F6E">
      <w:pPr>
        <w:suppressAutoHyphens w:val="0"/>
        <w:autoSpaceDE w:val="0"/>
        <w:autoSpaceDN w:val="0"/>
        <w:adjustRightInd w:val="0"/>
        <w:rPr>
          <w:rFonts w:asciiTheme="minorHAnsi" w:eastAsia="Times New Roman" w:hAnsiTheme="minorHAnsi" w:cs="Arial"/>
          <w:b/>
          <w:bCs/>
          <w:color w:val="auto"/>
          <w:sz w:val="22"/>
          <w:szCs w:val="22"/>
        </w:rPr>
      </w:pPr>
    </w:p>
    <w:p w14:paraId="0872280F" w14:textId="77777777" w:rsidR="002F5F6E" w:rsidRPr="004C1268" w:rsidRDefault="002F5F6E" w:rsidP="002F5F6E">
      <w:pPr>
        <w:suppressAutoHyphens w:val="0"/>
        <w:autoSpaceDE w:val="0"/>
        <w:autoSpaceDN w:val="0"/>
        <w:adjustRightInd w:val="0"/>
        <w:rPr>
          <w:rFonts w:asciiTheme="minorHAnsi" w:eastAsia="Times New Roman" w:hAnsiTheme="minorHAnsi" w:cs="Arial"/>
          <w:b/>
          <w:bCs/>
          <w:color w:val="auto"/>
          <w:sz w:val="22"/>
          <w:szCs w:val="22"/>
          <w:lang w:val="en-US"/>
        </w:rPr>
      </w:pPr>
      <w:r w:rsidRPr="004C1268">
        <w:rPr>
          <w:rFonts w:asciiTheme="minorHAnsi" w:eastAsia="Times New Roman" w:hAnsiTheme="minorHAnsi" w:cs="Arial"/>
          <w:b/>
          <w:bCs/>
          <w:color w:val="auto"/>
          <w:sz w:val="22"/>
          <w:szCs w:val="22"/>
          <w:lang w:val="en-US"/>
        </w:rPr>
        <w:t xml:space="preserve">IE </w:t>
      </w:r>
      <w:r w:rsidRPr="004C1268">
        <w:rPr>
          <w:rFonts w:asciiTheme="minorHAnsi" w:eastAsia="Times New Roman" w:hAnsiTheme="minorHAnsi" w:cs="Arial"/>
          <w:b/>
          <w:bCs/>
          <w:color w:val="auto"/>
          <w:sz w:val="22"/>
          <w:szCs w:val="22"/>
          <w:lang w:val="en-US"/>
        </w:rPr>
        <w:tab/>
        <w:t xml:space="preserve">= </w:t>
      </w:r>
      <w:r w:rsidRPr="004C1268">
        <w:rPr>
          <w:rFonts w:asciiTheme="minorHAnsi" w:eastAsia="Times New Roman" w:hAnsiTheme="minorHAnsi" w:cs="Arial"/>
          <w:b/>
          <w:bCs/>
          <w:color w:val="auto"/>
          <w:sz w:val="22"/>
          <w:szCs w:val="22"/>
          <w:lang w:val="en-US"/>
        </w:rPr>
        <w:tab/>
      </w:r>
      <w:r w:rsidRPr="004C1268">
        <w:rPr>
          <w:rFonts w:asciiTheme="minorHAnsi" w:eastAsia="Times New Roman" w:hAnsiTheme="minorHAnsi" w:cs="Arial"/>
          <w:b/>
          <w:bCs/>
          <w:color w:val="auto"/>
          <w:sz w:val="22"/>
          <w:szCs w:val="22"/>
          <w:u w:val="single"/>
          <w:lang w:val="en-US"/>
        </w:rPr>
        <w:t>PC+PNC</w:t>
      </w:r>
    </w:p>
    <w:p w14:paraId="1E777203" w14:textId="77777777" w:rsidR="002F5F6E" w:rsidRPr="004C1268" w:rsidRDefault="002F5F6E" w:rsidP="002F5F6E">
      <w:pPr>
        <w:suppressAutoHyphens w:val="0"/>
        <w:autoSpaceDE w:val="0"/>
        <w:autoSpaceDN w:val="0"/>
        <w:adjustRightInd w:val="0"/>
        <w:ind w:left="709" w:firstLine="851"/>
        <w:rPr>
          <w:rFonts w:asciiTheme="minorHAnsi" w:eastAsia="Times New Roman" w:hAnsiTheme="minorHAnsi" w:cs="Arial"/>
          <w:b/>
          <w:bCs/>
          <w:color w:val="auto"/>
          <w:sz w:val="22"/>
          <w:szCs w:val="22"/>
          <w:lang w:val="en-US"/>
        </w:rPr>
      </w:pPr>
      <w:r w:rsidRPr="004C1268">
        <w:rPr>
          <w:rFonts w:asciiTheme="minorHAnsi" w:eastAsia="Times New Roman" w:hAnsiTheme="minorHAnsi" w:cs="Arial"/>
          <w:b/>
          <w:bCs/>
          <w:color w:val="auto"/>
          <w:sz w:val="22"/>
          <w:szCs w:val="22"/>
          <w:lang w:val="en-US"/>
        </w:rPr>
        <w:t xml:space="preserve">  AT</w:t>
      </w:r>
    </w:p>
    <w:p w14:paraId="675D9728"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lang w:val="en-US"/>
        </w:rPr>
      </w:pPr>
      <w:r w:rsidRPr="004C1268">
        <w:rPr>
          <w:rFonts w:asciiTheme="minorHAnsi" w:eastAsia="Times New Roman" w:hAnsiTheme="minorHAnsi" w:cs="Arial"/>
          <w:color w:val="auto"/>
          <w:sz w:val="22"/>
          <w:szCs w:val="22"/>
          <w:lang w:val="en-US"/>
        </w:rPr>
        <w:t>Onde:</w:t>
      </w:r>
    </w:p>
    <w:p w14:paraId="0C7CD0F8"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PC é o passivo circulante;</w:t>
      </w:r>
    </w:p>
    <w:p w14:paraId="2B69821A"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PNC é o passivo não circulante;</w:t>
      </w:r>
    </w:p>
    <w:p w14:paraId="09B0E847"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AT é o ativo total.</w:t>
      </w:r>
    </w:p>
    <w:p w14:paraId="62CBB48C" w14:textId="77777777" w:rsidR="002F5F6E" w:rsidRPr="003B1D2C" w:rsidRDefault="002F5F6E" w:rsidP="002F5F6E">
      <w:pPr>
        <w:suppressAutoHyphens w:val="0"/>
        <w:autoSpaceDE w:val="0"/>
        <w:autoSpaceDN w:val="0"/>
        <w:adjustRightInd w:val="0"/>
        <w:rPr>
          <w:rFonts w:asciiTheme="minorHAnsi" w:eastAsia="Times New Roman" w:hAnsiTheme="minorHAnsi" w:cs="Arial"/>
          <w:i/>
          <w:iCs/>
          <w:color w:val="auto"/>
          <w:sz w:val="22"/>
          <w:szCs w:val="22"/>
          <w:highlight w:val="yellow"/>
        </w:rPr>
      </w:pPr>
    </w:p>
    <w:p w14:paraId="3BDA4703" w14:textId="77777777" w:rsidR="002F5F6E" w:rsidRPr="004C1268" w:rsidRDefault="002F5F6E" w:rsidP="002F5F6E">
      <w:pPr>
        <w:suppressAutoHyphens w:val="0"/>
        <w:autoSpaceDE w:val="0"/>
        <w:autoSpaceDN w:val="0"/>
        <w:adjustRightInd w:val="0"/>
        <w:rPr>
          <w:rFonts w:asciiTheme="minorHAnsi" w:eastAsia="Times New Roman" w:hAnsiTheme="minorHAnsi" w:cs="Arial"/>
          <w:i/>
          <w:color w:val="auto"/>
          <w:sz w:val="22"/>
          <w:szCs w:val="22"/>
        </w:rPr>
      </w:pPr>
      <w:r w:rsidRPr="004C1268">
        <w:rPr>
          <w:rFonts w:asciiTheme="minorHAnsi" w:eastAsia="Times New Roman" w:hAnsiTheme="minorHAnsi" w:cs="Arial"/>
          <w:i/>
          <w:color w:val="auto"/>
          <w:sz w:val="22"/>
          <w:szCs w:val="22"/>
        </w:rPr>
        <w:t xml:space="preserve">Deverá ser menor ou Igual </w:t>
      </w:r>
      <w:r w:rsidRPr="00A65D96">
        <w:rPr>
          <w:rFonts w:asciiTheme="minorHAnsi" w:eastAsia="Times New Roman" w:hAnsiTheme="minorHAnsi" w:cs="Arial"/>
          <w:i/>
          <w:color w:val="auto"/>
          <w:sz w:val="22"/>
          <w:szCs w:val="22"/>
        </w:rPr>
        <w:t>a 0,</w:t>
      </w:r>
      <w:r w:rsidR="007F1894" w:rsidRPr="00A65D96">
        <w:rPr>
          <w:rFonts w:asciiTheme="minorHAnsi" w:eastAsia="Times New Roman" w:hAnsiTheme="minorHAnsi" w:cs="Arial"/>
          <w:i/>
          <w:color w:val="auto"/>
          <w:sz w:val="22"/>
          <w:szCs w:val="22"/>
        </w:rPr>
        <w:t>5</w:t>
      </w:r>
      <w:r w:rsidRPr="00A65D96">
        <w:rPr>
          <w:rFonts w:asciiTheme="minorHAnsi" w:eastAsia="Times New Roman" w:hAnsiTheme="minorHAnsi" w:cs="Arial"/>
          <w:i/>
          <w:color w:val="auto"/>
          <w:sz w:val="22"/>
          <w:szCs w:val="22"/>
        </w:rPr>
        <w:t>0.</w:t>
      </w:r>
    </w:p>
    <w:p w14:paraId="3FE30400"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031D398A"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r w:rsidRPr="004C1268">
        <w:rPr>
          <w:rFonts w:asciiTheme="minorHAnsi" w:eastAsia="Times New Roman" w:hAnsiTheme="minorHAnsi" w:cs="Arial"/>
          <w:color w:val="auto"/>
          <w:sz w:val="22"/>
          <w:szCs w:val="22"/>
        </w:rPr>
        <w:t>e) As fórmulas dos índices contábeis referidos deverão estar devidamente aplicadas em memorial de cálculo juntado ao balanço.</w:t>
      </w:r>
    </w:p>
    <w:p w14:paraId="133505D4" w14:textId="77777777" w:rsidR="002F5F6E" w:rsidRPr="004C1268" w:rsidRDefault="002F5F6E" w:rsidP="002F5F6E">
      <w:pPr>
        <w:suppressAutoHyphens w:val="0"/>
        <w:autoSpaceDE w:val="0"/>
        <w:autoSpaceDN w:val="0"/>
        <w:adjustRightInd w:val="0"/>
        <w:rPr>
          <w:rFonts w:asciiTheme="minorHAnsi" w:eastAsia="Times New Roman" w:hAnsiTheme="minorHAnsi" w:cs="Arial"/>
          <w:color w:val="auto"/>
          <w:sz w:val="22"/>
          <w:szCs w:val="22"/>
        </w:rPr>
      </w:pPr>
    </w:p>
    <w:p w14:paraId="742D4D50" w14:textId="77777777" w:rsidR="002F5F6E" w:rsidRPr="00AD54CE" w:rsidRDefault="002F5F6E" w:rsidP="002F5F6E">
      <w:pPr>
        <w:suppressAutoHyphens w:val="0"/>
        <w:autoSpaceDE w:val="0"/>
        <w:autoSpaceDN w:val="0"/>
        <w:adjustRightInd w:val="0"/>
        <w:jc w:val="both"/>
        <w:rPr>
          <w:rFonts w:asciiTheme="minorHAnsi" w:eastAsia="Times New Roman" w:hAnsiTheme="minorHAnsi" w:cs="Arial"/>
          <w:i/>
          <w:iCs/>
          <w:color w:val="auto"/>
          <w:sz w:val="22"/>
          <w:szCs w:val="22"/>
        </w:rPr>
      </w:pPr>
      <w:r w:rsidRPr="00AD54CE">
        <w:rPr>
          <w:rFonts w:asciiTheme="minorHAnsi" w:eastAsia="Times New Roman" w:hAnsiTheme="minorHAnsi" w:cs="Arial"/>
          <w:i/>
          <w:iCs/>
          <w:color w:val="auto"/>
          <w:sz w:val="22"/>
          <w:szCs w:val="22"/>
        </w:rPr>
        <w:t xml:space="preserve">6.1.15 A empresa interessada não obrigada a publicar o balanço, porém obrigada à sua elaboração, deverá apresentar cópia legível das páginas do LIVRO DIÁRIO, no qual tenham sido transcritos o Balanço e a Demonstração de Resultados do exercício. </w:t>
      </w:r>
    </w:p>
    <w:p w14:paraId="08FBE8DB" w14:textId="77777777" w:rsidR="002F5F6E" w:rsidRPr="003B1D2C" w:rsidRDefault="002F5F6E" w:rsidP="002F5F6E">
      <w:pPr>
        <w:spacing w:line="100" w:lineRule="atLeast"/>
        <w:ind w:left="720" w:hanging="720"/>
        <w:jc w:val="both"/>
        <w:rPr>
          <w:rFonts w:ascii="Calibri" w:hAnsi="Calibri"/>
          <w:sz w:val="26"/>
          <w:szCs w:val="26"/>
        </w:rPr>
      </w:pPr>
    </w:p>
    <w:p w14:paraId="4320D786" w14:textId="77777777" w:rsidR="002F5F6E" w:rsidRPr="00F22CFA" w:rsidRDefault="002F5F6E" w:rsidP="002F5F6E">
      <w:pPr>
        <w:pStyle w:val="Corpodetexto"/>
        <w:ind w:left="900" w:hanging="900"/>
        <w:jc w:val="both"/>
        <w:rPr>
          <w:rFonts w:ascii="Calibri" w:hAnsi="Calibri" w:cs="Calibri"/>
          <w:sz w:val="22"/>
          <w:szCs w:val="22"/>
        </w:rPr>
      </w:pPr>
      <w:r w:rsidRPr="00F22CFA">
        <w:rPr>
          <w:rFonts w:ascii="Calibri" w:hAnsi="Calibri"/>
          <w:sz w:val="22"/>
          <w:szCs w:val="22"/>
          <w:lang w:val="pt-PT"/>
        </w:rPr>
        <w:t>6.1.</w:t>
      </w:r>
      <w:r>
        <w:rPr>
          <w:rFonts w:ascii="Calibri" w:hAnsi="Calibri"/>
          <w:sz w:val="22"/>
          <w:szCs w:val="22"/>
          <w:lang w:val="pt-PT"/>
        </w:rPr>
        <w:t xml:space="preserve">16 </w:t>
      </w:r>
      <w:r w:rsidRPr="00F22CFA">
        <w:rPr>
          <w:rFonts w:ascii="Calibri" w:hAnsi="Calibri" w:cs="Calibri"/>
          <w:sz w:val="22"/>
          <w:szCs w:val="22"/>
        </w:rPr>
        <w:t>Certidão negativa de falência e de concordata, expedida pelo distribuidor da sede da pessoa jurídica.</w:t>
      </w:r>
    </w:p>
    <w:p w14:paraId="5DF911D6" w14:textId="77777777" w:rsidR="002F5F6E" w:rsidRPr="006C0647" w:rsidRDefault="002F5F6E" w:rsidP="002F5F6E">
      <w:pPr>
        <w:pStyle w:val="Corpodetexto"/>
        <w:ind w:left="900" w:hanging="900"/>
        <w:jc w:val="both"/>
        <w:rPr>
          <w:rFonts w:ascii="Calibri" w:hAnsi="Calibri" w:cs="Calibri"/>
          <w:sz w:val="10"/>
          <w:szCs w:val="10"/>
        </w:rPr>
      </w:pPr>
    </w:p>
    <w:p w14:paraId="372E16A2" w14:textId="77777777" w:rsidR="002F5F6E" w:rsidRPr="00F22CFA" w:rsidRDefault="002F5F6E" w:rsidP="002F5F6E">
      <w:pPr>
        <w:pStyle w:val="Corpodetexto"/>
        <w:ind w:left="567" w:hanging="567"/>
        <w:jc w:val="both"/>
        <w:rPr>
          <w:rFonts w:ascii="Calibri" w:hAnsi="Calibri" w:cs="Calibri"/>
          <w:sz w:val="22"/>
          <w:szCs w:val="22"/>
        </w:rPr>
      </w:pPr>
      <w:r w:rsidRPr="00F22CFA">
        <w:rPr>
          <w:rFonts w:ascii="Calibri" w:hAnsi="Calibri"/>
          <w:sz w:val="22"/>
          <w:szCs w:val="22"/>
          <w:lang w:val="pt-PT"/>
        </w:rPr>
        <w:t>6.1.1</w:t>
      </w:r>
      <w:r>
        <w:rPr>
          <w:rFonts w:ascii="Calibri" w:hAnsi="Calibri"/>
          <w:sz w:val="22"/>
          <w:szCs w:val="22"/>
          <w:lang w:val="pt-PT"/>
        </w:rPr>
        <w:t>7</w:t>
      </w:r>
      <w:r w:rsidRPr="00F22CFA">
        <w:rPr>
          <w:rFonts w:ascii="Calibri" w:hAnsi="Calibri"/>
          <w:sz w:val="22"/>
          <w:szCs w:val="22"/>
          <w:lang w:val="pt-PT"/>
        </w:rPr>
        <w:t xml:space="preserve"> </w:t>
      </w:r>
      <w:r w:rsidRPr="00F22CFA">
        <w:rPr>
          <w:rFonts w:ascii="Calibri" w:hAnsi="Calibri" w:cs="Calibri"/>
          <w:sz w:val="22"/>
          <w:szCs w:val="22"/>
        </w:rPr>
        <w:t xml:space="preserve">Certidão negativa de </w:t>
      </w:r>
      <w:r w:rsidRPr="00F22CFA">
        <w:rPr>
          <w:rFonts w:ascii="Calibri" w:hAnsi="Calibri" w:cs="Calibri"/>
          <w:b/>
          <w:sz w:val="22"/>
          <w:szCs w:val="22"/>
        </w:rPr>
        <w:t>recuperação judicial ou extrajudicial</w:t>
      </w:r>
      <w:r w:rsidRPr="00F22CFA">
        <w:rPr>
          <w:rFonts w:ascii="Calibri" w:hAnsi="Calibri" w:cs="Calibri"/>
          <w:sz w:val="22"/>
          <w:szCs w:val="22"/>
        </w:rPr>
        <w:t xml:space="preserve"> expedida pelo distribuidor da sede da pessoa jurídica; </w:t>
      </w:r>
    </w:p>
    <w:p w14:paraId="7E272129" w14:textId="77777777" w:rsidR="002F5F6E" w:rsidRPr="003A102F" w:rsidRDefault="002F5F6E" w:rsidP="002F5F6E">
      <w:pPr>
        <w:pStyle w:val="Corpodetexto"/>
        <w:ind w:left="900" w:hanging="900"/>
        <w:jc w:val="both"/>
        <w:rPr>
          <w:rFonts w:ascii="Calibri" w:hAnsi="Calibri" w:cs="Calibri"/>
          <w:sz w:val="2"/>
          <w:szCs w:val="2"/>
        </w:rPr>
      </w:pPr>
    </w:p>
    <w:p w14:paraId="3E3019B5" w14:textId="77777777" w:rsidR="002F5F6E" w:rsidRPr="00F22CFA" w:rsidRDefault="002F5F6E" w:rsidP="002F5F6E">
      <w:pPr>
        <w:numPr>
          <w:ilvl w:val="0"/>
          <w:numId w:val="13"/>
        </w:numPr>
        <w:spacing w:line="100" w:lineRule="atLeast"/>
        <w:jc w:val="both"/>
        <w:rPr>
          <w:rFonts w:ascii="Calibri" w:hAnsi="Calibri"/>
          <w:sz w:val="22"/>
          <w:szCs w:val="22"/>
          <w:lang w:val="pt-PT"/>
        </w:rPr>
      </w:pPr>
      <w:r w:rsidRPr="00F22CFA">
        <w:rPr>
          <w:rFonts w:ascii="Calibri" w:hAnsi="Calibri" w:cs="Calibri"/>
          <w:sz w:val="22"/>
          <w:szCs w:val="22"/>
        </w:rPr>
        <w:t>Nas hipóteses em que a certidão encaminhada for positiva, deve a licitante apresentar comprovante da homologação/deferimento pelo juízo competente do plano de recuperação judicial/extrajudicial em vigor</w:t>
      </w:r>
      <w:r w:rsidRPr="00F22CFA">
        <w:rPr>
          <w:rFonts w:ascii="Calibri" w:hAnsi="Calibri"/>
          <w:sz w:val="22"/>
          <w:szCs w:val="22"/>
          <w:lang w:val="pt-PT"/>
        </w:rPr>
        <w:t>.</w:t>
      </w:r>
    </w:p>
    <w:p w14:paraId="5656F950" w14:textId="77777777" w:rsidR="002F5F6E" w:rsidRPr="00F22CFA" w:rsidRDefault="002F5F6E" w:rsidP="002F5F6E">
      <w:pPr>
        <w:spacing w:line="100" w:lineRule="atLeast"/>
        <w:ind w:left="885" w:hanging="885"/>
        <w:jc w:val="both"/>
        <w:rPr>
          <w:rFonts w:ascii="Calibri" w:hAnsi="Calibri"/>
          <w:sz w:val="22"/>
          <w:szCs w:val="22"/>
          <w:lang w:val="pt-PT"/>
        </w:rPr>
      </w:pPr>
    </w:p>
    <w:p w14:paraId="61A7539E"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eastAsia="Times New Roman" w:hAnsi="Calibri" w:cs="Arial"/>
          <w:bCs/>
          <w:color w:val="auto"/>
          <w:sz w:val="22"/>
          <w:szCs w:val="22"/>
        </w:rPr>
        <w:t>6.1.1</w:t>
      </w:r>
      <w:r>
        <w:rPr>
          <w:rFonts w:ascii="Calibri" w:eastAsia="Times New Roman" w:hAnsi="Calibri" w:cs="Arial"/>
          <w:bCs/>
          <w:color w:val="auto"/>
          <w:sz w:val="22"/>
          <w:szCs w:val="22"/>
        </w:rPr>
        <w:t>8</w:t>
      </w:r>
      <w:r w:rsidRPr="00F22CFA">
        <w:rPr>
          <w:rFonts w:ascii="Calibri" w:eastAsia="Times New Roman" w:hAnsi="Calibri" w:cs="Arial"/>
          <w:b/>
          <w:bCs/>
          <w:color w:val="auto"/>
          <w:sz w:val="22"/>
          <w:szCs w:val="22"/>
        </w:rPr>
        <w:t xml:space="preserve"> Para o caso de empresas em recuperação 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 xml:space="preserve">está ciente de que no momento da assinatura do contrato deverá apresentar cópia do ato de nomeação do administrador judicial ou se o administrador for pessoa jurídica, o nome do profissional responsável pela condução do processo </w:t>
      </w:r>
      <w:r w:rsidRPr="00F22CFA">
        <w:rPr>
          <w:rFonts w:ascii="Calibri" w:eastAsia="Times New Roman" w:hAnsi="Calibri" w:cs="Arial"/>
          <w:b/>
          <w:bCs/>
          <w:color w:val="auto"/>
          <w:sz w:val="22"/>
          <w:szCs w:val="22"/>
        </w:rPr>
        <w:t xml:space="preserve">e, ainda, </w:t>
      </w:r>
      <w:r w:rsidRPr="00F22CFA">
        <w:rPr>
          <w:rFonts w:ascii="Calibri" w:eastAsia="Times New Roman" w:hAnsi="Calibri" w:cs="Arial"/>
          <w:color w:val="auto"/>
          <w:sz w:val="22"/>
          <w:szCs w:val="22"/>
        </w:rPr>
        <w:t>declaração, relatório ou documento equivalente do juízo ou do administrador, de que o plano de recuperação judicial está sendo cumprido;</w:t>
      </w:r>
      <w:r w:rsidRPr="00F22CFA">
        <w:rPr>
          <w:rFonts w:ascii="Calibri" w:hAnsi="Calibri"/>
          <w:sz w:val="22"/>
          <w:szCs w:val="22"/>
          <w:lang w:val="pt-PT"/>
        </w:rPr>
        <w:t xml:space="preserve"> </w:t>
      </w:r>
    </w:p>
    <w:p w14:paraId="6B3FC144" w14:textId="77777777" w:rsidR="002F5F6E" w:rsidRDefault="002F5F6E" w:rsidP="002F5F6E">
      <w:pPr>
        <w:suppressAutoHyphens w:val="0"/>
        <w:autoSpaceDE w:val="0"/>
        <w:autoSpaceDN w:val="0"/>
        <w:adjustRightInd w:val="0"/>
        <w:rPr>
          <w:rFonts w:ascii="Arial" w:eastAsia="Times New Roman" w:hAnsi="Arial" w:cs="Arial"/>
          <w:b/>
          <w:bCs/>
          <w:color w:val="auto"/>
          <w:sz w:val="22"/>
          <w:szCs w:val="22"/>
          <w:lang w:val="pt-PT"/>
        </w:rPr>
      </w:pPr>
    </w:p>
    <w:p w14:paraId="07E64AFD" w14:textId="77777777" w:rsidR="002F5F6E" w:rsidRPr="006C0647" w:rsidRDefault="002F5F6E" w:rsidP="002F5F6E">
      <w:pPr>
        <w:suppressAutoHyphens w:val="0"/>
        <w:autoSpaceDE w:val="0"/>
        <w:autoSpaceDN w:val="0"/>
        <w:adjustRightInd w:val="0"/>
        <w:rPr>
          <w:rFonts w:ascii="Arial" w:eastAsia="Times New Roman" w:hAnsi="Arial" w:cs="Arial"/>
          <w:b/>
          <w:bCs/>
          <w:color w:val="auto"/>
          <w:sz w:val="30"/>
          <w:szCs w:val="30"/>
          <w:lang w:val="pt-PT"/>
        </w:rPr>
      </w:pPr>
    </w:p>
    <w:p w14:paraId="28D77400" w14:textId="77777777" w:rsidR="002F5F6E" w:rsidRPr="00F22CFA" w:rsidRDefault="002F5F6E" w:rsidP="002F5F6E">
      <w:pPr>
        <w:spacing w:line="100" w:lineRule="atLeast"/>
        <w:ind w:left="709" w:hanging="709"/>
        <w:jc w:val="both"/>
        <w:rPr>
          <w:rFonts w:ascii="Calibri" w:hAnsi="Calibri"/>
          <w:sz w:val="22"/>
          <w:szCs w:val="22"/>
          <w:lang w:val="pt-PT"/>
        </w:rPr>
      </w:pPr>
      <w:r w:rsidRPr="00F22CFA">
        <w:rPr>
          <w:rFonts w:ascii="Calibri" w:eastAsia="Times New Roman" w:hAnsi="Calibri" w:cs="Arial"/>
          <w:bCs/>
          <w:color w:val="auto"/>
          <w:sz w:val="22"/>
          <w:szCs w:val="22"/>
        </w:rPr>
        <w:t>6.1.</w:t>
      </w:r>
      <w:r>
        <w:rPr>
          <w:rFonts w:ascii="Calibri" w:eastAsia="Times New Roman" w:hAnsi="Calibri" w:cs="Arial"/>
          <w:bCs/>
          <w:color w:val="auto"/>
          <w:sz w:val="22"/>
          <w:szCs w:val="22"/>
        </w:rPr>
        <w:t>19</w:t>
      </w:r>
      <w:r w:rsidRPr="00F22CFA">
        <w:rPr>
          <w:rFonts w:ascii="Calibri" w:eastAsia="Times New Roman" w:hAnsi="Calibri" w:cs="Arial"/>
          <w:b/>
          <w:bCs/>
          <w:color w:val="auto"/>
          <w:sz w:val="22"/>
          <w:szCs w:val="22"/>
        </w:rPr>
        <w:t xml:space="preserve"> Para o caso de empresas em recuperação extrajudicial: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está ciente de que no momento da assinatura do contrato deverá apresentar comprovação documental de que as obrigações do plano de recuperação extrajudicial estão sendo cumpridas;</w:t>
      </w:r>
      <w:r w:rsidRPr="00F22CFA">
        <w:rPr>
          <w:rFonts w:ascii="Calibri" w:hAnsi="Calibri"/>
          <w:sz w:val="22"/>
          <w:szCs w:val="22"/>
          <w:lang w:val="pt-PT"/>
        </w:rPr>
        <w:t xml:space="preserve"> </w:t>
      </w:r>
    </w:p>
    <w:p w14:paraId="6C89DE4B" w14:textId="77777777" w:rsidR="002F5F6E" w:rsidRPr="00F22CFA" w:rsidRDefault="002F5F6E" w:rsidP="002F5F6E">
      <w:pPr>
        <w:spacing w:line="100" w:lineRule="atLeast"/>
        <w:ind w:left="709" w:hanging="709"/>
        <w:jc w:val="both"/>
        <w:rPr>
          <w:rFonts w:ascii="Calibri" w:hAnsi="Calibri"/>
          <w:sz w:val="22"/>
          <w:szCs w:val="22"/>
          <w:lang w:val="pt-PT"/>
        </w:rPr>
      </w:pPr>
    </w:p>
    <w:p w14:paraId="0021C93A"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.20</w:t>
      </w:r>
      <w:r w:rsidRPr="00F22CFA">
        <w:rPr>
          <w:rFonts w:ascii="Calibri" w:hAnsi="Calibri"/>
          <w:sz w:val="22"/>
          <w:szCs w:val="22"/>
          <w:lang w:val="pt-PT"/>
        </w:rPr>
        <w:t xml:space="preserve"> Declaração da empresa, constando que todas as informações documentais e técnicas oferecidas são verdadeiras.</w:t>
      </w:r>
    </w:p>
    <w:p w14:paraId="2B3171CA" w14:textId="77777777" w:rsidR="002F5F6E" w:rsidRPr="00F22CFA" w:rsidRDefault="002F5F6E" w:rsidP="002F5F6E">
      <w:pPr>
        <w:spacing w:line="100" w:lineRule="atLeast"/>
        <w:ind w:left="567" w:hanging="567"/>
        <w:jc w:val="both"/>
        <w:rPr>
          <w:rFonts w:ascii="Calibri" w:hAnsi="Calibri"/>
          <w:sz w:val="22"/>
          <w:szCs w:val="22"/>
          <w:lang w:val="pt-PT"/>
        </w:rPr>
      </w:pPr>
    </w:p>
    <w:p w14:paraId="22E7234F"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.21</w:t>
      </w:r>
      <w:r w:rsidRPr="00F22CFA">
        <w:rPr>
          <w:rFonts w:ascii="Calibri" w:hAnsi="Calibri"/>
          <w:sz w:val="22"/>
          <w:szCs w:val="22"/>
          <w:lang w:val="pt-PT"/>
        </w:rPr>
        <w:t xml:space="preserve"> Declaração da empresa, constando que recebeu todas as informações necessárias para participar do certame e concorda com os termos do Edital.</w:t>
      </w:r>
    </w:p>
    <w:p w14:paraId="18425628" w14:textId="77777777" w:rsidR="002F5F6E" w:rsidRDefault="002F5F6E" w:rsidP="002F5F6E">
      <w:pPr>
        <w:spacing w:line="100" w:lineRule="atLeast"/>
        <w:ind w:left="567" w:hanging="567"/>
        <w:jc w:val="both"/>
        <w:rPr>
          <w:rFonts w:ascii="Calibri" w:hAnsi="Calibri"/>
          <w:sz w:val="22"/>
          <w:szCs w:val="22"/>
          <w:lang w:val="pt-PT"/>
        </w:rPr>
      </w:pPr>
    </w:p>
    <w:p w14:paraId="43F008CF"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22</w:t>
      </w:r>
      <w:r>
        <w:rPr>
          <w:rFonts w:ascii="Calibri" w:hAnsi="Calibri"/>
          <w:sz w:val="22"/>
          <w:szCs w:val="22"/>
          <w:lang w:val="pt-PT"/>
        </w:rPr>
        <w:tab/>
      </w:r>
      <w:r>
        <w:rPr>
          <w:rFonts w:ascii="Calibri" w:hAnsi="Calibri"/>
          <w:sz w:val="22"/>
          <w:szCs w:val="22"/>
          <w:lang w:val="pt-PT"/>
        </w:rPr>
        <w:tab/>
      </w:r>
      <w:r w:rsidRPr="00F22CFA">
        <w:rPr>
          <w:rFonts w:ascii="Calibri" w:hAnsi="Calibri"/>
          <w:sz w:val="22"/>
          <w:szCs w:val="22"/>
          <w:lang w:val="pt-PT"/>
        </w:rPr>
        <w:t>Declaração de cumprimento do disposto no inciso XXXIII do artigo 7º da Constituição Federal (proibição de trabalho noturno, perigoso ou insalubre aos menores de dezoito anos e de qualquer trabalho a menores de quatorze anos, salvo na condição de aprendiz).</w:t>
      </w:r>
    </w:p>
    <w:p w14:paraId="6A8EC397" w14:textId="77777777" w:rsidR="002F5F6E" w:rsidRPr="00CB3846" w:rsidRDefault="002F5F6E" w:rsidP="002F5F6E">
      <w:pPr>
        <w:spacing w:line="100" w:lineRule="atLeast"/>
        <w:ind w:left="885" w:hanging="885"/>
        <w:jc w:val="both"/>
        <w:rPr>
          <w:rFonts w:ascii="Calibri" w:hAnsi="Calibri"/>
          <w:sz w:val="22"/>
          <w:szCs w:val="22"/>
          <w:lang w:val="pt-PT"/>
        </w:rPr>
      </w:pPr>
    </w:p>
    <w:p w14:paraId="01F26242"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23</w:t>
      </w:r>
      <w:r w:rsidRPr="00F22CFA">
        <w:rPr>
          <w:rFonts w:ascii="Calibri" w:hAnsi="Calibri"/>
          <w:sz w:val="22"/>
          <w:szCs w:val="22"/>
          <w:lang w:val="pt-PT"/>
        </w:rPr>
        <w:t xml:space="preserve"> Declaração expressa de inexistência de fato impeditivo de habilitação, sob as penalidades legais (artigo 10 da Lei Federal n.º 9.605/98).</w:t>
      </w:r>
    </w:p>
    <w:p w14:paraId="4AB02EC1" w14:textId="77777777" w:rsidR="002F5F6E" w:rsidRPr="00CB3846" w:rsidRDefault="002F5F6E" w:rsidP="002F5F6E">
      <w:pPr>
        <w:spacing w:line="100" w:lineRule="atLeast"/>
        <w:ind w:left="709" w:hanging="709"/>
        <w:jc w:val="both"/>
        <w:rPr>
          <w:rFonts w:ascii="Calibri" w:hAnsi="Calibri"/>
          <w:sz w:val="22"/>
          <w:szCs w:val="22"/>
          <w:lang w:val="pt-PT"/>
        </w:rPr>
      </w:pPr>
    </w:p>
    <w:p w14:paraId="63FE8578" w14:textId="77777777" w:rsidR="002F5F6E" w:rsidRDefault="002F5F6E" w:rsidP="002F5F6E">
      <w:pPr>
        <w:spacing w:line="100" w:lineRule="atLeast"/>
        <w:ind w:left="567" w:hanging="567"/>
        <w:jc w:val="both"/>
        <w:rPr>
          <w:rFonts w:ascii="Calibri" w:hAnsi="Calibri"/>
          <w:sz w:val="22"/>
          <w:szCs w:val="22"/>
          <w:lang w:val="pt-PT"/>
        </w:rPr>
      </w:pPr>
      <w:r w:rsidRPr="00A65D96">
        <w:rPr>
          <w:rFonts w:ascii="Calibri" w:hAnsi="Calibri"/>
          <w:sz w:val="22"/>
          <w:szCs w:val="22"/>
          <w:lang w:val="pt-PT"/>
        </w:rPr>
        <w:lastRenderedPageBreak/>
        <w:t>6.1.24 Declaração de compromisso de utilização de produtos e subprodutos de madeira de origem exótica, ou, no caso de utilização de produtos e subprodutos listados no artigo 2º do Decreto Municipal n.º1130 de 10/04/2019, a obrigação de que sua aquisição será de pessoa jurídica devidamente cadastrada no CADMADEIRA.</w:t>
      </w:r>
    </w:p>
    <w:p w14:paraId="365337E4" w14:textId="77777777" w:rsidR="00D971B2" w:rsidRDefault="00D971B2" w:rsidP="002F5F6E">
      <w:pPr>
        <w:spacing w:line="100" w:lineRule="atLeast"/>
        <w:ind w:left="567" w:hanging="567"/>
        <w:jc w:val="both"/>
        <w:rPr>
          <w:rFonts w:ascii="Calibri" w:hAnsi="Calibri"/>
          <w:sz w:val="22"/>
          <w:szCs w:val="22"/>
          <w:lang w:val="pt-PT"/>
        </w:rPr>
      </w:pPr>
    </w:p>
    <w:p w14:paraId="319403DD" w14:textId="77777777" w:rsidR="002F5F6E" w:rsidRPr="00D971B2" w:rsidRDefault="00D971B2" w:rsidP="002F5F6E">
      <w:pPr>
        <w:spacing w:line="100" w:lineRule="atLeast"/>
        <w:ind w:left="885" w:hanging="885"/>
        <w:jc w:val="both"/>
        <w:rPr>
          <w:rFonts w:ascii="Calibri" w:hAnsi="Calibri"/>
          <w:sz w:val="22"/>
          <w:szCs w:val="22"/>
          <w:lang w:val="pt-PT"/>
        </w:rPr>
      </w:pPr>
      <w:r w:rsidRPr="00D971B2">
        <w:rPr>
          <w:rFonts w:ascii="Calibri" w:hAnsi="Calibri"/>
          <w:sz w:val="22"/>
          <w:szCs w:val="22"/>
          <w:lang w:val="pt-PT"/>
        </w:rPr>
        <w:t xml:space="preserve">6.1.25 Declaração de Inexistência de Parentesco (Anexo </w:t>
      </w:r>
      <w:r w:rsidR="00A65D96">
        <w:rPr>
          <w:rFonts w:ascii="Calibri" w:hAnsi="Calibri"/>
          <w:sz w:val="22"/>
          <w:szCs w:val="22"/>
          <w:lang w:val="pt-PT"/>
        </w:rPr>
        <w:t>VIII</w:t>
      </w:r>
      <w:r w:rsidRPr="00D971B2">
        <w:rPr>
          <w:rFonts w:ascii="Calibri" w:hAnsi="Calibri"/>
          <w:sz w:val="22"/>
          <w:szCs w:val="22"/>
          <w:lang w:val="pt-PT"/>
        </w:rPr>
        <w:t>).</w:t>
      </w:r>
    </w:p>
    <w:p w14:paraId="16650D8E" w14:textId="77777777" w:rsidR="00D971B2" w:rsidRPr="0071766C" w:rsidRDefault="00D971B2" w:rsidP="002F5F6E">
      <w:pPr>
        <w:spacing w:line="100" w:lineRule="atLeast"/>
        <w:ind w:left="885" w:hanging="885"/>
        <w:jc w:val="both"/>
        <w:rPr>
          <w:rFonts w:ascii="Calibri" w:hAnsi="Calibri"/>
          <w:sz w:val="26"/>
          <w:szCs w:val="26"/>
          <w:lang w:val="pt-PT"/>
        </w:rPr>
      </w:pPr>
    </w:p>
    <w:p w14:paraId="3DC5B303" w14:textId="77777777" w:rsidR="002F5F6E" w:rsidRPr="00F22CFA" w:rsidRDefault="002F5F6E" w:rsidP="002F5F6E">
      <w:pPr>
        <w:tabs>
          <w:tab w:val="left" w:pos="1721"/>
        </w:tabs>
        <w:spacing w:line="100" w:lineRule="atLeast"/>
        <w:ind w:left="870" w:hanging="855"/>
        <w:jc w:val="both"/>
        <w:rPr>
          <w:rFonts w:ascii="Calibri" w:hAnsi="Calibri"/>
          <w:b/>
          <w:sz w:val="22"/>
          <w:szCs w:val="22"/>
          <w:lang w:val="pt-PT"/>
        </w:rPr>
      </w:pPr>
      <w:r w:rsidRPr="00F22CFA">
        <w:rPr>
          <w:rFonts w:ascii="Calibri" w:hAnsi="Calibri"/>
          <w:sz w:val="22"/>
          <w:szCs w:val="22"/>
          <w:lang w:val="pt-PT"/>
        </w:rPr>
        <w:t>6.1.</w:t>
      </w:r>
      <w:r>
        <w:rPr>
          <w:rFonts w:ascii="Calibri" w:hAnsi="Calibri"/>
          <w:sz w:val="22"/>
          <w:szCs w:val="22"/>
          <w:lang w:val="pt-PT"/>
        </w:rPr>
        <w:t>2</w:t>
      </w:r>
      <w:r w:rsidR="00D971B2">
        <w:rPr>
          <w:rFonts w:ascii="Calibri" w:hAnsi="Calibri"/>
          <w:sz w:val="22"/>
          <w:szCs w:val="22"/>
          <w:lang w:val="pt-PT"/>
        </w:rPr>
        <w:t>6</w:t>
      </w:r>
      <w:r w:rsidRPr="00F22CFA">
        <w:rPr>
          <w:rFonts w:ascii="Calibri" w:hAnsi="Calibri"/>
          <w:sz w:val="22"/>
          <w:szCs w:val="22"/>
          <w:lang w:val="pt-PT"/>
        </w:rPr>
        <w:tab/>
      </w:r>
      <w:r w:rsidRPr="00F22CFA">
        <w:rPr>
          <w:rFonts w:ascii="Calibri" w:hAnsi="Calibri"/>
          <w:b/>
          <w:sz w:val="22"/>
          <w:szCs w:val="22"/>
          <w:lang w:val="pt-PT"/>
        </w:rPr>
        <w:t>Qualificação Técnica /Operacional:</w:t>
      </w:r>
    </w:p>
    <w:p w14:paraId="64715D4B" w14:textId="77777777" w:rsidR="002F5F6E" w:rsidRPr="00CB3846" w:rsidRDefault="002F5F6E" w:rsidP="002F5F6E">
      <w:pPr>
        <w:tabs>
          <w:tab w:val="left" w:pos="1721"/>
        </w:tabs>
        <w:spacing w:line="100" w:lineRule="atLeast"/>
        <w:ind w:left="870" w:hanging="855"/>
        <w:jc w:val="both"/>
        <w:rPr>
          <w:rFonts w:ascii="Calibri" w:hAnsi="Calibri"/>
          <w:sz w:val="22"/>
          <w:szCs w:val="22"/>
          <w:lang w:val="pt-PT"/>
        </w:rPr>
      </w:pPr>
    </w:p>
    <w:p w14:paraId="6C14F2F7" w14:textId="77777777" w:rsidR="002F5F6E" w:rsidRDefault="002F5F6E" w:rsidP="002F5F6E">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Calibri" w:eastAsia="SimSun" w:hAnsi="Calibri" w:cs="Utsaah"/>
          <w:sz w:val="22"/>
          <w:szCs w:val="22"/>
        </w:rPr>
      </w:pPr>
      <w:r w:rsidRPr="00F22CFA">
        <w:rPr>
          <w:rFonts w:ascii="Calibri" w:eastAsia="SimSun" w:hAnsi="Calibri" w:cs="Utsaah"/>
          <w:sz w:val="22"/>
          <w:szCs w:val="22"/>
        </w:rPr>
        <w:t>Certidão de Registro de pessoa jurídica, dentro do prazo de validade, junto ao Conselho Regional de Engenharia e Agronomia - CREA ou ao Conselho de Arquitetura e Urbanismo - CAU, em nome do licitante, com validade na data de recebimento dos documentos de habilitação.</w:t>
      </w:r>
    </w:p>
    <w:p w14:paraId="7AB9DD12" w14:textId="77777777" w:rsidR="005512FF" w:rsidRDefault="005512FF" w:rsidP="005512FF">
      <w:pPr>
        <w:pStyle w:val="PargrafodaLista"/>
        <w:rPr>
          <w:rFonts w:eastAsia="SimSun" w:cs="Utsaah"/>
        </w:rPr>
      </w:pPr>
    </w:p>
    <w:p w14:paraId="4762F8BE" w14:textId="77777777" w:rsidR="005512FF" w:rsidRPr="00AC4CCB" w:rsidRDefault="005512FF" w:rsidP="005512FF">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Theme="minorHAnsi" w:eastAsia="SimSun" w:hAnsiTheme="minorHAnsi" w:cs="Utsaah"/>
          <w:sz w:val="22"/>
          <w:szCs w:val="22"/>
        </w:rPr>
      </w:pPr>
      <w:r w:rsidRPr="00AC4CCB">
        <w:rPr>
          <w:rFonts w:asciiTheme="minorHAnsi" w:hAnsiTheme="minorHAnsi"/>
          <w:sz w:val="22"/>
          <w:szCs w:val="22"/>
        </w:rPr>
        <w:t>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no CAU, necessariamente em nome do licitante e indicar (em):</w:t>
      </w:r>
    </w:p>
    <w:p w14:paraId="3AED7EF2" w14:textId="77777777" w:rsidR="005512FF" w:rsidRPr="0095267C" w:rsidRDefault="005512FF" w:rsidP="005512FF">
      <w:pPr>
        <w:pStyle w:val="PargrafodaLista"/>
        <w:ind w:left="426"/>
        <w:rPr>
          <w:rFonts w:eastAsia="SimSun" w:cs="Utsaah"/>
          <w:sz w:val="20"/>
          <w:szCs w:val="20"/>
        </w:rPr>
      </w:pPr>
    </w:p>
    <w:p w14:paraId="442BCF4C" w14:textId="7D697BE5" w:rsidR="005512FF" w:rsidRDefault="003D4A94" w:rsidP="005512FF">
      <w:pPr>
        <w:pStyle w:val="PargrafodaLista"/>
        <w:rPr>
          <w:snapToGrid w:val="0"/>
        </w:rPr>
      </w:pPr>
      <w:r>
        <w:rPr>
          <w:snapToGrid w:val="0"/>
        </w:rPr>
        <w:t>b</w:t>
      </w:r>
      <w:r w:rsidR="005512FF">
        <w:rPr>
          <w:snapToGrid w:val="0"/>
        </w:rPr>
        <w:t>.</w:t>
      </w:r>
      <w:r w:rsidR="005512FF" w:rsidRPr="001B48D1">
        <w:rPr>
          <w:snapToGrid w:val="0"/>
        </w:rPr>
        <w:t>1)</w:t>
      </w:r>
      <w:r w:rsidR="00840A7B">
        <w:rPr>
          <w:snapToGrid w:val="0"/>
        </w:rPr>
        <w:t xml:space="preserve"> Ter executado </w:t>
      </w:r>
      <w:r w:rsidR="00BD4747">
        <w:rPr>
          <w:snapToGrid w:val="0"/>
        </w:rPr>
        <w:t>c</w:t>
      </w:r>
      <w:r w:rsidR="00840A7B">
        <w:rPr>
          <w:snapToGrid w:val="0"/>
        </w:rPr>
        <w:t xml:space="preserve">apa de </w:t>
      </w:r>
      <w:r w:rsidR="00BD4747">
        <w:rPr>
          <w:snapToGrid w:val="0"/>
        </w:rPr>
        <w:t>r</w:t>
      </w:r>
      <w:r w:rsidR="00840A7B">
        <w:rPr>
          <w:snapToGrid w:val="0"/>
        </w:rPr>
        <w:t xml:space="preserve">olamento CBUQ de no mínimo </w:t>
      </w:r>
      <w:r w:rsidR="0053759E">
        <w:rPr>
          <w:snapToGrid w:val="0"/>
        </w:rPr>
        <w:t>94,62</w:t>
      </w:r>
      <w:r w:rsidR="00840A7B">
        <w:rPr>
          <w:snapToGrid w:val="0"/>
        </w:rPr>
        <w:t>m³</w:t>
      </w:r>
      <w:r w:rsidR="005512FF" w:rsidRPr="001B48D1">
        <w:rPr>
          <w:snapToGrid w:val="0"/>
        </w:rPr>
        <w:t xml:space="preserve">; </w:t>
      </w:r>
    </w:p>
    <w:p w14:paraId="5FBC7817" w14:textId="77777777" w:rsidR="005512FF" w:rsidRPr="005A22AC" w:rsidRDefault="005512FF" w:rsidP="005512FF">
      <w:pPr>
        <w:pStyle w:val="PargrafodaLista"/>
        <w:ind w:left="426"/>
        <w:jc w:val="both"/>
        <w:rPr>
          <w:rFonts w:eastAsia="SimSun" w:cs="Utsaah"/>
          <w:sz w:val="12"/>
          <w:szCs w:val="12"/>
        </w:rPr>
      </w:pPr>
    </w:p>
    <w:p w14:paraId="5C57F042" w14:textId="77777777" w:rsidR="005512FF" w:rsidRDefault="005512FF" w:rsidP="00BD4747">
      <w:pPr>
        <w:pStyle w:val="PargrafodaLista"/>
        <w:ind w:left="709"/>
        <w:jc w:val="both"/>
        <w:rPr>
          <w:sz w:val="23"/>
          <w:szCs w:val="23"/>
        </w:rPr>
      </w:pPr>
      <w:r w:rsidRPr="00052EAA">
        <w:rPr>
          <w:sz w:val="23"/>
          <w:szCs w:val="23"/>
        </w:rPr>
        <w:t xml:space="preserve">A comprovação a que se refere a </w:t>
      </w:r>
      <w:r w:rsidRPr="00052EAA">
        <w:rPr>
          <w:b/>
          <w:bCs/>
          <w:sz w:val="23"/>
          <w:szCs w:val="23"/>
        </w:rPr>
        <w:t>alínea “</w:t>
      </w:r>
      <w:r w:rsidR="003D4A94">
        <w:rPr>
          <w:b/>
          <w:bCs/>
          <w:sz w:val="23"/>
          <w:szCs w:val="23"/>
        </w:rPr>
        <w:t>b</w:t>
      </w:r>
      <w:r w:rsidRPr="00052EAA">
        <w:rPr>
          <w:b/>
          <w:bCs/>
          <w:sz w:val="23"/>
          <w:szCs w:val="23"/>
        </w:rPr>
        <w:t xml:space="preserve">” </w:t>
      </w:r>
      <w:r w:rsidRPr="00052EAA">
        <w:rPr>
          <w:sz w:val="23"/>
          <w:szCs w:val="23"/>
        </w:rPr>
        <w:t>poderá ser efetuada pelo somatório das quantidades realizadas em tantos atestados ou certidões quanto dispuser o licitante.</w:t>
      </w:r>
    </w:p>
    <w:p w14:paraId="34A8EF04" w14:textId="77777777" w:rsidR="002F5F6E" w:rsidRDefault="002F5F6E" w:rsidP="002F5F6E">
      <w:pPr>
        <w:pStyle w:val="PargrafodaLista"/>
        <w:jc w:val="both"/>
        <w:rPr>
          <w:rFonts w:eastAsia="SimSun" w:cs="Utsaah"/>
          <w:sz w:val="4"/>
          <w:szCs w:val="4"/>
        </w:rPr>
      </w:pPr>
    </w:p>
    <w:p w14:paraId="4FE63A87" w14:textId="77777777" w:rsidR="005512FF" w:rsidRDefault="005512FF" w:rsidP="002F5F6E">
      <w:pPr>
        <w:pStyle w:val="PargrafodaLista"/>
        <w:jc w:val="both"/>
        <w:rPr>
          <w:rFonts w:eastAsia="SimSun" w:cs="Utsaah"/>
          <w:sz w:val="4"/>
          <w:szCs w:val="4"/>
        </w:rPr>
      </w:pPr>
    </w:p>
    <w:p w14:paraId="4E603139" w14:textId="77777777" w:rsidR="0008339D" w:rsidRDefault="0008339D" w:rsidP="002F5F6E">
      <w:pPr>
        <w:pStyle w:val="PargrafodaLista"/>
        <w:jc w:val="both"/>
        <w:rPr>
          <w:rFonts w:eastAsia="SimSun" w:cs="Utsaah"/>
          <w:sz w:val="4"/>
          <w:szCs w:val="4"/>
        </w:rPr>
      </w:pPr>
    </w:p>
    <w:p w14:paraId="5B4D2BED" w14:textId="77777777" w:rsidR="0008339D" w:rsidRDefault="0008339D" w:rsidP="002F5F6E">
      <w:pPr>
        <w:pStyle w:val="PargrafodaLista"/>
        <w:jc w:val="both"/>
        <w:rPr>
          <w:rFonts w:eastAsia="SimSun" w:cs="Utsaah"/>
          <w:sz w:val="4"/>
          <w:szCs w:val="4"/>
        </w:rPr>
      </w:pPr>
    </w:p>
    <w:p w14:paraId="3A9B033B" w14:textId="77777777" w:rsidR="0008339D" w:rsidRPr="0008339D" w:rsidRDefault="0008339D" w:rsidP="002F5F6E">
      <w:pPr>
        <w:pStyle w:val="PargrafodaLista"/>
        <w:jc w:val="both"/>
        <w:rPr>
          <w:rFonts w:asciiTheme="minorHAnsi" w:eastAsia="SimSun" w:hAnsiTheme="minorHAnsi" w:cstheme="minorHAnsi"/>
          <w:i/>
          <w:iCs/>
          <w:sz w:val="16"/>
          <w:szCs w:val="16"/>
        </w:rPr>
      </w:pPr>
      <w:r>
        <w:rPr>
          <w:rFonts w:asciiTheme="minorHAnsi" w:hAnsiTheme="minorHAnsi" w:cstheme="minorHAnsi"/>
          <w:i/>
          <w:iCs/>
          <w:color w:val="333333"/>
          <w:sz w:val="16"/>
          <w:szCs w:val="16"/>
          <w:shd w:val="clear" w:color="auto" w:fill="FFFFFF"/>
        </w:rPr>
        <w:t xml:space="preserve">“TCE-SP - SÚMULA Nº 24 - </w:t>
      </w:r>
      <w:r w:rsidRPr="0008339D">
        <w:rPr>
          <w:rFonts w:asciiTheme="minorHAnsi" w:hAnsiTheme="minorHAnsi" w:cstheme="minorHAnsi"/>
          <w:i/>
          <w:iCs/>
          <w:color w:val="333333"/>
          <w:sz w:val="16"/>
          <w:szCs w:val="16"/>
          <w:shd w:val="clear" w:color="auto" w:fill="FFFFFF"/>
        </w:rPr>
        <w:t>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r>
        <w:rPr>
          <w:rFonts w:asciiTheme="minorHAnsi" w:hAnsiTheme="minorHAnsi" w:cstheme="minorHAnsi"/>
          <w:i/>
          <w:iCs/>
          <w:color w:val="333333"/>
          <w:sz w:val="16"/>
          <w:szCs w:val="16"/>
          <w:shd w:val="clear" w:color="auto" w:fill="FFFFFF"/>
        </w:rPr>
        <w:t>”</w:t>
      </w:r>
    </w:p>
    <w:p w14:paraId="67D7C9FE" w14:textId="77777777" w:rsidR="0008339D" w:rsidRDefault="0008339D" w:rsidP="002F5F6E">
      <w:pPr>
        <w:pStyle w:val="PargrafodaLista"/>
        <w:jc w:val="both"/>
        <w:rPr>
          <w:rFonts w:eastAsia="SimSun" w:cs="Utsaah"/>
          <w:sz w:val="4"/>
          <w:szCs w:val="4"/>
        </w:rPr>
      </w:pPr>
    </w:p>
    <w:p w14:paraId="5C6D1420" w14:textId="77777777" w:rsidR="005512FF" w:rsidRDefault="005512FF" w:rsidP="002F5F6E">
      <w:pPr>
        <w:pStyle w:val="PargrafodaLista"/>
        <w:jc w:val="both"/>
        <w:rPr>
          <w:rFonts w:eastAsia="SimSun" w:cs="Utsaah"/>
          <w:sz w:val="4"/>
          <w:szCs w:val="4"/>
        </w:rPr>
      </w:pPr>
    </w:p>
    <w:p w14:paraId="5FA9FD52" w14:textId="77777777" w:rsidR="005512FF" w:rsidRDefault="005512FF" w:rsidP="002F5F6E">
      <w:pPr>
        <w:pStyle w:val="PargrafodaLista"/>
        <w:jc w:val="both"/>
        <w:rPr>
          <w:rFonts w:eastAsia="SimSun" w:cs="Utsaah"/>
          <w:sz w:val="4"/>
          <w:szCs w:val="4"/>
        </w:rPr>
      </w:pPr>
    </w:p>
    <w:p w14:paraId="176809A2" w14:textId="77777777" w:rsidR="005512FF" w:rsidRDefault="005512FF" w:rsidP="002F5F6E">
      <w:pPr>
        <w:pStyle w:val="PargrafodaLista"/>
        <w:jc w:val="both"/>
        <w:rPr>
          <w:rFonts w:eastAsia="SimSun" w:cs="Utsaah"/>
          <w:sz w:val="4"/>
          <w:szCs w:val="4"/>
        </w:rPr>
      </w:pPr>
    </w:p>
    <w:p w14:paraId="0D465356" w14:textId="77777777" w:rsidR="002F5F6E" w:rsidRDefault="002F5F6E" w:rsidP="002F5F6E">
      <w:pPr>
        <w:pStyle w:val="PargrafodaLista"/>
        <w:jc w:val="both"/>
        <w:rPr>
          <w:rFonts w:eastAsia="SimSun" w:cs="Utsaah"/>
          <w:sz w:val="4"/>
          <w:szCs w:val="4"/>
        </w:rPr>
      </w:pPr>
    </w:p>
    <w:p w14:paraId="5DF7C8A8" w14:textId="77777777" w:rsidR="002F5F6E" w:rsidRPr="00D971B2" w:rsidRDefault="002F5F6E" w:rsidP="00D971B2">
      <w:pPr>
        <w:pStyle w:val="PargrafodaLista"/>
        <w:numPr>
          <w:ilvl w:val="2"/>
          <w:numId w:val="27"/>
        </w:numPr>
        <w:tabs>
          <w:tab w:val="left" w:pos="1721"/>
        </w:tabs>
        <w:spacing w:line="100" w:lineRule="atLeast"/>
        <w:jc w:val="both"/>
        <w:rPr>
          <w:b/>
          <w:lang w:val="pt-PT"/>
        </w:rPr>
      </w:pPr>
      <w:r w:rsidRPr="00D971B2">
        <w:rPr>
          <w:b/>
          <w:lang w:val="pt-PT"/>
        </w:rPr>
        <w:t>Qualificação Técnica /Profissional:</w:t>
      </w:r>
    </w:p>
    <w:p w14:paraId="05D9BAA3" w14:textId="77777777" w:rsidR="002F5F6E" w:rsidRPr="0078129D" w:rsidRDefault="002F5F6E" w:rsidP="002F5F6E">
      <w:pPr>
        <w:suppressAutoHyphens w:val="0"/>
        <w:autoSpaceDE w:val="0"/>
        <w:autoSpaceDN w:val="0"/>
        <w:adjustRightInd w:val="0"/>
        <w:rPr>
          <w:rFonts w:ascii="Calibri" w:eastAsia="SimSun" w:hAnsi="Calibri" w:cs="Utsaah"/>
          <w:sz w:val="4"/>
          <w:szCs w:val="4"/>
        </w:rPr>
      </w:pPr>
    </w:p>
    <w:p w14:paraId="0CD9BE62" w14:textId="77777777" w:rsidR="002F5F6E" w:rsidRPr="0078129D" w:rsidRDefault="002F5F6E" w:rsidP="002F5F6E">
      <w:pPr>
        <w:pStyle w:val="PargrafodaLista"/>
        <w:widowControl w:val="0"/>
        <w:numPr>
          <w:ilvl w:val="0"/>
          <w:numId w:val="21"/>
        </w:numPr>
        <w:tabs>
          <w:tab w:val="left" w:pos="426"/>
        </w:tabs>
        <w:overflowPunct w:val="0"/>
        <w:autoSpaceDE w:val="0"/>
        <w:spacing w:line="100" w:lineRule="atLeast"/>
        <w:ind w:left="426" w:hanging="284"/>
        <w:jc w:val="both"/>
        <w:textAlignment w:val="baseline"/>
        <w:rPr>
          <w:rFonts w:eastAsia="SimSun" w:cs="Utsaah"/>
        </w:rPr>
      </w:pPr>
      <w:r w:rsidRPr="0078129D">
        <w:rPr>
          <w:rFonts w:eastAsia="SimSun" w:cs="Utsaah"/>
          <w:bCs/>
        </w:rPr>
        <w:t xml:space="preserve">Atestado(s) de capacidade técnico-profissional, emitido(s) em nome do(s) profissional (is) da licitante, fornecidos </w:t>
      </w:r>
      <w:r w:rsidRPr="0078129D">
        <w:rPr>
          <w:rFonts w:eastAsia="SimSun" w:cs="Utsaah"/>
        </w:rPr>
        <w:t>por pessoas jurídicas de direito público ou privado, comprovando experiência anterior em serviços com características semelhantes ao objeto licitado, mediante apresentação do CAT (Certidão de Acervo Técnico). Na análise do(s) atestado(s) apresentado(s) serão</w:t>
      </w:r>
      <w:r w:rsidRPr="0078129D">
        <w:rPr>
          <w:rFonts w:eastAsia="SimSun" w:cs="Utsaah"/>
          <w:b/>
        </w:rPr>
        <w:t xml:space="preserve"> considerados os serviços de maior relevância:</w:t>
      </w:r>
    </w:p>
    <w:p w14:paraId="18696DCD" w14:textId="77777777" w:rsidR="002F5F6E" w:rsidRDefault="002F5F6E" w:rsidP="002F5F6E">
      <w:pPr>
        <w:pStyle w:val="PargrafodaLista"/>
        <w:widowControl w:val="0"/>
        <w:tabs>
          <w:tab w:val="left" w:pos="426"/>
        </w:tabs>
        <w:overflowPunct w:val="0"/>
        <w:autoSpaceDE w:val="0"/>
        <w:spacing w:after="0" w:line="100" w:lineRule="atLeast"/>
        <w:ind w:left="426"/>
        <w:jc w:val="both"/>
        <w:textAlignment w:val="baseline"/>
        <w:rPr>
          <w:rFonts w:eastAsia="SimSun" w:cs="Utsaah"/>
          <w:sz w:val="16"/>
          <w:szCs w:val="16"/>
        </w:rPr>
      </w:pPr>
    </w:p>
    <w:p w14:paraId="1FA60DCB" w14:textId="1648D3F0" w:rsidR="00B70C29" w:rsidRDefault="002F5F6E" w:rsidP="00B70C29">
      <w:pPr>
        <w:pStyle w:val="PargrafodaLista"/>
        <w:rPr>
          <w:snapToGrid w:val="0"/>
        </w:rPr>
      </w:pPr>
      <w:r w:rsidRPr="00FB4F40">
        <w:rPr>
          <w:snapToGrid w:val="0"/>
        </w:rPr>
        <w:t xml:space="preserve">a.1) </w:t>
      </w:r>
      <w:r w:rsidR="00840A7B">
        <w:rPr>
          <w:snapToGrid w:val="0"/>
        </w:rPr>
        <w:t xml:space="preserve">Ter executado </w:t>
      </w:r>
      <w:r w:rsidR="00BD4747">
        <w:rPr>
          <w:snapToGrid w:val="0"/>
        </w:rPr>
        <w:t>c</w:t>
      </w:r>
      <w:r w:rsidR="00840A7B">
        <w:rPr>
          <w:snapToGrid w:val="0"/>
        </w:rPr>
        <w:t xml:space="preserve">apa de </w:t>
      </w:r>
      <w:r w:rsidR="00BD4747">
        <w:rPr>
          <w:snapToGrid w:val="0"/>
        </w:rPr>
        <w:t>r</w:t>
      </w:r>
      <w:r w:rsidR="00840A7B">
        <w:rPr>
          <w:snapToGrid w:val="0"/>
        </w:rPr>
        <w:t>olamento CBUQ</w:t>
      </w:r>
      <w:r w:rsidR="00B70C29" w:rsidRPr="001B48D1">
        <w:rPr>
          <w:snapToGrid w:val="0"/>
        </w:rPr>
        <w:t xml:space="preserve">; </w:t>
      </w:r>
    </w:p>
    <w:p w14:paraId="406BE0B0" w14:textId="77777777" w:rsidR="003B2042" w:rsidRDefault="003B2042" w:rsidP="004A369F">
      <w:pPr>
        <w:pStyle w:val="PargrafodaLista"/>
        <w:rPr>
          <w:snapToGrid w:val="0"/>
        </w:rPr>
      </w:pPr>
    </w:p>
    <w:p w14:paraId="0597A5C5" w14:textId="77777777" w:rsidR="0008339D" w:rsidRPr="0008339D" w:rsidRDefault="0008339D" w:rsidP="004A369F">
      <w:pPr>
        <w:pStyle w:val="PargrafodaLista"/>
        <w:rPr>
          <w:i/>
          <w:iCs/>
          <w:snapToGrid w:val="0"/>
          <w:sz w:val="16"/>
          <w:szCs w:val="16"/>
        </w:rPr>
      </w:pPr>
      <w:r>
        <w:rPr>
          <w:rFonts w:asciiTheme="minorHAnsi" w:hAnsiTheme="minorHAnsi" w:cstheme="minorHAnsi"/>
          <w:i/>
          <w:iCs/>
          <w:color w:val="333333"/>
          <w:sz w:val="16"/>
          <w:szCs w:val="16"/>
          <w:shd w:val="clear" w:color="auto" w:fill="FFFFFF"/>
        </w:rPr>
        <w:t xml:space="preserve">“TCE-SP - SÚMULA Nº 23 - </w:t>
      </w:r>
      <w:r w:rsidRPr="0008339D">
        <w:rPr>
          <w:i/>
          <w:iCs/>
          <w:snapToGrid w:val="0"/>
          <w:sz w:val="16"/>
          <w:szCs w:val="16"/>
        </w:rPr>
        <w:t>Em procedimento licitatório, a comprovação da capacidade técnico-profissional, para obras e serviços de engenharia, se aperfeiçoará mediante a apresentação da CAT (Certidão de Acervo Técnico), devendo o edital fixar as parcelas de maior relevância, vedada a imposição de quantitativos mínimos ou prazos máximos.</w:t>
      </w:r>
      <w:r>
        <w:rPr>
          <w:i/>
          <w:iCs/>
          <w:snapToGrid w:val="0"/>
          <w:sz w:val="16"/>
          <w:szCs w:val="16"/>
        </w:rPr>
        <w:t>”</w:t>
      </w:r>
    </w:p>
    <w:p w14:paraId="25BF2446" w14:textId="77777777" w:rsidR="0008339D" w:rsidRDefault="0008339D" w:rsidP="004A369F">
      <w:pPr>
        <w:pStyle w:val="PargrafodaLista"/>
        <w:rPr>
          <w:snapToGrid w:val="0"/>
        </w:rPr>
      </w:pPr>
    </w:p>
    <w:p w14:paraId="30DF63A1" w14:textId="77777777" w:rsidR="002F5F6E" w:rsidRPr="003A102F" w:rsidRDefault="002F5F6E" w:rsidP="002F5F6E">
      <w:pPr>
        <w:pStyle w:val="PargrafodaLista"/>
        <w:numPr>
          <w:ilvl w:val="0"/>
          <w:numId w:val="21"/>
        </w:numPr>
        <w:ind w:left="426" w:hanging="284"/>
        <w:jc w:val="both"/>
        <w:rPr>
          <w:rFonts w:asciiTheme="minorHAnsi" w:hAnsiTheme="minorHAnsi"/>
        </w:rPr>
      </w:pPr>
      <w:r w:rsidRPr="003A102F">
        <w:rPr>
          <w:rFonts w:asciiTheme="minorHAnsi" w:hAnsiTheme="minorHAnsi"/>
        </w:rPr>
        <w:lastRenderedPageBreak/>
        <w:t xml:space="preserve">O(s) profissional(is) poderá comprovar o seu </w:t>
      </w:r>
      <w:r w:rsidR="003B2042" w:rsidRPr="003A102F">
        <w:rPr>
          <w:rFonts w:asciiTheme="minorHAnsi" w:hAnsiTheme="minorHAnsi"/>
        </w:rPr>
        <w:t>vínculo</w:t>
      </w:r>
      <w:r w:rsidRPr="003A102F">
        <w:rPr>
          <w:rFonts w:asciiTheme="minorHAnsi" w:hAnsiTheme="minorHAnsi"/>
        </w:rPr>
        <w:t xml:space="preserve"> profissional com a empresa mediante contrato social, registro na carteira profissional, ficha de empregado ou contrato de trabalho, (O profissional</w:t>
      </w:r>
      <w:r>
        <w:rPr>
          <w:rFonts w:asciiTheme="minorHAnsi" w:hAnsiTheme="minorHAnsi"/>
        </w:rPr>
        <w:t xml:space="preserve"> </w:t>
      </w:r>
      <w:r w:rsidRPr="003A102F">
        <w:rPr>
          <w:rFonts w:asciiTheme="minorHAnsi" w:hAnsiTheme="minorHAnsi"/>
        </w:rPr>
        <w:t xml:space="preserve">deverá ter nível superior ou outro devidamente reconhecido pela entidade competente), sendo possível a contratação de profissional autônomo que preencha os requisitos e se responsabilize tecnicamente pela execução dos serviços. (Súmula 25 do TCE/SP). </w:t>
      </w:r>
    </w:p>
    <w:p w14:paraId="04FDD4EF" w14:textId="77777777" w:rsidR="002F5F6E" w:rsidRPr="005A22AC" w:rsidRDefault="002F5F6E" w:rsidP="002F5F6E">
      <w:pPr>
        <w:ind w:left="851"/>
        <w:jc w:val="both"/>
        <w:rPr>
          <w:rFonts w:asciiTheme="minorHAnsi" w:hAnsiTheme="minorHAnsi"/>
          <w:sz w:val="6"/>
          <w:szCs w:val="6"/>
        </w:rPr>
      </w:pPr>
    </w:p>
    <w:p w14:paraId="18DE8634" w14:textId="77777777" w:rsidR="002F5F6E" w:rsidRPr="0047463E" w:rsidRDefault="002F5F6E" w:rsidP="002F5F6E">
      <w:pPr>
        <w:pStyle w:val="PargrafodaLista"/>
        <w:numPr>
          <w:ilvl w:val="0"/>
          <w:numId w:val="21"/>
        </w:numPr>
        <w:jc w:val="both"/>
        <w:rPr>
          <w:rFonts w:asciiTheme="minorHAnsi" w:hAnsiTheme="minorHAnsi"/>
        </w:rPr>
      </w:pPr>
      <w:r w:rsidRPr="0047463E">
        <w:rPr>
          <w:rFonts w:asciiTheme="minorHAnsi" w:hAnsiTheme="minorHAnsi"/>
        </w:rPr>
        <w:t xml:space="preserve">O profissional indicado para fins da comprovação técnica, deverá participar da execução, fiscalização e entrega da obra, admitindo-se a substituição por profissionais de experiência equivalente ou superior, desde que aprovada pela Prefeitura, referente ao objeto licitado. </w:t>
      </w:r>
    </w:p>
    <w:p w14:paraId="2BCF4744" w14:textId="77777777" w:rsidR="002F5F6E" w:rsidRPr="00F62D05" w:rsidRDefault="002F5F6E" w:rsidP="002F5F6E">
      <w:pPr>
        <w:pStyle w:val="PargrafodaLista"/>
        <w:jc w:val="both"/>
        <w:rPr>
          <w:rFonts w:eastAsia="SimSun" w:cs="Utsaah"/>
          <w:sz w:val="4"/>
          <w:szCs w:val="4"/>
        </w:rPr>
      </w:pPr>
    </w:p>
    <w:p w14:paraId="49EDD564"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Todas as certidões deverão estar com seu </w:t>
      </w:r>
      <w:r w:rsidRPr="00F22CFA">
        <w:rPr>
          <w:rFonts w:ascii="Calibri" w:hAnsi="Calibri"/>
          <w:b/>
          <w:sz w:val="22"/>
          <w:szCs w:val="22"/>
          <w:lang w:val="pt-PT"/>
        </w:rPr>
        <w:t xml:space="preserve">prazo de validade apto </w:t>
      </w:r>
      <w:r w:rsidRPr="00F22CFA">
        <w:rPr>
          <w:rFonts w:ascii="Calibri" w:hAnsi="Calibri"/>
          <w:sz w:val="22"/>
          <w:szCs w:val="22"/>
          <w:lang w:val="pt-PT"/>
        </w:rPr>
        <w:t>na data designada para abertura dos envelopes</w:t>
      </w:r>
      <w:r w:rsidRPr="00F22CFA">
        <w:rPr>
          <w:rFonts w:ascii="Calibri" w:hAnsi="Calibri"/>
          <w:b/>
          <w:sz w:val="22"/>
          <w:szCs w:val="22"/>
          <w:lang w:val="pt-PT"/>
        </w:rPr>
        <w:t xml:space="preserve">, </w:t>
      </w:r>
      <w:r w:rsidRPr="00F22CFA">
        <w:rPr>
          <w:rFonts w:ascii="Calibri" w:hAnsi="Calibri"/>
          <w:sz w:val="22"/>
          <w:szCs w:val="22"/>
          <w:lang w:val="pt-PT"/>
        </w:rPr>
        <w:t>sendo que poderá, a critério da Comi</w:t>
      </w:r>
      <w:r w:rsidR="00927B43">
        <w:rPr>
          <w:rFonts w:ascii="Calibri" w:hAnsi="Calibri"/>
          <w:sz w:val="22"/>
          <w:szCs w:val="22"/>
          <w:lang w:val="pt-PT"/>
        </w:rPr>
        <w:t>s</w:t>
      </w:r>
      <w:r w:rsidRPr="00F22CFA">
        <w:rPr>
          <w:rFonts w:ascii="Calibri" w:hAnsi="Calibri"/>
          <w:sz w:val="22"/>
          <w:szCs w:val="22"/>
          <w:lang w:val="pt-PT"/>
        </w:rPr>
        <w:t>são Municipal de Licitação, ser confirmada na Internet a validade e autenticidade das mesmas.</w:t>
      </w:r>
    </w:p>
    <w:p w14:paraId="4420476D" w14:textId="77777777" w:rsidR="002F5F6E" w:rsidRPr="002927DF" w:rsidRDefault="002F5F6E" w:rsidP="002F5F6E">
      <w:pPr>
        <w:spacing w:line="100" w:lineRule="atLeast"/>
        <w:ind w:left="570" w:hanging="570"/>
        <w:jc w:val="both"/>
        <w:rPr>
          <w:rFonts w:ascii="Calibri" w:hAnsi="Calibri"/>
          <w:szCs w:val="20"/>
          <w:lang w:val="pt-PT"/>
        </w:rPr>
      </w:pPr>
    </w:p>
    <w:p w14:paraId="2561023B"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Todas as certidões, declarações ou documentos equivalentes, expedidas sem prazo de validade, serão consideradas válidas desde que expedidas no máximo a 90 (noventa) dias, inclusive, anteriores à data designada para entrega dos envelopes.</w:t>
      </w:r>
    </w:p>
    <w:p w14:paraId="159F5EEA" w14:textId="77777777" w:rsidR="002F5F6E" w:rsidRPr="002927DF" w:rsidRDefault="002F5F6E" w:rsidP="002F5F6E">
      <w:pPr>
        <w:spacing w:line="100" w:lineRule="atLeast"/>
        <w:ind w:left="570" w:hanging="570"/>
        <w:jc w:val="both"/>
        <w:rPr>
          <w:rFonts w:ascii="Calibri" w:hAnsi="Calibri"/>
          <w:szCs w:val="20"/>
          <w:lang w:val="pt-PT"/>
        </w:rPr>
      </w:pPr>
    </w:p>
    <w:p w14:paraId="1E08E371" w14:textId="77777777" w:rsidR="00FD0394" w:rsidRPr="002F5F6E"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6.4</w:t>
      </w:r>
      <w:r w:rsidRPr="00F22CFA">
        <w:rPr>
          <w:rFonts w:ascii="Calibri" w:hAnsi="Calibri"/>
          <w:sz w:val="22"/>
          <w:szCs w:val="22"/>
          <w:lang w:val="pt-PT"/>
        </w:rPr>
        <w:tab/>
        <w:t>Os documentos de habilitação exigidos poderão ser apresentados mediante qualquer processo de cópia devidamente autenticada por cartório competente ou por servidor integrante da Comissão Municipal de Licitações ou por servidor do Setor de Licitação, mediante a apresentação do documento original antes do horário designado para entrega dos envelopes.</w:t>
      </w:r>
    </w:p>
    <w:p w14:paraId="560A34E0" w14:textId="77777777" w:rsidR="005B3A3C" w:rsidRPr="00F62D05" w:rsidRDefault="005B3A3C" w:rsidP="00EB137D">
      <w:pPr>
        <w:spacing w:line="100" w:lineRule="atLeast"/>
        <w:jc w:val="both"/>
        <w:rPr>
          <w:rFonts w:ascii="Calibri" w:hAnsi="Calibri"/>
          <w:sz w:val="26"/>
          <w:szCs w:val="26"/>
          <w:lang w:val="pt-PT"/>
        </w:rPr>
      </w:pPr>
    </w:p>
    <w:p w14:paraId="609B5282" w14:textId="77777777" w:rsidR="00EB137D" w:rsidRPr="00552E7F" w:rsidRDefault="00EB137D" w:rsidP="002235FD">
      <w:pPr>
        <w:spacing w:line="100" w:lineRule="atLeast"/>
        <w:jc w:val="both"/>
        <w:rPr>
          <w:rFonts w:ascii="Calibri" w:hAnsi="Calibri"/>
          <w:b/>
          <w:sz w:val="22"/>
          <w:szCs w:val="22"/>
          <w:u w:val="single"/>
        </w:rPr>
      </w:pPr>
      <w:r w:rsidRPr="00552E7F">
        <w:rPr>
          <w:rFonts w:ascii="Calibri" w:hAnsi="Calibri"/>
          <w:b/>
          <w:sz w:val="22"/>
          <w:szCs w:val="22"/>
          <w:u w:val="single"/>
        </w:rPr>
        <w:t>Cláusula Sétima: Da Proposta, dos Preços e da Forma de Cotação</w:t>
      </w:r>
    </w:p>
    <w:p w14:paraId="41B93CF6" w14:textId="77777777" w:rsidR="00C9497D" w:rsidRPr="00552E7F" w:rsidRDefault="00C9497D" w:rsidP="00EB137D">
      <w:pPr>
        <w:tabs>
          <w:tab w:val="left" w:pos="794"/>
          <w:tab w:val="left" w:pos="851"/>
        </w:tabs>
        <w:spacing w:line="100" w:lineRule="atLeast"/>
        <w:jc w:val="both"/>
        <w:rPr>
          <w:rFonts w:ascii="Calibri" w:hAnsi="Calibri"/>
          <w:sz w:val="24"/>
          <w:lang w:val="pt-PT"/>
        </w:rPr>
      </w:pPr>
    </w:p>
    <w:p w14:paraId="7A648D3E" w14:textId="77777777" w:rsidR="00EB137D" w:rsidRPr="00F22CFA" w:rsidRDefault="00EB137D" w:rsidP="008E3A3C">
      <w:pPr>
        <w:spacing w:line="100" w:lineRule="atLeast"/>
        <w:ind w:left="567" w:hanging="567"/>
        <w:jc w:val="both"/>
        <w:rPr>
          <w:rFonts w:ascii="Calibri" w:hAnsi="Calibri"/>
          <w:sz w:val="22"/>
          <w:szCs w:val="22"/>
          <w:lang w:val="pt-PT"/>
        </w:rPr>
      </w:pPr>
      <w:r w:rsidRPr="00552E7F">
        <w:rPr>
          <w:rFonts w:ascii="Calibri" w:hAnsi="Calibri"/>
          <w:sz w:val="22"/>
          <w:szCs w:val="22"/>
          <w:lang w:val="pt-PT"/>
        </w:rPr>
        <w:t>7.1</w:t>
      </w:r>
      <w:r w:rsidRPr="00552E7F">
        <w:rPr>
          <w:rFonts w:ascii="Calibri" w:hAnsi="Calibri"/>
          <w:b/>
          <w:sz w:val="22"/>
          <w:szCs w:val="22"/>
          <w:lang w:val="pt-PT"/>
        </w:rPr>
        <w:tab/>
        <w:t>A Proposta Comercial (Envelope n.º 02)</w:t>
      </w:r>
      <w:r w:rsidRPr="00552E7F">
        <w:rPr>
          <w:rFonts w:ascii="Calibri" w:hAnsi="Calibri"/>
          <w:sz w:val="22"/>
          <w:szCs w:val="22"/>
          <w:lang w:val="pt-PT"/>
        </w:rPr>
        <w:t xml:space="preserve"> poderá ser apresentada no próprio Formulário Modelo de Proposta de Preços (Anexo IV), ou em outro formulário, </w:t>
      </w:r>
      <w:r w:rsidRPr="00552E7F">
        <w:rPr>
          <w:rFonts w:ascii="Calibri" w:hAnsi="Calibri"/>
          <w:b/>
          <w:sz w:val="22"/>
          <w:szCs w:val="22"/>
          <w:lang w:val="pt-PT"/>
        </w:rPr>
        <w:t>desde que devidamente preenchido e em estrita observância do referido Formulário Modelo.</w:t>
      </w:r>
      <w:r w:rsidRPr="00552E7F">
        <w:rPr>
          <w:rFonts w:ascii="Calibri" w:hAnsi="Calibri"/>
          <w:sz w:val="22"/>
          <w:szCs w:val="22"/>
          <w:lang w:val="pt-PT"/>
        </w:rPr>
        <w:t xml:space="preserve"> A Proposta deverá ser datada e assinada pelo</w:t>
      </w:r>
      <w:r w:rsidR="008E3A3C" w:rsidRPr="00552E7F">
        <w:rPr>
          <w:rFonts w:ascii="Calibri" w:hAnsi="Calibri"/>
          <w:sz w:val="22"/>
          <w:szCs w:val="22"/>
          <w:lang w:val="pt-PT"/>
        </w:rPr>
        <w:t xml:space="preserve"> </w:t>
      </w:r>
      <w:r w:rsidRPr="00552E7F">
        <w:rPr>
          <w:rFonts w:ascii="Calibri" w:hAnsi="Calibri"/>
          <w:sz w:val="22"/>
          <w:szCs w:val="22"/>
          <w:lang w:val="pt-PT"/>
        </w:rPr>
        <w:t>representante legal da empresa proponente e, sem quaisquer emendas ou entrelinhas, de acordo com os critérios básicos estabelecidos neste Edital, contendo:</w:t>
      </w:r>
    </w:p>
    <w:p w14:paraId="7E8B8898" w14:textId="77777777" w:rsidR="00EB137D" w:rsidRPr="002C3D77" w:rsidRDefault="00EB137D" w:rsidP="00EB137D">
      <w:pPr>
        <w:spacing w:line="100" w:lineRule="atLeast"/>
        <w:ind w:left="567" w:hanging="567"/>
        <w:jc w:val="both"/>
        <w:rPr>
          <w:rFonts w:ascii="Calibri" w:hAnsi="Calibri"/>
          <w:sz w:val="24"/>
          <w:lang w:val="pt-PT"/>
        </w:rPr>
      </w:pPr>
    </w:p>
    <w:p w14:paraId="4A041FD6"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OBSERVAÇÃO:</w:t>
      </w:r>
    </w:p>
    <w:p w14:paraId="1B462EE2"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2"/>
          <w:szCs w:val="22"/>
          <w:u w:val="single"/>
        </w:rPr>
      </w:pPr>
    </w:p>
    <w:p w14:paraId="6E815B48" w14:textId="77777777" w:rsidR="00F102BF" w:rsidRPr="00F22CFA" w:rsidRDefault="00EB137D" w:rsidP="00F102BF">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lang w:val="pt-PT"/>
        </w:rPr>
      </w:pPr>
      <w:r w:rsidRPr="00F22CFA">
        <w:rPr>
          <w:rFonts w:ascii="Calibri" w:hAnsi="Calibri"/>
          <w:b/>
          <w:sz w:val="22"/>
          <w:szCs w:val="22"/>
          <w:lang w:val="pt-PT"/>
        </w:rPr>
        <w:t>A</w:t>
      </w:r>
      <w:r w:rsidR="00F102BF" w:rsidRPr="00F22CFA">
        <w:rPr>
          <w:rFonts w:ascii="Calibri" w:hAnsi="Calibri"/>
          <w:b/>
          <w:sz w:val="22"/>
          <w:szCs w:val="22"/>
          <w:lang w:val="pt-PT"/>
        </w:rPr>
        <w:t xml:space="preserve"> </w:t>
      </w:r>
      <w:r w:rsidR="00F102BF" w:rsidRPr="00F22CFA">
        <w:rPr>
          <w:rFonts w:ascii="Calibri" w:hAnsi="Calibri"/>
          <w:b/>
          <w:bCs/>
          <w:color w:val="auto"/>
          <w:sz w:val="22"/>
          <w:szCs w:val="22"/>
        </w:rPr>
        <w:t>PROPOSTA COMERCIAL (ANEXO IV) DEVERÁ SER ACOMPANHADA DA PLANILHA ORÇAMENTÁRIA E DO CRONOGRAMA FÍSICO-FINANCEIRO CONTENDO TODOS OS VALORES DE FORMA CLARA E DETALHADA, NOS MOLDES DISPONIBILIZADOS PELA PREFEITURA DE SÃO JOAQUIM DA BARRA (ANEXO I)</w:t>
      </w:r>
      <w:r w:rsidR="00F102BF" w:rsidRPr="00F22CFA">
        <w:rPr>
          <w:rFonts w:ascii="Calibri" w:hAnsi="Calibri"/>
          <w:b/>
          <w:sz w:val="22"/>
          <w:szCs w:val="22"/>
          <w:lang w:val="pt-PT"/>
        </w:rPr>
        <w:t xml:space="preserve">. </w:t>
      </w:r>
    </w:p>
    <w:p w14:paraId="7397C86C" w14:textId="77777777" w:rsidR="00EB137D" w:rsidRPr="002C3D77" w:rsidRDefault="00EB137D" w:rsidP="00EB137D">
      <w:pPr>
        <w:spacing w:line="100" w:lineRule="atLeast"/>
        <w:ind w:left="855" w:hanging="855"/>
        <w:jc w:val="both"/>
        <w:rPr>
          <w:rFonts w:ascii="Calibri" w:hAnsi="Calibri"/>
          <w:sz w:val="24"/>
          <w:lang w:val="pt-PT"/>
        </w:rPr>
      </w:pPr>
    </w:p>
    <w:p w14:paraId="20F0CD66"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7.1.1</w:t>
      </w:r>
      <w:r w:rsidRPr="00F22CFA">
        <w:rPr>
          <w:rFonts w:ascii="Calibri" w:hAnsi="Calibri"/>
          <w:sz w:val="22"/>
          <w:szCs w:val="22"/>
          <w:lang w:val="pt-PT"/>
        </w:rPr>
        <w:tab/>
        <w:t>Razão social da empresa proponente, endereço completo, número do telefone e do fax, CNPJ/MF</w:t>
      </w:r>
      <w:r w:rsidR="00E9241D" w:rsidRPr="00F22CFA">
        <w:rPr>
          <w:rFonts w:ascii="Calibri" w:hAnsi="Calibri"/>
          <w:sz w:val="22"/>
          <w:szCs w:val="22"/>
          <w:lang w:val="pt-PT"/>
        </w:rPr>
        <w:t>,</w:t>
      </w:r>
      <w:r w:rsidRPr="00F22CFA">
        <w:rPr>
          <w:rFonts w:ascii="Calibri" w:hAnsi="Calibri"/>
          <w:sz w:val="22"/>
          <w:szCs w:val="22"/>
          <w:lang w:val="pt-PT"/>
        </w:rPr>
        <w:t xml:space="preserve"> Inscrição Estadual</w:t>
      </w:r>
      <w:r w:rsidR="00E9241D" w:rsidRPr="00F22CFA">
        <w:rPr>
          <w:rFonts w:ascii="Calibri" w:hAnsi="Calibri"/>
          <w:sz w:val="22"/>
          <w:szCs w:val="22"/>
          <w:lang w:val="pt-PT"/>
        </w:rPr>
        <w:t xml:space="preserve"> e E-mail</w:t>
      </w:r>
      <w:r w:rsidRPr="00F22CFA">
        <w:rPr>
          <w:rFonts w:ascii="Calibri" w:hAnsi="Calibri"/>
          <w:sz w:val="22"/>
          <w:szCs w:val="22"/>
          <w:lang w:val="pt-PT"/>
        </w:rPr>
        <w:t>.</w:t>
      </w:r>
    </w:p>
    <w:p w14:paraId="510486C3" w14:textId="77777777" w:rsidR="00EB137D" w:rsidRPr="00C9497D" w:rsidRDefault="00EB137D" w:rsidP="00EB137D">
      <w:pPr>
        <w:spacing w:line="100" w:lineRule="atLeast"/>
        <w:ind w:left="855" w:hanging="855"/>
        <w:jc w:val="both"/>
        <w:rPr>
          <w:rFonts w:ascii="Calibri" w:hAnsi="Calibri"/>
          <w:sz w:val="22"/>
          <w:szCs w:val="22"/>
          <w:lang w:val="pt-PT"/>
        </w:rPr>
      </w:pPr>
    </w:p>
    <w:p w14:paraId="35B2D656"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7.1.2</w:t>
      </w:r>
      <w:r w:rsidRPr="00F22CFA">
        <w:rPr>
          <w:rFonts w:ascii="Calibri" w:hAnsi="Calibri"/>
          <w:sz w:val="22"/>
          <w:szCs w:val="22"/>
          <w:lang w:val="pt-PT"/>
        </w:rPr>
        <w:tab/>
        <w:t xml:space="preserve">Nome do banco, número da conta corrente da empresa </w:t>
      </w:r>
      <w:r w:rsidRPr="00074554">
        <w:rPr>
          <w:rFonts w:ascii="Calibri" w:hAnsi="Calibri"/>
          <w:sz w:val="22"/>
          <w:szCs w:val="22"/>
          <w:lang w:val="pt-PT"/>
        </w:rPr>
        <w:t>proponente, agência e cidade.</w:t>
      </w:r>
    </w:p>
    <w:p w14:paraId="28D55F82" w14:textId="77777777" w:rsidR="00EB137D" w:rsidRDefault="00EB137D" w:rsidP="00EB137D">
      <w:pPr>
        <w:spacing w:line="100" w:lineRule="atLeast"/>
        <w:ind w:left="855" w:hanging="855"/>
        <w:jc w:val="both"/>
        <w:rPr>
          <w:rFonts w:ascii="Calibri" w:hAnsi="Calibri"/>
          <w:sz w:val="22"/>
          <w:szCs w:val="22"/>
          <w:lang w:val="pt-PT"/>
        </w:rPr>
      </w:pPr>
    </w:p>
    <w:p w14:paraId="1CBDD5E5"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7.1.3</w:t>
      </w:r>
      <w:r w:rsidRPr="00F22CFA">
        <w:rPr>
          <w:rFonts w:ascii="Calibri" w:hAnsi="Calibri"/>
          <w:sz w:val="22"/>
          <w:szCs w:val="22"/>
          <w:lang w:val="pt-PT"/>
        </w:rPr>
        <w:tab/>
        <w:t>Nome do representante legal, RG e CPF.</w:t>
      </w:r>
    </w:p>
    <w:p w14:paraId="39C37999" w14:textId="77777777" w:rsidR="00EB137D" w:rsidRPr="002C3D77" w:rsidRDefault="00EB137D" w:rsidP="00EB137D">
      <w:pPr>
        <w:pStyle w:val="WW-Recuodeslocado"/>
        <w:spacing w:line="100" w:lineRule="atLeast"/>
        <w:ind w:left="855" w:hanging="855"/>
        <w:rPr>
          <w:rFonts w:ascii="Calibri" w:hAnsi="Calibri"/>
          <w:color w:val="000000"/>
          <w:sz w:val="22"/>
          <w:szCs w:val="22"/>
        </w:rPr>
      </w:pPr>
    </w:p>
    <w:p w14:paraId="1B1CC065" w14:textId="77777777" w:rsidR="00EB137D" w:rsidRPr="00F22CFA" w:rsidRDefault="00EB137D" w:rsidP="00A37309">
      <w:pPr>
        <w:pStyle w:val="WW-Recuodeslocado"/>
        <w:spacing w:line="100" w:lineRule="atLeast"/>
        <w:ind w:left="567" w:hanging="567"/>
        <w:rPr>
          <w:rFonts w:ascii="Calibri" w:hAnsi="Calibri"/>
          <w:b/>
          <w:color w:val="000000"/>
          <w:sz w:val="22"/>
          <w:szCs w:val="22"/>
        </w:rPr>
      </w:pPr>
      <w:r w:rsidRPr="00F22CFA">
        <w:rPr>
          <w:rFonts w:ascii="Calibri" w:hAnsi="Calibri"/>
          <w:color w:val="000000"/>
          <w:sz w:val="22"/>
          <w:szCs w:val="22"/>
        </w:rPr>
        <w:t>7.1.4</w:t>
      </w:r>
      <w:r w:rsidRPr="00F22CFA">
        <w:rPr>
          <w:rFonts w:ascii="Calibri" w:hAnsi="Calibri"/>
          <w:color w:val="000000"/>
          <w:sz w:val="22"/>
          <w:szCs w:val="22"/>
        </w:rPr>
        <w:tab/>
        <w:t>Cotação de preços em reais, em duas colunas - “</w:t>
      </w:r>
      <w:r w:rsidRPr="00F22CFA">
        <w:rPr>
          <w:rFonts w:ascii="Calibri" w:hAnsi="Calibri"/>
          <w:b/>
          <w:color w:val="000000"/>
          <w:sz w:val="22"/>
          <w:szCs w:val="22"/>
        </w:rPr>
        <w:t>Preço Unitário e Preço Total”.</w:t>
      </w:r>
    </w:p>
    <w:p w14:paraId="390DA60D" w14:textId="77777777" w:rsidR="00EB137D" w:rsidRPr="00D112E5" w:rsidRDefault="00EB137D" w:rsidP="00EB137D">
      <w:pPr>
        <w:pStyle w:val="WW-Recuodecorpodetexto3"/>
        <w:spacing w:line="100" w:lineRule="atLeast"/>
        <w:rPr>
          <w:rFonts w:ascii="Calibri" w:hAnsi="Calibri"/>
          <w:sz w:val="22"/>
          <w:szCs w:val="22"/>
        </w:rPr>
      </w:pPr>
    </w:p>
    <w:p w14:paraId="5BA825E0" w14:textId="77777777" w:rsidR="00A37309" w:rsidRPr="00F22CFA" w:rsidRDefault="00A37309" w:rsidP="00A37309">
      <w:pPr>
        <w:tabs>
          <w:tab w:val="left" w:pos="288"/>
          <w:tab w:val="left" w:pos="567"/>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r w:rsidRPr="00F14554">
        <w:rPr>
          <w:rFonts w:ascii="Calibri" w:hAnsi="Calibri" w:cs="Calibri"/>
          <w:sz w:val="22"/>
          <w:szCs w:val="22"/>
        </w:rPr>
        <w:t xml:space="preserve">7.1.5 </w:t>
      </w:r>
      <w:r w:rsidRPr="00F14554">
        <w:rPr>
          <w:rFonts w:ascii="Calibri" w:hAnsi="Calibri" w:cs="Calibri"/>
          <w:sz w:val="22"/>
          <w:szCs w:val="22"/>
        </w:rPr>
        <w:tab/>
        <w:t>Na proposta apresentada consideram-se incluídos todos os custos diretos e indiretos para a perfeita e satisfatória execução da obra objetivada neste Edital, inclusive as despesas com materiais e equipamentos, mão-de-obra especializada ou não, seguros em geral, auxiliares, ferramentas, encargos</w:t>
      </w:r>
      <w:r w:rsidR="00D112E5">
        <w:rPr>
          <w:rFonts w:ascii="Calibri" w:hAnsi="Calibri" w:cs="Calibri"/>
          <w:sz w:val="22"/>
          <w:szCs w:val="22"/>
        </w:rPr>
        <w:t xml:space="preserve"> </w:t>
      </w:r>
      <w:r w:rsidRPr="00F14554">
        <w:rPr>
          <w:rFonts w:ascii="Calibri" w:hAnsi="Calibri" w:cs="Calibri"/>
          <w:sz w:val="22"/>
          <w:szCs w:val="22"/>
        </w:rPr>
        <w:t>da legislação social trabalhista, previdenciária, da infortunística do trabalho e responsabilidade civil por</w:t>
      </w:r>
      <w:r w:rsidR="00940582" w:rsidRPr="00F14554">
        <w:rPr>
          <w:rFonts w:ascii="Calibri" w:hAnsi="Calibri" w:cs="Calibri"/>
          <w:sz w:val="22"/>
          <w:szCs w:val="22"/>
        </w:rPr>
        <w:t xml:space="preserve"> </w:t>
      </w:r>
      <w:r w:rsidRPr="00F14554">
        <w:rPr>
          <w:rFonts w:ascii="Calibri" w:hAnsi="Calibri" w:cs="Calibri"/>
          <w:sz w:val="22"/>
          <w:szCs w:val="22"/>
        </w:rPr>
        <w:t>quaisquer danos causados a terceiros ou dispêndios resultantes de impostos, taxas, canteiro de obras, regulamentos e posturas municipais, estaduais e federais, despesas com ligações de água, esgoto e energia elétrica enfim, tudo o que for necessário para execução total e completa da obra e serviços  complementares, conforme projetos e especificações constantes deste Edital, bem como seus lucros, sem que lhe caiba, em qualquer caso, direito regressivo em relação à ADMINISTRAÇÃO PÚBLICA DO MUNICÍPIO DE SÃO JOAQUIM DA BARRA.</w:t>
      </w:r>
      <w:r w:rsidRPr="00F22CFA">
        <w:rPr>
          <w:rFonts w:ascii="Calibri" w:hAnsi="Calibri" w:cs="Calibri"/>
          <w:sz w:val="22"/>
          <w:szCs w:val="22"/>
        </w:rPr>
        <w:t xml:space="preserve"> </w:t>
      </w:r>
    </w:p>
    <w:p w14:paraId="5CC1E474" w14:textId="77777777" w:rsidR="00A37309"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15662D6E" w14:textId="77777777" w:rsidR="0042322F" w:rsidRDefault="0042322F" w:rsidP="0042322F">
      <w:pPr>
        <w:tabs>
          <w:tab w:val="left" w:pos="288"/>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b/>
          <w:color w:val="auto"/>
          <w:sz w:val="22"/>
          <w:szCs w:val="22"/>
        </w:rPr>
      </w:pPr>
      <w:r w:rsidRPr="00552E7F">
        <w:rPr>
          <w:rFonts w:ascii="Calibri" w:hAnsi="Calibri" w:cs="Calibri"/>
          <w:color w:val="auto"/>
          <w:sz w:val="22"/>
          <w:szCs w:val="22"/>
        </w:rPr>
        <w:t>7.1.6</w:t>
      </w:r>
      <w:r w:rsidRPr="00552E7F">
        <w:rPr>
          <w:rFonts w:ascii="Calibri" w:hAnsi="Calibri" w:cs="Calibri"/>
          <w:b/>
          <w:color w:val="auto"/>
          <w:sz w:val="22"/>
          <w:szCs w:val="22"/>
        </w:rPr>
        <w:t xml:space="preserve">  </w:t>
      </w:r>
      <w:r w:rsidRPr="00552E7F">
        <w:rPr>
          <w:rFonts w:asciiTheme="minorHAnsi" w:hAnsiTheme="minorHAnsi"/>
          <w:sz w:val="22"/>
          <w:szCs w:val="22"/>
        </w:rPr>
        <w:t>Declaração de que os preços indicados contemplam todos os custos diretos e indiretos incorridos na data da apresentação desta proposta incluindo, entre outros: tributos, encargos sociais, material, despesas administrativas, seguro, frete e lucro;</w:t>
      </w:r>
    </w:p>
    <w:p w14:paraId="0BE98F09" w14:textId="77777777" w:rsidR="0042322F" w:rsidRPr="002C3D77" w:rsidRDefault="0042322F"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1A20F6FB" w14:textId="77777777" w:rsidR="00A37309" w:rsidRPr="00F22CFA" w:rsidRDefault="0042322F" w:rsidP="00A37309">
      <w:pPr>
        <w:tabs>
          <w:tab w:val="left" w:pos="567"/>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r>
        <w:rPr>
          <w:rFonts w:ascii="Calibri" w:hAnsi="Calibri" w:cs="Calibri"/>
          <w:sz w:val="22"/>
          <w:szCs w:val="22"/>
        </w:rPr>
        <w:t>7.1.7</w:t>
      </w:r>
      <w:r w:rsidR="00A37309" w:rsidRPr="00F22CFA">
        <w:rPr>
          <w:rFonts w:ascii="Calibri" w:hAnsi="Calibri" w:cs="Calibri"/>
          <w:sz w:val="22"/>
          <w:szCs w:val="22"/>
        </w:rPr>
        <w:t xml:space="preserve">  Declaração expressa de que se obriga e se compromete a executar eventuais serviços da obra não constantes deste Edital e seus anexos, mas inerentes à natureza dos serviços contratados, bem como às supressões resultantes de acordo, celebrado entre a licitante e a Administração, nos termos do disposto no parágrafo 3º, artigo 65 da Lei Federal </w:t>
      </w:r>
      <w:r w:rsidR="00074554">
        <w:rPr>
          <w:rFonts w:ascii="Calibri" w:hAnsi="Calibri" w:cs="Calibri"/>
          <w:sz w:val="22"/>
          <w:szCs w:val="22"/>
        </w:rPr>
        <w:t>n.º</w:t>
      </w:r>
      <w:r w:rsidR="00A37309" w:rsidRPr="00F22CFA">
        <w:rPr>
          <w:rFonts w:ascii="Calibri" w:hAnsi="Calibri" w:cs="Calibri"/>
          <w:sz w:val="22"/>
          <w:szCs w:val="22"/>
        </w:rPr>
        <w:t xml:space="preserve">. 8666/93 e suas alterações. </w:t>
      </w:r>
    </w:p>
    <w:p w14:paraId="7DAFC330" w14:textId="77777777" w:rsidR="00A37309" w:rsidRPr="002C3D77"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color w:val="auto"/>
          <w:sz w:val="22"/>
          <w:szCs w:val="22"/>
        </w:rPr>
      </w:pPr>
    </w:p>
    <w:p w14:paraId="5ADFF7A1" w14:textId="77777777" w:rsidR="00A37309" w:rsidRPr="00F22CFA" w:rsidRDefault="0042322F" w:rsidP="00A37309">
      <w:pPr>
        <w:ind w:left="567" w:hanging="567"/>
        <w:jc w:val="both"/>
        <w:rPr>
          <w:rFonts w:ascii="Calibri" w:hAnsi="Calibri" w:cs="Calibri"/>
          <w:sz w:val="22"/>
          <w:szCs w:val="22"/>
        </w:rPr>
      </w:pPr>
      <w:r>
        <w:rPr>
          <w:rFonts w:ascii="Calibri" w:hAnsi="Calibri" w:cs="Calibri"/>
          <w:sz w:val="22"/>
          <w:szCs w:val="22"/>
        </w:rPr>
        <w:t>7.1.8</w:t>
      </w:r>
      <w:r w:rsidR="00A37309" w:rsidRPr="00F22CFA">
        <w:rPr>
          <w:rFonts w:ascii="Calibri" w:hAnsi="Calibri" w:cs="Calibri"/>
          <w:sz w:val="22"/>
          <w:szCs w:val="22"/>
        </w:rPr>
        <w:t xml:space="preserve">  Declaração expressa que se obriga e se compromete caso seja vencedora, a dar pela obra prazo de </w:t>
      </w:r>
      <w:r w:rsidR="00A37309" w:rsidRPr="00F22CFA">
        <w:rPr>
          <w:rFonts w:ascii="Calibri" w:hAnsi="Calibri" w:cs="Calibri"/>
          <w:b/>
          <w:sz w:val="22"/>
          <w:szCs w:val="22"/>
          <w:lang w:val="pt-PT"/>
        </w:rPr>
        <w:t>Garantia de 05 (cinco) anos</w:t>
      </w:r>
      <w:r w:rsidR="00A37309" w:rsidRPr="00F22CFA">
        <w:rPr>
          <w:rFonts w:ascii="Calibri" w:hAnsi="Calibri" w:cs="Calibri"/>
          <w:sz w:val="22"/>
          <w:szCs w:val="22"/>
          <w:lang w:val="pt-PT"/>
        </w:rPr>
        <w:t xml:space="preserve">, contado do recebimento definitivo da mesma pela </w:t>
      </w:r>
      <w:r w:rsidR="00A37309" w:rsidRPr="00F22CFA">
        <w:rPr>
          <w:rFonts w:ascii="Calibri" w:hAnsi="Calibri" w:cs="Calibri"/>
          <w:sz w:val="22"/>
          <w:szCs w:val="22"/>
        </w:rPr>
        <w:t>ADMINISTRAÇÃO PÚBLICA  DO MUNICÍPIO DE SÃO JOAQUIM DA BARRA.</w:t>
      </w:r>
    </w:p>
    <w:p w14:paraId="5D2BCA9B" w14:textId="77777777" w:rsidR="00EB137D" w:rsidRPr="0042322F" w:rsidRDefault="00EB137D" w:rsidP="00EB137D">
      <w:pPr>
        <w:spacing w:line="100" w:lineRule="atLeast"/>
        <w:ind w:left="570" w:hanging="570"/>
        <w:jc w:val="both"/>
        <w:rPr>
          <w:rFonts w:ascii="Calibri" w:hAnsi="Calibri"/>
          <w:sz w:val="26"/>
          <w:szCs w:val="26"/>
        </w:rPr>
      </w:pPr>
    </w:p>
    <w:p w14:paraId="74088475"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7.2</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Validade da Proposta:</w:t>
      </w:r>
    </w:p>
    <w:p w14:paraId="05CE68C7" w14:textId="77777777" w:rsidR="00EB137D" w:rsidRPr="00F22CFA" w:rsidRDefault="00EB137D" w:rsidP="00EB137D">
      <w:pPr>
        <w:spacing w:line="100" w:lineRule="atLeast"/>
        <w:ind w:left="570" w:hanging="570"/>
        <w:jc w:val="both"/>
        <w:rPr>
          <w:rFonts w:ascii="Calibri" w:hAnsi="Calibri"/>
          <w:sz w:val="22"/>
          <w:szCs w:val="22"/>
          <w:lang w:val="pt-PT"/>
        </w:rPr>
      </w:pPr>
    </w:p>
    <w:p w14:paraId="5A965FE6" w14:textId="77777777" w:rsidR="00EB137D" w:rsidRPr="00F22CFA" w:rsidRDefault="00F054A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00EB137D" w:rsidRPr="00F22CFA">
        <w:rPr>
          <w:rFonts w:ascii="Calibri" w:hAnsi="Calibri"/>
          <w:sz w:val="22"/>
          <w:szCs w:val="22"/>
          <w:lang w:val="pt-PT"/>
        </w:rPr>
        <w:t>.1</w:t>
      </w:r>
      <w:r w:rsidR="00EB137D" w:rsidRPr="00F22CFA">
        <w:rPr>
          <w:rFonts w:ascii="Calibri" w:hAnsi="Calibri"/>
          <w:sz w:val="22"/>
          <w:szCs w:val="22"/>
          <w:lang w:val="pt-PT"/>
        </w:rPr>
        <w:tab/>
        <w:t xml:space="preserve">As propostas oferecidas serão tidas como válidas por </w:t>
      </w:r>
      <w:r w:rsidR="00EB137D" w:rsidRPr="00F22CFA">
        <w:rPr>
          <w:rFonts w:ascii="Calibri" w:hAnsi="Calibri"/>
          <w:b/>
          <w:sz w:val="22"/>
          <w:szCs w:val="22"/>
          <w:lang w:val="pt-PT"/>
        </w:rPr>
        <w:t>60 (sessenta)</w:t>
      </w:r>
      <w:r w:rsidR="00EB137D" w:rsidRPr="00F22CFA">
        <w:rPr>
          <w:rFonts w:ascii="Calibri" w:hAnsi="Calibri"/>
          <w:sz w:val="22"/>
          <w:szCs w:val="22"/>
          <w:lang w:val="pt-PT"/>
        </w:rPr>
        <w:t xml:space="preserve"> dias, contados da data de sua efetiva entrega, prazo no qual a empresa proponente se comprometerá em mantê-la, em sua integralidade, fato este aceito pela simples participação no certame.</w:t>
      </w:r>
    </w:p>
    <w:p w14:paraId="55E9F0F1" w14:textId="77777777" w:rsidR="00EB137D" w:rsidRPr="00F22CFA" w:rsidRDefault="00EB137D" w:rsidP="00EB137D">
      <w:pPr>
        <w:spacing w:line="100" w:lineRule="atLeast"/>
        <w:ind w:left="570" w:hanging="570"/>
        <w:jc w:val="both"/>
        <w:rPr>
          <w:rFonts w:ascii="Calibri" w:hAnsi="Calibri"/>
          <w:sz w:val="26"/>
          <w:szCs w:val="26"/>
          <w:lang w:val="pt-PT"/>
        </w:rPr>
      </w:pPr>
    </w:p>
    <w:p w14:paraId="0ACD2718"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7.3</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Execução:</w:t>
      </w:r>
    </w:p>
    <w:p w14:paraId="7B617984" w14:textId="77777777" w:rsidR="00EB137D" w:rsidRPr="00F22CFA" w:rsidRDefault="00EB137D" w:rsidP="00EB137D">
      <w:pPr>
        <w:spacing w:line="100" w:lineRule="atLeast"/>
        <w:ind w:left="855" w:hanging="855"/>
        <w:jc w:val="both"/>
        <w:rPr>
          <w:rFonts w:ascii="Calibri" w:hAnsi="Calibri"/>
          <w:sz w:val="22"/>
          <w:szCs w:val="22"/>
          <w:lang w:val="pt-PT"/>
        </w:rPr>
      </w:pPr>
    </w:p>
    <w:p w14:paraId="657FA6D3" w14:textId="77777777" w:rsidR="00713D11" w:rsidRPr="00F22CFA" w:rsidRDefault="00F054A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7.3</w:t>
      </w:r>
      <w:r w:rsidR="00EB137D" w:rsidRPr="00F22CFA">
        <w:rPr>
          <w:rFonts w:ascii="Calibri" w:hAnsi="Calibri"/>
          <w:sz w:val="22"/>
          <w:szCs w:val="22"/>
          <w:lang w:val="pt-PT"/>
        </w:rPr>
        <w:t>.1</w:t>
      </w:r>
      <w:r w:rsidR="005B3A3C" w:rsidRPr="00F22CFA">
        <w:rPr>
          <w:rFonts w:ascii="Calibri" w:hAnsi="Calibri"/>
          <w:sz w:val="22"/>
          <w:szCs w:val="22"/>
          <w:lang w:val="pt-PT"/>
        </w:rPr>
        <w:t xml:space="preserve"> </w:t>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xml:space="preserve">, que será realizada após assinatura do Contrato, sendo que a omissão da forma e/ou prazo de execução de forma distinta neste Edital, implicará na </w:t>
      </w:r>
      <w:r w:rsidR="00713D11" w:rsidRPr="00F22CFA">
        <w:rPr>
          <w:rFonts w:ascii="Calibri" w:hAnsi="Calibri"/>
          <w:b/>
          <w:color w:val="auto"/>
          <w:sz w:val="22"/>
          <w:szCs w:val="22"/>
          <w:lang w:val="pt-PT"/>
        </w:rPr>
        <w:t>desclassificação</w:t>
      </w:r>
      <w:r w:rsidR="00713D11" w:rsidRPr="00F22CFA">
        <w:rPr>
          <w:rFonts w:ascii="Calibri" w:hAnsi="Calibri"/>
          <w:color w:val="auto"/>
          <w:sz w:val="22"/>
          <w:szCs w:val="22"/>
          <w:lang w:val="pt-PT"/>
        </w:rPr>
        <w:t xml:space="preserve"> da empresa</w:t>
      </w:r>
      <w:r w:rsidR="00713D11" w:rsidRPr="00F22CFA">
        <w:rPr>
          <w:rFonts w:ascii="Calibri" w:hAnsi="Calibri" w:cs="Calibri"/>
          <w:color w:val="auto"/>
          <w:sz w:val="22"/>
          <w:szCs w:val="22"/>
        </w:rPr>
        <w:t>.</w:t>
      </w:r>
    </w:p>
    <w:p w14:paraId="6D2FDFD1" w14:textId="77777777" w:rsidR="00EB137D" w:rsidRDefault="00EB137D" w:rsidP="00EB137D">
      <w:pPr>
        <w:spacing w:line="100" w:lineRule="atLeast"/>
        <w:ind w:left="570" w:hanging="570"/>
        <w:jc w:val="both"/>
        <w:rPr>
          <w:rFonts w:ascii="Calibri" w:hAnsi="Calibri"/>
          <w:sz w:val="22"/>
          <w:szCs w:val="22"/>
          <w:lang w:val="pt-PT"/>
        </w:rPr>
      </w:pPr>
    </w:p>
    <w:p w14:paraId="60AA35BB" w14:textId="77777777" w:rsidR="00D112E5" w:rsidRDefault="00D112E5" w:rsidP="00EB137D">
      <w:pPr>
        <w:spacing w:line="100" w:lineRule="atLeast"/>
        <w:ind w:left="570" w:hanging="570"/>
        <w:jc w:val="both"/>
        <w:rPr>
          <w:rFonts w:ascii="Calibri" w:hAnsi="Calibri"/>
          <w:sz w:val="22"/>
          <w:szCs w:val="22"/>
          <w:lang w:val="pt-PT"/>
        </w:rPr>
      </w:pPr>
    </w:p>
    <w:p w14:paraId="7CDC3AD8" w14:textId="77777777" w:rsidR="00EB137D" w:rsidRPr="00F22CFA" w:rsidRDefault="00F054A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lastRenderedPageBreak/>
        <w:t>7.4</w:t>
      </w:r>
      <w:r w:rsidR="00EB137D" w:rsidRPr="00F22CFA">
        <w:rPr>
          <w:rFonts w:ascii="Calibri" w:hAnsi="Calibri"/>
          <w:sz w:val="22"/>
          <w:szCs w:val="22"/>
          <w:lang w:val="pt-PT"/>
        </w:rPr>
        <w:tab/>
        <w:t xml:space="preserve">As propostas deverão ser assinadas, </w:t>
      </w:r>
      <w:r w:rsidR="00EB137D" w:rsidRPr="00F22CFA">
        <w:rPr>
          <w:rFonts w:ascii="Calibri" w:hAnsi="Calibri"/>
          <w:b/>
          <w:sz w:val="22"/>
          <w:szCs w:val="22"/>
          <w:lang w:val="pt-PT"/>
        </w:rPr>
        <w:t>sob pena de</w:t>
      </w:r>
      <w:r w:rsidR="00EB137D" w:rsidRPr="00F22CFA">
        <w:rPr>
          <w:rFonts w:ascii="Calibri" w:hAnsi="Calibri"/>
          <w:sz w:val="22"/>
          <w:szCs w:val="22"/>
          <w:lang w:val="pt-PT"/>
        </w:rPr>
        <w:t xml:space="preserve"> </w:t>
      </w:r>
      <w:r w:rsidR="00EB137D" w:rsidRPr="00F22CFA">
        <w:rPr>
          <w:rFonts w:ascii="Calibri" w:hAnsi="Calibri"/>
          <w:b/>
          <w:sz w:val="22"/>
          <w:szCs w:val="22"/>
          <w:lang w:val="pt-PT"/>
        </w:rPr>
        <w:t>desclassificação</w:t>
      </w:r>
      <w:r w:rsidR="00EB137D" w:rsidRPr="00F22CFA">
        <w:rPr>
          <w:rFonts w:ascii="Calibri" w:hAnsi="Calibri"/>
          <w:sz w:val="22"/>
          <w:szCs w:val="22"/>
          <w:lang w:val="pt-PT"/>
        </w:rPr>
        <w:t>, podendo, caso a empresa se faça representar no ato da abertura, ser suprida esta falha colhendo-se a assinatura de seu representante, o que obriga em todos os seus termos a empresa proponente.</w:t>
      </w:r>
    </w:p>
    <w:p w14:paraId="27CA7099" w14:textId="77777777" w:rsidR="00F054AD" w:rsidRPr="00F22CFA" w:rsidRDefault="00F054AD" w:rsidP="00EB137D">
      <w:pPr>
        <w:spacing w:line="100" w:lineRule="atLeast"/>
        <w:ind w:left="585" w:hanging="585"/>
        <w:jc w:val="both"/>
        <w:rPr>
          <w:rFonts w:ascii="Calibri" w:hAnsi="Calibri"/>
          <w:sz w:val="22"/>
          <w:szCs w:val="22"/>
          <w:lang w:val="pt-PT"/>
        </w:rPr>
      </w:pPr>
    </w:p>
    <w:p w14:paraId="1C4E6870" w14:textId="77777777" w:rsidR="00F054AD" w:rsidRPr="00F22CFA" w:rsidRDefault="00F054AD" w:rsidP="00F054AD">
      <w:pPr>
        <w:pStyle w:val="Corpodetexto"/>
        <w:tabs>
          <w:tab w:val="right" w:pos="11133"/>
        </w:tabs>
        <w:spacing w:after="0"/>
        <w:ind w:left="567" w:hanging="567"/>
        <w:jc w:val="both"/>
        <w:rPr>
          <w:rFonts w:ascii="Calibri" w:hAnsi="Calibri" w:cs="Calibri"/>
          <w:b/>
          <w:color w:val="FF0000"/>
          <w:sz w:val="22"/>
          <w:szCs w:val="22"/>
        </w:rPr>
      </w:pPr>
      <w:r w:rsidRPr="00F22CFA">
        <w:rPr>
          <w:rFonts w:ascii="Calibri" w:hAnsi="Calibri"/>
          <w:sz w:val="22"/>
          <w:szCs w:val="22"/>
          <w:lang w:val="pt-PT"/>
        </w:rPr>
        <w:t>7.5</w:t>
      </w:r>
      <w:r w:rsidRPr="00F22CFA">
        <w:rPr>
          <w:rFonts w:ascii="Calibri" w:hAnsi="Calibri"/>
          <w:sz w:val="22"/>
          <w:szCs w:val="22"/>
          <w:lang w:val="pt-PT"/>
        </w:rPr>
        <w:tab/>
      </w:r>
      <w:r w:rsidRPr="00F22CFA">
        <w:rPr>
          <w:rFonts w:ascii="Calibri" w:hAnsi="Calibri" w:cs="Calibri"/>
          <w:b/>
          <w:sz w:val="22"/>
          <w:szCs w:val="22"/>
        </w:rPr>
        <w:t>A não apresentação de todos os documentos solicitados neste item, devidamente preenchidos, ou sua apresentação com emendas ou rasuras, implicará na desclassificação da proponente.</w:t>
      </w:r>
    </w:p>
    <w:p w14:paraId="070955C6" w14:textId="77777777" w:rsidR="00E9241D" w:rsidRPr="00D112E5" w:rsidRDefault="00E9241D" w:rsidP="00EB137D">
      <w:pPr>
        <w:tabs>
          <w:tab w:val="left" w:pos="153"/>
          <w:tab w:val="left" w:pos="873"/>
          <w:tab w:val="left" w:pos="1593"/>
        </w:tabs>
        <w:spacing w:line="100" w:lineRule="atLeast"/>
        <w:ind w:firstLine="15"/>
        <w:jc w:val="both"/>
        <w:rPr>
          <w:rFonts w:ascii="Calibri" w:hAnsi="Calibri"/>
          <w:sz w:val="26"/>
          <w:szCs w:val="26"/>
        </w:rPr>
      </w:pPr>
    </w:p>
    <w:p w14:paraId="0C2C528B" w14:textId="77777777" w:rsidR="00EB137D" w:rsidRPr="00F22CFA" w:rsidRDefault="00EB137D" w:rsidP="00E9241D">
      <w:pPr>
        <w:spacing w:line="100" w:lineRule="atLeast"/>
        <w:jc w:val="both"/>
        <w:rPr>
          <w:rFonts w:ascii="Calibri" w:hAnsi="Calibri"/>
          <w:b/>
          <w:sz w:val="22"/>
          <w:szCs w:val="22"/>
          <w:u w:val="single"/>
        </w:rPr>
      </w:pPr>
      <w:r w:rsidRPr="00F22CFA">
        <w:rPr>
          <w:rFonts w:ascii="Calibri" w:hAnsi="Calibri"/>
          <w:b/>
          <w:sz w:val="22"/>
          <w:szCs w:val="22"/>
          <w:u w:val="single"/>
        </w:rPr>
        <w:t>Cláusula Oitava: Da Fiscalização e da Responsabilidade Civil</w:t>
      </w:r>
    </w:p>
    <w:p w14:paraId="1B674829" w14:textId="77777777" w:rsidR="00EB137D" w:rsidRPr="00D112E5" w:rsidRDefault="00EB137D" w:rsidP="00EB137D">
      <w:pPr>
        <w:spacing w:line="100" w:lineRule="atLeast"/>
        <w:jc w:val="both"/>
        <w:rPr>
          <w:rFonts w:ascii="Calibri" w:hAnsi="Calibri"/>
          <w:sz w:val="22"/>
          <w:szCs w:val="22"/>
          <w:lang w:val="pt-PT"/>
        </w:rPr>
      </w:pPr>
    </w:p>
    <w:p w14:paraId="64480012"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todo dia seguinte à execução do serviço.</w:t>
      </w:r>
    </w:p>
    <w:p w14:paraId="39378EB4" w14:textId="77777777" w:rsidR="00DB6DBC" w:rsidRPr="002C3D77" w:rsidRDefault="00DB6DBC" w:rsidP="00EB137D">
      <w:pPr>
        <w:spacing w:line="100" w:lineRule="atLeast"/>
        <w:ind w:left="567" w:hanging="567"/>
        <w:jc w:val="both"/>
        <w:rPr>
          <w:rFonts w:ascii="Calibri" w:hAnsi="Calibri"/>
          <w:sz w:val="22"/>
          <w:szCs w:val="22"/>
          <w:lang w:val="pt-PT"/>
        </w:rPr>
      </w:pPr>
    </w:p>
    <w:p w14:paraId="236A52E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recolher a A.R.T. – Anotação de Responsabilidade Técnica referente à obra, nos termos do art. 1º da Lei Federal N.º</w:t>
      </w:r>
      <w:r w:rsidR="00DB6DBC" w:rsidRPr="00F22CFA">
        <w:rPr>
          <w:rFonts w:ascii="Calibri" w:hAnsi="Calibri"/>
          <w:sz w:val="22"/>
          <w:szCs w:val="22"/>
          <w:lang w:val="pt-PT"/>
        </w:rPr>
        <w:t xml:space="preserve"> </w:t>
      </w:r>
      <w:r w:rsidRPr="00F22CFA">
        <w:rPr>
          <w:rFonts w:ascii="Calibri" w:hAnsi="Calibri"/>
          <w:sz w:val="22"/>
          <w:szCs w:val="22"/>
          <w:lang w:val="pt-PT"/>
        </w:rPr>
        <w:t>6496/77.</w:t>
      </w:r>
    </w:p>
    <w:p w14:paraId="40FB34A5" w14:textId="77777777" w:rsidR="00EB137D" w:rsidRPr="00F22CFA" w:rsidRDefault="00EB137D" w:rsidP="00EB137D">
      <w:pPr>
        <w:spacing w:line="100" w:lineRule="atLeast"/>
        <w:ind w:left="567" w:hanging="567"/>
        <w:jc w:val="both"/>
        <w:rPr>
          <w:rFonts w:ascii="Calibri" w:hAnsi="Calibri"/>
          <w:sz w:val="22"/>
          <w:szCs w:val="22"/>
          <w:lang w:val="pt-PT"/>
        </w:rPr>
      </w:pPr>
    </w:p>
    <w:p w14:paraId="001F77C9"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8.2</w:t>
      </w:r>
      <w:r w:rsidRPr="00F22CFA">
        <w:rPr>
          <w:rFonts w:ascii="Calibri" w:hAnsi="Calibri"/>
          <w:sz w:val="22"/>
          <w:szCs w:val="22"/>
          <w:lang w:val="pt-PT"/>
        </w:rPr>
        <w:tab/>
        <w:t xml:space="preserve">A fiscalização da obra será realizada pela Prefeitura, que manterá o acompanhamento da obra de forma permanente ou esporádica, dependendo da etapa construtiva, sendo que essa fiscalização não exime a </w:t>
      </w:r>
      <w:r w:rsidRPr="00F22CFA">
        <w:rPr>
          <w:rFonts w:ascii="Calibri" w:hAnsi="Calibri"/>
          <w:b/>
          <w:sz w:val="22"/>
          <w:szCs w:val="22"/>
          <w:lang w:val="pt-PT"/>
        </w:rPr>
        <w:t>CONTRATADA</w:t>
      </w:r>
      <w:r w:rsidRPr="00F22CFA">
        <w:rPr>
          <w:rFonts w:ascii="Calibri" w:hAnsi="Calibri"/>
          <w:sz w:val="22"/>
          <w:szCs w:val="22"/>
          <w:lang w:val="pt-PT"/>
        </w:rPr>
        <w:t xml:space="preserve"> de qualquer responsabilidade pela obra.</w:t>
      </w:r>
    </w:p>
    <w:p w14:paraId="52430554" w14:textId="77777777" w:rsidR="00EB137D" w:rsidRPr="002C3D77" w:rsidRDefault="00EB137D" w:rsidP="00EB137D">
      <w:pPr>
        <w:spacing w:line="100" w:lineRule="atLeast"/>
        <w:ind w:left="567" w:hanging="567"/>
        <w:jc w:val="both"/>
        <w:rPr>
          <w:rFonts w:ascii="Calibri" w:hAnsi="Calibri"/>
          <w:sz w:val="22"/>
          <w:szCs w:val="22"/>
          <w:lang w:val="pt-PT"/>
        </w:rPr>
      </w:pPr>
    </w:p>
    <w:p w14:paraId="703040E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8.3</w:t>
      </w:r>
      <w:r w:rsidRPr="00F22CFA">
        <w:rPr>
          <w:rFonts w:ascii="Calibri" w:hAnsi="Calibri"/>
          <w:sz w:val="22"/>
          <w:szCs w:val="22"/>
          <w:lang w:val="pt-PT"/>
        </w:rPr>
        <w:tab/>
        <w:t xml:space="preserve">O profissional indicado pela </w:t>
      </w:r>
      <w:r w:rsidRPr="00F22CFA">
        <w:rPr>
          <w:rFonts w:ascii="Calibri" w:hAnsi="Calibri"/>
          <w:b/>
          <w:sz w:val="22"/>
          <w:szCs w:val="22"/>
          <w:lang w:val="pt-PT"/>
        </w:rPr>
        <w:t>CONTRATADA</w:t>
      </w:r>
      <w:r w:rsidRPr="00F22CFA">
        <w:rPr>
          <w:rFonts w:ascii="Calibri" w:hAnsi="Calibri"/>
          <w:sz w:val="22"/>
          <w:szCs w:val="22"/>
          <w:lang w:val="pt-PT"/>
        </w:rPr>
        <w:t xml:space="preserve"> deverá ser engenheiro, com comprovação perante a </w:t>
      </w:r>
      <w:r w:rsidRPr="00F22CFA">
        <w:rPr>
          <w:rFonts w:ascii="Calibri" w:hAnsi="Calibri"/>
          <w:sz w:val="22"/>
          <w:szCs w:val="22"/>
        </w:rPr>
        <w:t>entidade competente</w:t>
      </w:r>
      <w:r w:rsidRPr="00F22CFA">
        <w:rPr>
          <w:rFonts w:ascii="Calibri" w:hAnsi="Calibri"/>
          <w:sz w:val="22"/>
          <w:szCs w:val="22"/>
          <w:lang w:val="pt-PT"/>
        </w:rPr>
        <w:t>, e deverá participar da execução, fiscalização e acompanhamento da obra</w:t>
      </w:r>
      <w:r w:rsidR="008322AD" w:rsidRPr="00F22CFA">
        <w:rPr>
          <w:rFonts w:ascii="Calibri" w:hAnsi="Calibri"/>
          <w:sz w:val="22"/>
          <w:szCs w:val="22"/>
          <w:lang w:val="pt-PT"/>
        </w:rPr>
        <w:t>.</w:t>
      </w:r>
    </w:p>
    <w:p w14:paraId="0636E0E5" w14:textId="77777777" w:rsidR="00EB137D" w:rsidRPr="00F22CFA" w:rsidRDefault="00EB137D" w:rsidP="00EB137D">
      <w:pPr>
        <w:spacing w:line="100" w:lineRule="atLeast"/>
        <w:ind w:left="567" w:hanging="567"/>
        <w:jc w:val="both"/>
        <w:rPr>
          <w:rFonts w:ascii="Calibri" w:hAnsi="Calibri"/>
          <w:sz w:val="22"/>
          <w:szCs w:val="22"/>
          <w:lang w:val="pt-PT"/>
        </w:rPr>
      </w:pPr>
    </w:p>
    <w:p w14:paraId="025E7827" w14:textId="77777777" w:rsidR="006B738C"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8.4</w:t>
      </w:r>
      <w:r w:rsidRPr="00F22CFA">
        <w:rPr>
          <w:rFonts w:ascii="Calibri" w:hAnsi="Calibri"/>
          <w:sz w:val="22"/>
          <w:szCs w:val="22"/>
          <w:lang w:val="pt-PT"/>
        </w:rPr>
        <w:tab/>
      </w:r>
      <w:r w:rsidR="003C1C37" w:rsidRPr="00F22CFA">
        <w:rPr>
          <w:rFonts w:ascii="Calibri" w:hAnsi="Calibri"/>
          <w:sz w:val="22"/>
          <w:szCs w:val="22"/>
          <w:lang w:val="pt-PT"/>
        </w:rPr>
        <w:t>O acompanhamento da obra pelo profissional da empresa será registrado no Díario da Obra, o qual será  fiscalizado pela Prefeitura</w:t>
      </w:r>
      <w:r w:rsidR="006B738C" w:rsidRPr="00F22CFA">
        <w:rPr>
          <w:rFonts w:ascii="Calibri" w:hAnsi="Calibri"/>
          <w:sz w:val="22"/>
          <w:szCs w:val="22"/>
          <w:lang w:val="pt-PT"/>
        </w:rPr>
        <w:t>.</w:t>
      </w:r>
    </w:p>
    <w:p w14:paraId="7D34242A" w14:textId="77777777" w:rsidR="00EB137D" w:rsidRPr="00F22CFA" w:rsidRDefault="00EB137D" w:rsidP="00EB137D">
      <w:pPr>
        <w:spacing w:line="100" w:lineRule="atLeast"/>
        <w:ind w:left="567" w:hanging="567"/>
        <w:jc w:val="both"/>
        <w:rPr>
          <w:rFonts w:ascii="Calibri" w:hAnsi="Calibri"/>
          <w:sz w:val="22"/>
          <w:szCs w:val="22"/>
          <w:lang w:val="pt-PT"/>
        </w:rPr>
      </w:pPr>
    </w:p>
    <w:p w14:paraId="545C61B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8.5</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771D56A9" w14:textId="77777777" w:rsidR="00EB137D" w:rsidRPr="00F22CFA" w:rsidRDefault="00EB137D" w:rsidP="00EB137D">
      <w:pPr>
        <w:spacing w:line="100" w:lineRule="atLeast"/>
        <w:ind w:left="567" w:hanging="567"/>
        <w:jc w:val="both"/>
        <w:rPr>
          <w:rFonts w:ascii="Calibri" w:hAnsi="Calibri"/>
          <w:sz w:val="22"/>
          <w:szCs w:val="22"/>
          <w:lang w:val="pt-PT"/>
        </w:rPr>
      </w:pPr>
    </w:p>
    <w:p w14:paraId="3B927F8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8.6</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se reserva do direito de proibir, rejeitar, vedar e outras providências mais adotar, para a perfeita execução do objeto licitado, arcando a </w:t>
      </w:r>
      <w:r w:rsidRPr="00F22CFA">
        <w:rPr>
          <w:rFonts w:ascii="Calibri" w:hAnsi="Calibri"/>
          <w:b/>
          <w:sz w:val="22"/>
          <w:szCs w:val="22"/>
          <w:lang w:val="pt-PT"/>
        </w:rPr>
        <w:t>CONTRATADA</w:t>
      </w:r>
      <w:r w:rsidRPr="00F22CFA">
        <w:rPr>
          <w:rFonts w:ascii="Calibri" w:hAnsi="Calibri"/>
          <w:sz w:val="22"/>
          <w:szCs w:val="22"/>
          <w:lang w:val="pt-PT"/>
        </w:rPr>
        <w:t xml:space="preserve"> com todos os ônus decorrentes da atividade fiscalizadora.</w:t>
      </w:r>
    </w:p>
    <w:p w14:paraId="7E33AB91" w14:textId="77777777" w:rsidR="00EB137D" w:rsidRPr="00F22CFA" w:rsidRDefault="00EB137D" w:rsidP="00EB137D">
      <w:pPr>
        <w:tabs>
          <w:tab w:val="left" w:pos="1248"/>
        </w:tabs>
        <w:spacing w:line="100" w:lineRule="atLeast"/>
        <w:ind w:left="1248" w:hanging="1248"/>
        <w:jc w:val="both"/>
        <w:rPr>
          <w:rFonts w:ascii="Calibri" w:hAnsi="Calibri"/>
          <w:sz w:val="22"/>
          <w:szCs w:val="22"/>
          <w:lang w:val="pt-PT"/>
        </w:rPr>
      </w:pPr>
    </w:p>
    <w:p w14:paraId="1F49E319"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b/>
          <w:sz w:val="22"/>
          <w:szCs w:val="22"/>
          <w:lang w:val="pt-PT"/>
        </w:rPr>
      </w:pPr>
      <w:r w:rsidRPr="00FF0FEA">
        <w:rPr>
          <w:rFonts w:ascii="Calibri" w:hAnsi="Calibri"/>
          <w:sz w:val="22"/>
          <w:szCs w:val="22"/>
          <w:lang w:val="pt-PT"/>
        </w:rPr>
        <w:t>8.7</w:t>
      </w:r>
      <w:r w:rsidRPr="00F22CFA">
        <w:rPr>
          <w:rFonts w:ascii="Calibri" w:hAnsi="Calibri"/>
          <w:b/>
          <w:sz w:val="22"/>
          <w:szCs w:val="22"/>
          <w:lang w:val="pt-PT"/>
        </w:rPr>
        <w:tab/>
      </w:r>
      <w:r w:rsidRPr="00F22CFA">
        <w:rPr>
          <w:rFonts w:ascii="Calibri" w:hAnsi="Calibri"/>
          <w:b/>
          <w:smallCaps/>
          <w:sz w:val="22"/>
          <w:szCs w:val="22"/>
          <w:lang w:val="pt-PT"/>
        </w:rPr>
        <w:t xml:space="preserve">A CONTRATADA </w:t>
      </w:r>
      <w:r w:rsidRPr="00F22CFA">
        <w:rPr>
          <w:rFonts w:ascii="Calibri" w:hAnsi="Calibri"/>
          <w:b/>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7099EEA6"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rPr>
      </w:pPr>
    </w:p>
    <w:p w14:paraId="5C655BD3"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lang w:val="pt-PT"/>
        </w:rPr>
      </w:pPr>
      <w:r w:rsidRPr="00F22CFA">
        <w:rPr>
          <w:rFonts w:ascii="Calibri" w:hAnsi="Calibri"/>
          <w:sz w:val="22"/>
          <w:szCs w:val="22"/>
        </w:rPr>
        <w:t>8.8</w:t>
      </w:r>
      <w:r w:rsidRPr="00F22CFA">
        <w:rPr>
          <w:rFonts w:ascii="Calibri" w:hAnsi="Calibri"/>
          <w:sz w:val="22"/>
          <w:szCs w:val="22"/>
        </w:rPr>
        <w:tab/>
        <w:t xml:space="preserve">A </w:t>
      </w:r>
      <w:r w:rsidRPr="00F22CFA">
        <w:rPr>
          <w:rFonts w:ascii="Calibri" w:hAnsi="Calibri"/>
          <w:b/>
          <w:sz w:val="22"/>
          <w:szCs w:val="22"/>
          <w:lang w:val="pt-PT"/>
        </w:rPr>
        <w:t>CONTRATADA</w:t>
      </w:r>
      <w:r w:rsidRPr="00F22CFA">
        <w:rPr>
          <w:rFonts w:ascii="Calibri" w:hAnsi="Calibri"/>
          <w:sz w:val="22"/>
          <w:szCs w:val="22"/>
        </w:rPr>
        <w:t xml:space="preserve"> deverá no prazo máximo de 30 dias após a assinatura do Contrato, providenciar cadastro de Inscrição CEI da obra na agência da RECEITA FEDERAL de São Joaquim da Barra, como</w:t>
      </w:r>
      <w:r w:rsidR="00ED757C" w:rsidRPr="00F22CFA">
        <w:rPr>
          <w:rFonts w:ascii="Calibri" w:hAnsi="Calibri"/>
          <w:sz w:val="22"/>
          <w:szCs w:val="22"/>
        </w:rPr>
        <w:t xml:space="preserve"> </w:t>
      </w:r>
      <w:r w:rsidRPr="00F22CFA">
        <w:rPr>
          <w:rFonts w:ascii="Calibri" w:hAnsi="Calibri"/>
          <w:sz w:val="22"/>
          <w:szCs w:val="22"/>
        </w:rPr>
        <w:lastRenderedPageBreak/>
        <w:t>condição para libe</w:t>
      </w:r>
      <w:r w:rsidR="006B738C" w:rsidRPr="00F22CFA">
        <w:rPr>
          <w:rFonts w:ascii="Calibri" w:hAnsi="Calibri"/>
          <w:sz w:val="22"/>
          <w:szCs w:val="22"/>
        </w:rPr>
        <w:t>ração do pagamento dos serviços e este cadastro deve ser fiscalizado e acompanhado pelo Gestor</w:t>
      </w:r>
      <w:r w:rsidR="009105CF">
        <w:rPr>
          <w:rFonts w:ascii="Calibri" w:hAnsi="Calibri"/>
          <w:sz w:val="22"/>
          <w:szCs w:val="22"/>
        </w:rPr>
        <w:t xml:space="preserve"> </w:t>
      </w:r>
      <w:r w:rsidR="006B738C" w:rsidRPr="00F22CFA">
        <w:rPr>
          <w:rFonts w:ascii="Calibri" w:hAnsi="Calibri"/>
          <w:sz w:val="22"/>
          <w:szCs w:val="22"/>
        </w:rPr>
        <w:t>do Contrato.</w:t>
      </w:r>
    </w:p>
    <w:p w14:paraId="3780A1DE" w14:textId="77777777" w:rsidR="00EB137D" w:rsidRPr="00D112E5" w:rsidRDefault="00EB137D" w:rsidP="00EB137D">
      <w:pPr>
        <w:tabs>
          <w:tab w:val="left" w:pos="720"/>
          <w:tab w:val="left" w:pos="1440"/>
          <w:tab w:val="left" w:pos="2160"/>
        </w:tabs>
        <w:spacing w:line="100" w:lineRule="atLeast"/>
        <w:ind w:left="567" w:hanging="567"/>
        <w:jc w:val="both"/>
        <w:rPr>
          <w:rFonts w:ascii="Calibri" w:hAnsi="Calibri"/>
          <w:sz w:val="30"/>
          <w:szCs w:val="30"/>
          <w:lang w:val="pt-PT"/>
        </w:rPr>
      </w:pPr>
    </w:p>
    <w:p w14:paraId="5CCE90EC" w14:textId="77777777" w:rsidR="00EB137D" w:rsidRDefault="00EB137D" w:rsidP="00EB137D">
      <w:pPr>
        <w:tabs>
          <w:tab w:val="left" w:pos="708"/>
          <w:tab w:val="left" w:pos="1428"/>
          <w:tab w:val="left" w:pos="2148"/>
        </w:tabs>
        <w:spacing w:line="100" w:lineRule="atLeast"/>
        <w:ind w:left="555" w:hanging="555"/>
        <w:jc w:val="both"/>
        <w:rPr>
          <w:rFonts w:ascii="Calibri" w:hAnsi="Calibri"/>
          <w:sz w:val="22"/>
          <w:szCs w:val="22"/>
          <w:lang w:val="pt-PT"/>
        </w:rPr>
      </w:pPr>
      <w:r w:rsidRPr="00F22CFA">
        <w:rPr>
          <w:rFonts w:ascii="Calibri" w:hAnsi="Calibri"/>
          <w:sz w:val="22"/>
          <w:szCs w:val="22"/>
          <w:lang w:val="pt-PT"/>
        </w:rPr>
        <w:t xml:space="preserve">8.9 </w:t>
      </w:r>
      <w:r w:rsidRPr="00F22CFA">
        <w:rPr>
          <w:rFonts w:ascii="Calibri" w:hAnsi="Calibri"/>
          <w:sz w:val="22"/>
          <w:szCs w:val="22"/>
          <w:lang w:val="pt-PT"/>
        </w:rPr>
        <w:tab/>
        <w:t xml:space="preserve">O recebimento pela </w:t>
      </w:r>
      <w:r w:rsidRPr="00F22CFA">
        <w:rPr>
          <w:rFonts w:ascii="Calibri" w:hAnsi="Calibri"/>
          <w:b/>
          <w:sz w:val="22"/>
          <w:szCs w:val="22"/>
          <w:lang w:val="pt-PT"/>
        </w:rPr>
        <w:t>Prefeitura</w:t>
      </w:r>
      <w:r w:rsidRPr="00F22CFA">
        <w:rPr>
          <w:rFonts w:ascii="Calibri" w:hAnsi="Calibri"/>
          <w:sz w:val="22"/>
          <w:szCs w:val="22"/>
          <w:lang w:val="pt-PT"/>
        </w:rPr>
        <w:t xml:space="preserve">,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Defesa do Consumidor e demais legislações correlatas, que perdurará pelo prazo e nas condições fixadas na lei.</w:t>
      </w:r>
    </w:p>
    <w:p w14:paraId="7B9A8E50" w14:textId="77777777" w:rsidR="002C3D77" w:rsidRDefault="002C3D77" w:rsidP="00EB137D">
      <w:pPr>
        <w:tabs>
          <w:tab w:val="left" w:pos="708"/>
          <w:tab w:val="left" w:pos="1428"/>
          <w:tab w:val="left" w:pos="2148"/>
        </w:tabs>
        <w:spacing w:line="100" w:lineRule="atLeast"/>
        <w:ind w:left="555" w:hanging="555"/>
        <w:jc w:val="both"/>
        <w:rPr>
          <w:rFonts w:ascii="Calibri" w:hAnsi="Calibri"/>
          <w:sz w:val="22"/>
          <w:szCs w:val="22"/>
          <w:lang w:val="pt-PT"/>
        </w:rPr>
      </w:pPr>
    </w:p>
    <w:p w14:paraId="7352986F" w14:textId="77777777" w:rsidR="002C3D77" w:rsidRPr="002675C5" w:rsidRDefault="002C3D77" w:rsidP="002C3D77">
      <w:pPr>
        <w:tabs>
          <w:tab w:val="left" w:pos="708"/>
          <w:tab w:val="left" w:pos="1428"/>
          <w:tab w:val="left" w:pos="2148"/>
        </w:tabs>
        <w:spacing w:line="100" w:lineRule="atLeast"/>
        <w:ind w:left="555" w:hanging="555"/>
        <w:jc w:val="both"/>
        <w:rPr>
          <w:rFonts w:asciiTheme="minorHAnsi" w:hAnsiTheme="minorHAnsi"/>
          <w:sz w:val="22"/>
          <w:szCs w:val="22"/>
        </w:rPr>
      </w:pPr>
      <w:r w:rsidRPr="002675C5">
        <w:rPr>
          <w:rFonts w:asciiTheme="minorHAnsi" w:hAnsiTheme="minorHAnsi" w:cstheme="minorHAnsi"/>
          <w:sz w:val="22"/>
          <w:szCs w:val="22"/>
        </w:rPr>
        <w:t>8.10</w:t>
      </w:r>
      <w:r w:rsidRPr="002675C5">
        <w:rPr>
          <w:rFonts w:asciiTheme="minorHAnsi" w:hAnsiTheme="minorHAnsi" w:cstheme="minorHAnsi"/>
          <w:sz w:val="22"/>
          <w:szCs w:val="22"/>
        </w:rPr>
        <w:tab/>
        <w:t xml:space="preserve">Fica responsável pela fiscalização das obras do Contrato, </w:t>
      </w:r>
      <w:r w:rsidR="006E6A3D">
        <w:rPr>
          <w:rFonts w:asciiTheme="minorHAnsi" w:hAnsiTheme="minorHAnsi" w:cstheme="minorHAnsi"/>
          <w:sz w:val="22"/>
          <w:szCs w:val="22"/>
        </w:rPr>
        <w:t>a</w:t>
      </w:r>
      <w:r w:rsidRPr="002579D4">
        <w:rPr>
          <w:rFonts w:asciiTheme="minorHAnsi" w:hAnsiTheme="minorHAnsi" w:cstheme="minorHAnsi"/>
          <w:sz w:val="22"/>
          <w:szCs w:val="22"/>
        </w:rPr>
        <w:t xml:space="preserve"> Se</w:t>
      </w:r>
      <w:r w:rsidR="00D112E5" w:rsidRPr="002579D4">
        <w:rPr>
          <w:rFonts w:asciiTheme="minorHAnsi" w:hAnsiTheme="minorHAnsi" w:cstheme="minorHAnsi"/>
          <w:sz w:val="22"/>
          <w:szCs w:val="22"/>
        </w:rPr>
        <w:t>nhor</w:t>
      </w:r>
      <w:r w:rsidR="006E6A3D">
        <w:rPr>
          <w:rFonts w:asciiTheme="minorHAnsi" w:hAnsiTheme="minorHAnsi" w:cstheme="minorHAnsi"/>
          <w:sz w:val="22"/>
          <w:szCs w:val="22"/>
        </w:rPr>
        <w:t>a</w:t>
      </w:r>
      <w:r w:rsidRPr="002579D4">
        <w:rPr>
          <w:rFonts w:asciiTheme="minorHAnsi" w:hAnsiTheme="minorHAnsi" w:cstheme="minorHAnsi"/>
          <w:sz w:val="22"/>
          <w:szCs w:val="22"/>
        </w:rPr>
        <w:t>,</w:t>
      </w:r>
      <w:r w:rsidR="00D112E5" w:rsidRPr="002579D4">
        <w:rPr>
          <w:rFonts w:asciiTheme="minorHAnsi" w:hAnsiTheme="minorHAnsi" w:cstheme="minorHAnsi"/>
          <w:sz w:val="22"/>
          <w:szCs w:val="22"/>
        </w:rPr>
        <w:t xml:space="preserve"> </w:t>
      </w:r>
      <w:r w:rsidR="003C2C65">
        <w:rPr>
          <w:rFonts w:asciiTheme="minorHAnsi" w:hAnsiTheme="minorHAnsi" w:cstheme="minorHAnsi"/>
          <w:sz w:val="22"/>
          <w:szCs w:val="22"/>
        </w:rPr>
        <w:t>Marcela Bezerra de Castro</w:t>
      </w:r>
      <w:r w:rsidR="006E6A3D">
        <w:rPr>
          <w:rFonts w:asciiTheme="minorHAnsi" w:hAnsiTheme="minorHAnsi" w:cstheme="minorHAnsi"/>
          <w:sz w:val="22"/>
          <w:szCs w:val="22"/>
        </w:rPr>
        <w:t xml:space="preserve">, </w:t>
      </w:r>
      <w:r w:rsidR="003C2C65">
        <w:rPr>
          <w:rFonts w:asciiTheme="minorHAnsi" w:hAnsiTheme="minorHAnsi" w:cstheme="minorHAnsi"/>
          <w:sz w:val="22"/>
          <w:szCs w:val="22"/>
        </w:rPr>
        <w:t>Assessora</w:t>
      </w:r>
      <w:r w:rsidR="006E6A3D">
        <w:rPr>
          <w:rFonts w:asciiTheme="minorHAnsi" w:hAnsiTheme="minorHAnsi" w:cstheme="minorHAnsi"/>
          <w:sz w:val="22"/>
          <w:szCs w:val="22"/>
        </w:rPr>
        <w:t xml:space="preserve"> </w:t>
      </w:r>
      <w:r w:rsidRPr="002579D4">
        <w:rPr>
          <w:rFonts w:asciiTheme="minorHAnsi" w:hAnsiTheme="minorHAnsi" w:cstheme="minorHAnsi"/>
          <w:sz w:val="22"/>
          <w:szCs w:val="22"/>
        </w:rPr>
        <w:t xml:space="preserve">do Departamento Municipal de Infraestrutura </w:t>
      </w:r>
      <w:r w:rsidRPr="002579D4">
        <w:rPr>
          <w:rFonts w:asciiTheme="minorHAnsi" w:hAnsiTheme="minorHAnsi"/>
          <w:sz w:val="22"/>
          <w:szCs w:val="22"/>
        </w:rPr>
        <w:t xml:space="preserve">– CPF/MF n.º </w:t>
      </w:r>
      <w:r w:rsidRPr="002579D4">
        <w:rPr>
          <w:rFonts w:asciiTheme="minorHAnsi" w:hAnsiTheme="minorHAnsi" w:cstheme="minorHAnsi"/>
          <w:sz w:val="22"/>
          <w:szCs w:val="22"/>
        </w:rPr>
        <w:t>_____________________</w:t>
      </w:r>
      <w:r w:rsidRPr="002579D4">
        <w:rPr>
          <w:rFonts w:asciiTheme="minorHAnsi" w:hAnsiTheme="minorHAnsi"/>
          <w:sz w:val="22"/>
          <w:szCs w:val="22"/>
        </w:rPr>
        <w:t>;</w:t>
      </w:r>
    </w:p>
    <w:p w14:paraId="42AEC074" w14:textId="77777777" w:rsidR="00EB137D" w:rsidRPr="00D112E5" w:rsidRDefault="00EB137D" w:rsidP="00EB137D">
      <w:pPr>
        <w:spacing w:line="100" w:lineRule="atLeast"/>
        <w:ind w:left="570" w:hanging="570"/>
        <w:jc w:val="both"/>
        <w:rPr>
          <w:rFonts w:ascii="Calibri" w:hAnsi="Calibri"/>
          <w:b/>
          <w:sz w:val="26"/>
          <w:szCs w:val="26"/>
          <w:u w:val="single"/>
          <w:lang w:val="pt-PT"/>
        </w:rPr>
      </w:pPr>
    </w:p>
    <w:p w14:paraId="4519EBCC"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Nona: Da Forma De Pagamento e Atualização Monetária</w:t>
      </w:r>
    </w:p>
    <w:p w14:paraId="0E77B9CB" w14:textId="77777777" w:rsidR="00EB137D" w:rsidRPr="00D112E5" w:rsidRDefault="00EB137D" w:rsidP="00EB137D">
      <w:pPr>
        <w:spacing w:line="100" w:lineRule="atLeast"/>
        <w:ind w:left="570" w:hanging="570"/>
        <w:jc w:val="both"/>
        <w:rPr>
          <w:rFonts w:ascii="Calibri" w:hAnsi="Calibri"/>
          <w:sz w:val="22"/>
          <w:szCs w:val="22"/>
          <w:lang w:val="pt-PT"/>
        </w:rPr>
      </w:pPr>
    </w:p>
    <w:p w14:paraId="221F5B91"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9.1</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280893B5" w14:textId="77777777" w:rsidR="00EB137D" w:rsidRPr="00F22CFA" w:rsidRDefault="00EB137D" w:rsidP="00EB137D">
      <w:pPr>
        <w:spacing w:line="100" w:lineRule="atLeast"/>
        <w:ind w:left="855" w:hanging="855"/>
        <w:jc w:val="both"/>
        <w:rPr>
          <w:rFonts w:ascii="Calibri" w:hAnsi="Calibri"/>
          <w:sz w:val="22"/>
          <w:szCs w:val="22"/>
          <w:lang w:val="pt-PT"/>
        </w:rPr>
      </w:pPr>
    </w:p>
    <w:p w14:paraId="6C174BE9"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e abrangerá o que foi executado no período anterior.</w:t>
      </w:r>
    </w:p>
    <w:p w14:paraId="54C81C95" w14:textId="77777777" w:rsidR="00EB137D" w:rsidRPr="00F22CFA" w:rsidRDefault="00EB137D" w:rsidP="00EB137D">
      <w:pPr>
        <w:spacing w:line="100" w:lineRule="atLeast"/>
        <w:ind w:left="855" w:hanging="855"/>
        <w:jc w:val="both"/>
        <w:rPr>
          <w:rFonts w:ascii="Calibri" w:hAnsi="Calibri"/>
          <w:sz w:val="22"/>
          <w:szCs w:val="22"/>
          <w:lang w:val="pt-PT"/>
        </w:rPr>
      </w:pPr>
    </w:p>
    <w:p w14:paraId="1BFD728C" w14:textId="77777777" w:rsidR="00EB137D" w:rsidRPr="00F22CFA" w:rsidRDefault="00EB137D" w:rsidP="00ED757C">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9.1.2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não estarão vinculados ao valor financeiro das medições e sim ao disposto no item 9.1, razão pela qual o licitante não poderá medir serviços que importem em valor inferior ao da parcela constante no cronograma.</w:t>
      </w:r>
    </w:p>
    <w:p w14:paraId="65202658" w14:textId="77777777" w:rsidR="00EB137D" w:rsidRPr="00F22CFA" w:rsidRDefault="00EB137D" w:rsidP="00EB137D">
      <w:pPr>
        <w:spacing w:line="100" w:lineRule="atLeast"/>
        <w:ind w:left="855" w:hanging="855"/>
        <w:jc w:val="both"/>
        <w:rPr>
          <w:rFonts w:ascii="Calibri" w:hAnsi="Calibri"/>
          <w:sz w:val="22"/>
          <w:szCs w:val="22"/>
          <w:lang w:val="pt-PT"/>
        </w:rPr>
      </w:pPr>
    </w:p>
    <w:p w14:paraId="1D6BF4BC"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9.1.3</w:t>
      </w:r>
      <w:r w:rsidRPr="00F22CFA">
        <w:rPr>
          <w:rFonts w:ascii="Calibri" w:hAnsi="Calibri"/>
          <w:sz w:val="22"/>
          <w:szCs w:val="22"/>
          <w:lang w:val="pt-PT"/>
        </w:rPr>
        <w:tab/>
        <w:t>Para a realização do pagamento, é indispensável a apresentação do comprovante de regularidade junto ao INSS relativo aos empregados que executaram o serviço medido.</w:t>
      </w:r>
    </w:p>
    <w:p w14:paraId="51987FF3" w14:textId="77777777" w:rsidR="00EB137D" w:rsidRPr="00F22CFA" w:rsidRDefault="00EB137D" w:rsidP="00EB137D">
      <w:pPr>
        <w:spacing w:line="100" w:lineRule="atLeast"/>
        <w:ind w:left="855" w:hanging="855"/>
        <w:jc w:val="both"/>
        <w:rPr>
          <w:rFonts w:ascii="Calibri" w:hAnsi="Calibri"/>
          <w:sz w:val="22"/>
          <w:szCs w:val="22"/>
          <w:lang w:val="pt-PT"/>
        </w:rPr>
      </w:pPr>
    </w:p>
    <w:p w14:paraId="62717B32" w14:textId="77777777" w:rsidR="001D47E6"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9.2</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w:t>
      </w:r>
      <w:r w:rsidRPr="00F22CFA">
        <w:rPr>
          <w:rFonts w:ascii="Calibri" w:hAnsi="Calibri"/>
          <w:b/>
          <w:sz w:val="22"/>
          <w:szCs w:val="22"/>
          <w:lang w:val="pt-PT"/>
        </w:rPr>
        <w:t>Prefeitura</w:t>
      </w:r>
      <w:r w:rsidRPr="00F22CFA">
        <w:rPr>
          <w:rFonts w:ascii="Calibri" w:hAnsi="Calibri"/>
          <w:sz w:val="22"/>
          <w:szCs w:val="22"/>
          <w:lang w:val="pt-PT"/>
        </w:rPr>
        <w:t xml:space="preserve"> e protocolá-la, junto ao </w:t>
      </w:r>
      <w:r w:rsidR="002C3D77" w:rsidRPr="002675C5">
        <w:rPr>
          <w:rFonts w:asciiTheme="minorHAnsi" w:hAnsiTheme="minorHAnsi" w:cstheme="minorHAnsi"/>
          <w:sz w:val="22"/>
          <w:szCs w:val="22"/>
        </w:rPr>
        <w:t>Departamento Municipal de Infraestrutura</w:t>
      </w:r>
      <w:r w:rsidRPr="00F22CFA">
        <w:rPr>
          <w:rFonts w:ascii="Calibri" w:hAnsi="Calibri"/>
          <w:sz w:val="22"/>
          <w:szCs w:val="22"/>
          <w:lang w:val="pt-PT"/>
        </w:rPr>
        <w:t>, sito à Praça Professor Ivo Vannuchi, s/n, Alto da Bela Vista, São Joaquim da Barra/SP, CEP: 14600-0</w:t>
      </w:r>
      <w:r w:rsidRPr="00F22CFA">
        <w:rPr>
          <w:rFonts w:ascii="Calibri" w:hAnsi="Calibri"/>
          <w:sz w:val="22"/>
          <w:szCs w:val="22"/>
        </w:rPr>
        <w:t>00.</w:t>
      </w:r>
      <w:r w:rsidR="001D47E6" w:rsidRPr="00F22CFA">
        <w:rPr>
          <w:rFonts w:ascii="Calibri" w:hAnsi="Calibri"/>
          <w:sz w:val="22"/>
          <w:szCs w:val="22"/>
          <w:lang w:val="pt-PT"/>
        </w:rPr>
        <w:t xml:space="preserve"> </w:t>
      </w:r>
    </w:p>
    <w:p w14:paraId="369018E9" w14:textId="77777777" w:rsidR="00EB137D" w:rsidRPr="00D40A5D" w:rsidRDefault="00EB137D" w:rsidP="00EB137D">
      <w:pPr>
        <w:spacing w:line="100" w:lineRule="atLeast"/>
        <w:ind w:left="570" w:hanging="570"/>
        <w:jc w:val="both"/>
        <w:rPr>
          <w:rFonts w:ascii="Calibri" w:hAnsi="Calibri"/>
          <w:sz w:val="22"/>
          <w:szCs w:val="22"/>
          <w:lang w:val="pt-PT"/>
        </w:rPr>
      </w:pPr>
    </w:p>
    <w:p w14:paraId="51188420"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9.3</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3491A587" w14:textId="77777777" w:rsidR="00EB137D" w:rsidRPr="00F22CFA" w:rsidRDefault="00EB137D" w:rsidP="00EB137D">
      <w:pPr>
        <w:spacing w:line="100" w:lineRule="atLeast"/>
        <w:ind w:left="570" w:hanging="570"/>
        <w:jc w:val="both"/>
        <w:rPr>
          <w:rFonts w:ascii="Calibri" w:hAnsi="Calibri"/>
          <w:sz w:val="22"/>
          <w:szCs w:val="22"/>
          <w:lang w:val="pt-PT"/>
        </w:rPr>
      </w:pPr>
    </w:p>
    <w:p w14:paraId="52880714"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47847EB4" w14:textId="77777777" w:rsidR="006A2D04" w:rsidRPr="00F22CFA" w:rsidRDefault="006A2D04" w:rsidP="00EB137D">
      <w:pPr>
        <w:spacing w:line="100" w:lineRule="atLeast"/>
        <w:ind w:left="570" w:hanging="570"/>
        <w:jc w:val="both"/>
        <w:rPr>
          <w:rFonts w:ascii="Calibri" w:hAnsi="Calibri"/>
          <w:sz w:val="22"/>
          <w:szCs w:val="22"/>
          <w:lang w:val="pt-PT"/>
        </w:rPr>
      </w:pPr>
    </w:p>
    <w:p w14:paraId="40FDA39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9.4.1 </w:t>
      </w:r>
      <w:r w:rsidR="006A2D04" w:rsidRPr="00F22CFA">
        <w:rPr>
          <w:rFonts w:ascii="Calibri" w:hAnsi="Calibri"/>
          <w:sz w:val="22"/>
          <w:szCs w:val="22"/>
          <w:lang w:val="pt-PT"/>
        </w:rPr>
        <w:t xml:space="preserve"> </w:t>
      </w:r>
      <w:r w:rsidRPr="00F22CFA">
        <w:rPr>
          <w:rFonts w:ascii="Calibri" w:hAnsi="Calibri"/>
          <w:b/>
          <w:sz w:val="22"/>
          <w:szCs w:val="22"/>
        </w:rPr>
        <w:t>A empresa vencedora deverá obrigatoriamente emitir NF-E – nota fiscal eletrônica, para contratação com administração pública municipal, conforme dispõe as portarias cat 162/2008, cat 173/2009 e cat 184/2010.</w:t>
      </w:r>
    </w:p>
    <w:p w14:paraId="5D78EC42" w14:textId="77777777" w:rsidR="00EB137D" w:rsidRPr="00F22CFA" w:rsidRDefault="00EB137D" w:rsidP="00EB137D">
      <w:pPr>
        <w:spacing w:line="100" w:lineRule="atLeast"/>
        <w:ind w:left="570" w:hanging="570"/>
        <w:jc w:val="both"/>
        <w:rPr>
          <w:rFonts w:ascii="Calibri" w:hAnsi="Calibri"/>
          <w:sz w:val="22"/>
          <w:szCs w:val="22"/>
          <w:lang w:val="pt-PT"/>
        </w:rPr>
      </w:pPr>
    </w:p>
    <w:p w14:paraId="030C801D"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lastRenderedPageBreak/>
        <w:t>9.5</w:t>
      </w:r>
      <w:r w:rsidRPr="00F22CFA">
        <w:rPr>
          <w:rFonts w:ascii="Calibri" w:hAnsi="Calibri"/>
          <w:b/>
          <w:sz w:val="22"/>
          <w:szCs w:val="22"/>
          <w:lang w:val="pt-PT"/>
        </w:rPr>
        <w:tab/>
        <w:t>A Prefeitura de São Joaquim da Barra efetuará o pagamento da Nota Fiscal/Fatura apresentada, em 10 (dez) dias após o protocolamento da mesma, nos termos previstos nesta cláusula.</w:t>
      </w:r>
    </w:p>
    <w:p w14:paraId="119B8DBD" w14:textId="77777777" w:rsidR="00EB137D" w:rsidRPr="00F22CFA" w:rsidRDefault="00EB137D" w:rsidP="00EB137D">
      <w:pPr>
        <w:spacing w:line="100" w:lineRule="atLeast"/>
        <w:ind w:left="570" w:hanging="570"/>
        <w:jc w:val="both"/>
        <w:rPr>
          <w:rFonts w:ascii="Calibri" w:hAnsi="Calibri"/>
          <w:b/>
          <w:sz w:val="22"/>
          <w:szCs w:val="22"/>
          <w:lang w:val="pt-PT"/>
        </w:rPr>
      </w:pPr>
    </w:p>
    <w:p w14:paraId="17993DCB" w14:textId="77777777" w:rsidR="00086D6E" w:rsidRPr="00F22CFA" w:rsidRDefault="00EB137D" w:rsidP="00086D6E">
      <w:pPr>
        <w:spacing w:line="100" w:lineRule="atLeast"/>
        <w:ind w:left="570" w:hanging="570"/>
        <w:jc w:val="both"/>
        <w:rPr>
          <w:rFonts w:ascii="Calibri" w:hAnsi="Calibri" w:cs="Calibri"/>
          <w:b/>
          <w:sz w:val="22"/>
          <w:szCs w:val="22"/>
        </w:rPr>
      </w:pPr>
      <w:r w:rsidRPr="00F22CFA">
        <w:rPr>
          <w:rFonts w:ascii="Calibri" w:hAnsi="Calibri"/>
          <w:sz w:val="22"/>
          <w:szCs w:val="22"/>
          <w:lang w:val="pt-PT"/>
        </w:rPr>
        <w:t>9.6</w:t>
      </w:r>
      <w:r w:rsidRPr="00F22CFA">
        <w:rPr>
          <w:rFonts w:ascii="Calibri" w:hAnsi="Calibri"/>
          <w:b/>
          <w:sz w:val="22"/>
          <w:szCs w:val="22"/>
          <w:lang w:val="pt-PT"/>
        </w:rPr>
        <w:tab/>
        <w:t xml:space="preserve">Junto com a fatura, a CONTRATADA </w:t>
      </w:r>
      <w:r w:rsidR="003A6EF6" w:rsidRPr="00F22CFA">
        <w:rPr>
          <w:rFonts w:ascii="Calibri" w:hAnsi="Calibri" w:cs="Calibri"/>
          <w:b/>
          <w:sz w:val="22"/>
          <w:szCs w:val="22"/>
        </w:rPr>
        <w:t xml:space="preserve">deverá apresentar seguintes </w:t>
      </w:r>
      <w:r w:rsidR="00086D6E" w:rsidRPr="00F22CFA">
        <w:rPr>
          <w:rFonts w:ascii="Calibri" w:hAnsi="Calibri" w:cs="Calibri"/>
          <w:b/>
          <w:sz w:val="22"/>
          <w:szCs w:val="22"/>
        </w:rPr>
        <w:t>comprovantes:</w:t>
      </w:r>
    </w:p>
    <w:p w14:paraId="6CE44CB7" w14:textId="77777777" w:rsidR="00086D6E" w:rsidRPr="00D112E5" w:rsidRDefault="00086D6E" w:rsidP="00086D6E">
      <w:pPr>
        <w:tabs>
          <w:tab w:val="left" w:pos="1080"/>
        </w:tabs>
        <w:ind w:left="900" w:hanging="900"/>
        <w:jc w:val="both"/>
        <w:rPr>
          <w:rFonts w:ascii="Calibri" w:hAnsi="Calibri" w:cs="Calibri"/>
          <w:b/>
          <w:sz w:val="30"/>
          <w:szCs w:val="30"/>
        </w:rPr>
      </w:pPr>
    </w:p>
    <w:p w14:paraId="0D5FFC9F"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366B2838" w14:textId="77777777" w:rsidR="00940582" w:rsidRPr="00940582" w:rsidRDefault="00086D6E" w:rsidP="00086D6E">
      <w:pPr>
        <w:pStyle w:val="Default"/>
        <w:ind w:left="1134"/>
        <w:jc w:val="both"/>
        <w:rPr>
          <w:rFonts w:ascii="Calibri" w:hAnsi="Calibri" w:cs="Calibri"/>
          <w:sz w:val="30"/>
          <w:szCs w:val="30"/>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w:t>
      </w:r>
    </w:p>
    <w:p w14:paraId="47F2B89F"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45A18227" w14:textId="77777777" w:rsidR="00552E7F" w:rsidRPr="00552E7F"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a.3) Relação dos Trabalhadores </w:t>
      </w:r>
      <w:r w:rsidRPr="00F22CFA">
        <w:rPr>
          <w:rFonts w:ascii="Calibri" w:hAnsi="Calibri" w:cs="Calibri"/>
          <w:sz w:val="22"/>
          <w:szCs w:val="22"/>
        </w:rPr>
        <w:t>Constantes do Arquivo SEFIP - RE;</w:t>
      </w:r>
    </w:p>
    <w:p w14:paraId="600AFC9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20881DD2"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a.5) </w:t>
      </w:r>
      <w:r w:rsidRPr="00F22CFA">
        <w:rPr>
          <w:rFonts w:ascii="Calibri" w:hAnsi="Calibri" w:cs="Calibri"/>
          <w:sz w:val="22"/>
          <w:szCs w:val="22"/>
        </w:rPr>
        <w:t xml:space="preserve">Caso,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20ECBE48" w14:textId="77777777" w:rsidR="00086D6E" w:rsidRPr="00F22CFA" w:rsidRDefault="00086D6E" w:rsidP="00086D6E">
      <w:pPr>
        <w:pStyle w:val="Default"/>
        <w:ind w:left="851"/>
        <w:jc w:val="both"/>
        <w:rPr>
          <w:rFonts w:ascii="Calibri" w:hAnsi="Calibri" w:cs="Calibri"/>
          <w:b/>
          <w:bCs/>
          <w:sz w:val="22"/>
          <w:szCs w:val="22"/>
        </w:rPr>
      </w:pPr>
    </w:p>
    <w:p w14:paraId="354CA474"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584DB6E1" w14:textId="77777777" w:rsidR="00086D6E" w:rsidRPr="00F22CFA" w:rsidRDefault="00086D6E" w:rsidP="00086D6E">
      <w:pPr>
        <w:pStyle w:val="Default"/>
        <w:ind w:left="851"/>
        <w:jc w:val="both"/>
        <w:rPr>
          <w:rFonts w:ascii="Calibri" w:hAnsi="Calibri" w:cs="Calibri"/>
          <w:sz w:val="22"/>
          <w:szCs w:val="22"/>
        </w:rPr>
      </w:pPr>
    </w:p>
    <w:p w14:paraId="386DAD2E"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62999693"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39326F94"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c.2) </w:t>
      </w:r>
      <w:r w:rsidRPr="00F22CFA">
        <w:rPr>
          <w:rFonts w:ascii="Calibri" w:hAnsi="Calibri" w:cs="Calibri"/>
          <w:sz w:val="22"/>
          <w:szCs w:val="22"/>
        </w:rPr>
        <w:t xml:space="preserve">Cargo ou função; </w:t>
      </w:r>
    </w:p>
    <w:p w14:paraId="5EEF4300"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1BEA46B8" w14:textId="77777777" w:rsidR="006D3550" w:rsidRPr="006D3550"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c.4) </w:t>
      </w:r>
      <w:r w:rsidRPr="00F22CFA">
        <w:rPr>
          <w:rFonts w:ascii="Calibri" w:hAnsi="Calibri" w:cs="Calibri"/>
          <w:sz w:val="22"/>
          <w:szCs w:val="22"/>
        </w:rPr>
        <w:t>Descontos legais;</w:t>
      </w:r>
    </w:p>
    <w:p w14:paraId="05A7D405"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c.5) </w:t>
      </w:r>
      <w:r w:rsidRPr="00F22CFA">
        <w:rPr>
          <w:rFonts w:ascii="Calibri" w:hAnsi="Calibri" w:cs="Calibri"/>
          <w:sz w:val="22"/>
          <w:szCs w:val="22"/>
        </w:rPr>
        <w:t xml:space="preserve">Quantidade de quotas e valor pago a título de salário-família; </w:t>
      </w:r>
    </w:p>
    <w:p w14:paraId="127D68C2"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7028A30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620256F8" w14:textId="77777777" w:rsidR="00086D6E" w:rsidRPr="00F22CFA" w:rsidRDefault="00086D6E" w:rsidP="00086D6E">
      <w:pPr>
        <w:pStyle w:val="Default"/>
        <w:ind w:left="851"/>
        <w:jc w:val="both"/>
        <w:rPr>
          <w:rFonts w:ascii="Calibri" w:hAnsi="Calibri" w:cs="Calibri"/>
          <w:b/>
          <w:bCs/>
          <w:sz w:val="22"/>
          <w:szCs w:val="22"/>
        </w:rPr>
      </w:pPr>
    </w:p>
    <w:p w14:paraId="0ECF60CE"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44C18A37"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4FE02F7B"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668A50CE"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634AE7D8"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d.4) </w:t>
      </w:r>
      <w:r w:rsidRPr="00F22CFA">
        <w:rPr>
          <w:rFonts w:ascii="Calibri" w:hAnsi="Calibri" w:cs="Calibri"/>
          <w:sz w:val="22"/>
          <w:szCs w:val="22"/>
        </w:rPr>
        <w:t xml:space="preserve">Valor bruto, retenção e valor líquido (recebido) do documento de cobrança; </w:t>
      </w:r>
    </w:p>
    <w:p w14:paraId="4BAD30B8"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4E32E839" w14:textId="77777777" w:rsidR="00086D6E" w:rsidRPr="00F22CFA" w:rsidRDefault="00086D6E" w:rsidP="00086D6E">
      <w:pPr>
        <w:pStyle w:val="Default"/>
        <w:ind w:left="851"/>
        <w:jc w:val="both"/>
        <w:rPr>
          <w:rFonts w:ascii="Calibri" w:hAnsi="Calibri" w:cs="Calibri"/>
          <w:color w:val="auto"/>
          <w:sz w:val="22"/>
          <w:szCs w:val="22"/>
        </w:rPr>
      </w:pPr>
    </w:p>
    <w:p w14:paraId="1203A355" w14:textId="77777777" w:rsidR="00086D6E" w:rsidRPr="00F22CFA" w:rsidRDefault="00086D6E" w:rsidP="00086D6E">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lastRenderedPageBreak/>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309DB871" w14:textId="77777777" w:rsidR="00086D6E" w:rsidRPr="00F22CFA" w:rsidRDefault="00086D6E" w:rsidP="00086D6E">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2DB9823F" w14:textId="77777777" w:rsidR="00086D6E" w:rsidRPr="00F22CFA" w:rsidRDefault="00086D6E" w:rsidP="00086D6E">
      <w:pPr>
        <w:tabs>
          <w:tab w:val="left" w:pos="1080"/>
        </w:tabs>
        <w:ind w:left="1134"/>
        <w:jc w:val="both"/>
        <w:rPr>
          <w:rFonts w:ascii="Calibri" w:hAnsi="Calibri" w:cs="Calibri"/>
          <w:b/>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 xml:space="preserve">a cada empregado ou recibo de cada um deles, contendo a identificação da empresa, a importância paga, os descontos efetuados, mês de referência, data de pagamento/recebimento e assinatura do </w:t>
      </w:r>
      <w:r w:rsidRPr="00074554">
        <w:rPr>
          <w:rFonts w:ascii="Calibri" w:hAnsi="Calibri" w:cs="Calibri"/>
          <w:color w:val="auto"/>
          <w:sz w:val="22"/>
          <w:szCs w:val="22"/>
        </w:rPr>
        <w:t>funcionário</w:t>
      </w:r>
      <w:r w:rsidRPr="00074554">
        <w:rPr>
          <w:rFonts w:ascii="Calibri" w:hAnsi="Calibri" w:cs="Calibri"/>
          <w:sz w:val="22"/>
          <w:szCs w:val="22"/>
        </w:rPr>
        <w:t>.</w:t>
      </w:r>
    </w:p>
    <w:p w14:paraId="40C67165" w14:textId="77777777" w:rsidR="00086D6E" w:rsidRDefault="00086D6E" w:rsidP="00EB137D">
      <w:pPr>
        <w:spacing w:line="100" w:lineRule="atLeast"/>
        <w:ind w:left="570" w:hanging="570"/>
        <w:jc w:val="both"/>
        <w:rPr>
          <w:rFonts w:ascii="Calibri" w:hAnsi="Calibri"/>
          <w:b/>
          <w:sz w:val="22"/>
          <w:szCs w:val="22"/>
        </w:rPr>
      </w:pPr>
    </w:p>
    <w:p w14:paraId="17F9069C" w14:textId="77777777" w:rsidR="00D112E5" w:rsidRPr="00D112E5" w:rsidRDefault="00D112E5" w:rsidP="00ED757C">
      <w:pPr>
        <w:pStyle w:val="WW-Recuodecorpodetexto3"/>
        <w:spacing w:line="100" w:lineRule="atLeast"/>
        <w:rPr>
          <w:rFonts w:ascii="Calibri" w:hAnsi="Calibri"/>
          <w:color w:val="000000"/>
          <w:sz w:val="30"/>
          <w:szCs w:val="30"/>
        </w:rPr>
      </w:pPr>
    </w:p>
    <w:p w14:paraId="477F5D1F"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a </w:t>
      </w:r>
      <w:r w:rsidRPr="00F22CFA">
        <w:rPr>
          <w:rFonts w:ascii="Calibri" w:hAnsi="Calibri"/>
          <w:b/>
          <w:color w:val="000000"/>
          <w:sz w:val="22"/>
          <w:szCs w:val="22"/>
        </w:rPr>
        <w:t>Prefeitura</w:t>
      </w:r>
      <w:r w:rsidRPr="00F22CFA">
        <w:rPr>
          <w:rFonts w:ascii="Calibri" w:hAnsi="Calibri"/>
          <w:color w:val="000000"/>
          <w:sz w:val="22"/>
          <w:szCs w:val="22"/>
        </w:rPr>
        <w:t>, para fins de devolução da quantia retida.</w:t>
      </w:r>
    </w:p>
    <w:p w14:paraId="7C244EEA" w14:textId="77777777" w:rsidR="00EB137D" w:rsidRDefault="00EB137D" w:rsidP="00EB137D">
      <w:pPr>
        <w:pStyle w:val="WW-Recuodecorpodetexto3"/>
        <w:spacing w:line="100" w:lineRule="atLeast"/>
        <w:ind w:left="855" w:hanging="855"/>
        <w:rPr>
          <w:rFonts w:ascii="Calibri" w:hAnsi="Calibri"/>
          <w:color w:val="000000"/>
          <w:sz w:val="22"/>
          <w:szCs w:val="22"/>
        </w:rPr>
      </w:pPr>
    </w:p>
    <w:p w14:paraId="17F4735A"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w:t>
      </w:r>
      <w:r w:rsidR="00222C9C" w:rsidRPr="00F22CFA">
        <w:rPr>
          <w:rFonts w:ascii="Calibri" w:hAnsi="Calibri"/>
          <w:color w:val="000000"/>
          <w:sz w:val="22"/>
          <w:szCs w:val="22"/>
        </w:rPr>
        <w:t>vantes referidos nos itens 9.1.3</w:t>
      </w:r>
      <w:r w:rsidRPr="00F22CFA">
        <w:rPr>
          <w:rFonts w:ascii="Calibri" w:hAnsi="Calibri"/>
          <w:color w:val="000000"/>
          <w:sz w:val="22"/>
          <w:szCs w:val="22"/>
        </w:rPr>
        <w:t xml:space="preserve"> e 9.6 no prazo fixado, a </w:t>
      </w:r>
      <w:r w:rsidRPr="00F22CFA">
        <w:rPr>
          <w:rFonts w:ascii="Calibri" w:hAnsi="Calibri"/>
          <w:b/>
          <w:color w:val="000000"/>
          <w:sz w:val="22"/>
          <w:szCs w:val="22"/>
        </w:rPr>
        <w:t>Prefeitura</w:t>
      </w:r>
      <w:r w:rsidRPr="00F22CFA">
        <w:rPr>
          <w:rFonts w:ascii="Calibri" w:hAnsi="Calibri"/>
          <w:color w:val="000000"/>
          <w:sz w:val="22"/>
          <w:szCs w:val="22"/>
        </w:rPr>
        <w:t xml:space="preserve"> poderá a qualquer instante e a seu critério exclusivo:</w:t>
      </w:r>
    </w:p>
    <w:p w14:paraId="17F9FF6A" w14:textId="77777777" w:rsidR="00EB137D" w:rsidRDefault="00EB137D" w:rsidP="00EB137D">
      <w:pPr>
        <w:spacing w:line="100" w:lineRule="atLeast"/>
        <w:ind w:left="855" w:hanging="855"/>
        <w:jc w:val="both"/>
        <w:rPr>
          <w:rFonts w:ascii="Calibri" w:hAnsi="Calibri"/>
          <w:sz w:val="22"/>
          <w:szCs w:val="22"/>
          <w:lang w:val="pt-PT"/>
        </w:rPr>
      </w:pPr>
    </w:p>
    <w:p w14:paraId="6CC8566E"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9.6.2.1</w:t>
      </w:r>
      <w:r w:rsidRPr="00F22CFA">
        <w:rPr>
          <w:rFonts w:ascii="Calibri" w:hAnsi="Calibri"/>
          <w:sz w:val="22"/>
          <w:szCs w:val="22"/>
          <w:lang w:val="pt-PT"/>
        </w:rPr>
        <w:tab/>
        <w:t xml:space="preserve">Aplicar multa de 10% (dez por cento) sobre o valor da medição cujos comprovantes não forem </w:t>
      </w:r>
      <w:r w:rsidR="00ED757C" w:rsidRPr="00F22CFA">
        <w:rPr>
          <w:rFonts w:ascii="Calibri" w:hAnsi="Calibri"/>
          <w:sz w:val="22"/>
          <w:szCs w:val="22"/>
          <w:lang w:val="pt-PT"/>
        </w:rPr>
        <w:t xml:space="preserve">   </w:t>
      </w:r>
      <w:r w:rsidRPr="00F22CFA">
        <w:rPr>
          <w:rFonts w:ascii="Calibri" w:hAnsi="Calibri"/>
          <w:sz w:val="22"/>
          <w:szCs w:val="22"/>
          <w:lang w:val="pt-PT"/>
        </w:rPr>
        <w:t>apresentados.</w:t>
      </w:r>
    </w:p>
    <w:p w14:paraId="5CA89A64" w14:textId="77777777" w:rsidR="00EB137D" w:rsidRPr="00D40A5D" w:rsidRDefault="00EB137D" w:rsidP="00EB137D">
      <w:pPr>
        <w:spacing w:line="100" w:lineRule="atLeast"/>
        <w:ind w:left="870" w:hanging="855"/>
        <w:jc w:val="both"/>
        <w:rPr>
          <w:rFonts w:ascii="Calibri" w:hAnsi="Calibri"/>
          <w:sz w:val="22"/>
          <w:szCs w:val="22"/>
          <w:lang w:val="pt-PT"/>
        </w:rPr>
      </w:pPr>
    </w:p>
    <w:p w14:paraId="4B37E5D7" w14:textId="77777777" w:rsidR="00EB137D" w:rsidRPr="00F22CFA" w:rsidRDefault="00EB137D" w:rsidP="00ED757C">
      <w:pPr>
        <w:spacing w:line="100" w:lineRule="atLeast"/>
        <w:ind w:left="709" w:hanging="694"/>
        <w:jc w:val="both"/>
        <w:rPr>
          <w:rFonts w:ascii="Calibri" w:hAnsi="Calibri"/>
          <w:b/>
          <w:sz w:val="22"/>
          <w:szCs w:val="22"/>
          <w:lang w:val="pt-PT"/>
        </w:rPr>
      </w:pPr>
      <w:r w:rsidRPr="00F22CFA">
        <w:rPr>
          <w:rFonts w:ascii="Calibri" w:hAnsi="Calibri"/>
          <w:sz w:val="22"/>
          <w:szCs w:val="22"/>
          <w:lang w:val="pt-PT"/>
        </w:rPr>
        <w:t>9.6.2.2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3A793815" w14:textId="77777777" w:rsidR="00EB137D" w:rsidRPr="00D40A5D" w:rsidRDefault="00EB137D" w:rsidP="00EB137D">
      <w:pPr>
        <w:pStyle w:val="WW-Recuodecorpodetexto3"/>
        <w:spacing w:line="100" w:lineRule="atLeast"/>
        <w:ind w:left="570" w:hanging="570"/>
        <w:rPr>
          <w:rFonts w:ascii="Calibri" w:hAnsi="Calibri"/>
          <w:sz w:val="22"/>
          <w:szCs w:val="22"/>
        </w:rPr>
      </w:pPr>
    </w:p>
    <w:p w14:paraId="57694256" w14:textId="77777777" w:rsidR="00EB137D" w:rsidRPr="00F22CFA" w:rsidRDefault="00EB137D" w:rsidP="00FD16FC">
      <w:pPr>
        <w:pStyle w:val="WW-Recuodecorpodetexto3"/>
        <w:spacing w:line="100" w:lineRule="atLeast"/>
        <w:ind w:left="570" w:hanging="570"/>
        <w:rPr>
          <w:rFonts w:ascii="Calibri" w:hAnsi="Calibri"/>
          <w:sz w:val="22"/>
          <w:szCs w:val="22"/>
        </w:rPr>
      </w:pPr>
      <w:r w:rsidRPr="00F22CFA">
        <w:rPr>
          <w:rFonts w:ascii="Calibri" w:hAnsi="Calibri"/>
          <w:sz w:val="22"/>
          <w:szCs w:val="22"/>
        </w:rPr>
        <w:t>9.7</w:t>
      </w:r>
      <w:r w:rsidRPr="00F22CFA">
        <w:rPr>
          <w:rFonts w:ascii="Calibri" w:hAnsi="Calibri"/>
          <w:sz w:val="22"/>
          <w:szCs w:val="22"/>
        </w:rPr>
        <w:tab/>
        <w:t>Se durante a execução do Contrato, expirar-se o prazo de validade das Certidões apresentadas na fase de habilitação, comprovando regularidade quanto a Seguridade Social (INSS) e Fundo de Garantia por</w:t>
      </w:r>
      <w:r w:rsidR="00FD16FC" w:rsidRPr="00F22CFA">
        <w:rPr>
          <w:rFonts w:ascii="Calibri" w:hAnsi="Calibri"/>
          <w:sz w:val="22"/>
          <w:szCs w:val="22"/>
        </w:rPr>
        <w:t xml:space="preserve"> </w:t>
      </w:r>
      <w:r w:rsidRPr="00F22CFA">
        <w:rPr>
          <w:rFonts w:ascii="Calibri" w:hAnsi="Calibri"/>
          <w:sz w:val="22"/>
          <w:szCs w:val="22"/>
        </w:rPr>
        <w:t xml:space="preserve">Tempo de Serviço (FGTS), a </w:t>
      </w:r>
      <w:r w:rsidRPr="00F22CFA">
        <w:rPr>
          <w:rFonts w:ascii="Calibri" w:hAnsi="Calibri"/>
          <w:b/>
          <w:sz w:val="22"/>
          <w:szCs w:val="22"/>
        </w:rPr>
        <w:t>CONTRATADA</w:t>
      </w:r>
      <w:r w:rsidRPr="00F22CFA">
        <w:rPr>
          <w:rFonts w:ascii="Calibri" w:hAnsi="Calibri"/>
          <w:sz w:val="22"/>
          <w:szCs w:val="22"/>
        </w:rPr>
        <w:t xml:space="preserve"> deverá providenciar a imediata atualização das mesmas.</w:t>
      </w:r>
    </w:p>
    <w:p w14:paraId="7C22CCBB" w14:textId="77777777" w:rsidR="00EB137D" w:rsidRPr="00D40A5D" w:rsidRDefault="00EB137D" w:rsidP="00EB137D">
      <w:pPr>
        <w:spacing w:line="100" w:lineRule="atLeast"/>
        <w:ind w:left="570" w:hanging="570"/>
        <w:jc w:val="both"/>
        <w:rPr>
          <w:rFonts w:ascii="Calibri" w:hAnsi="Calibri"/>
          <w:sz w:val="22"/>
          <w:szCs w:val="22"/>
          <w:lang w:val="pt-PT"/>
        </w:rPr>
      </w:pPr>
    </w:p>
    <w:p w14:paraId="5E152CED"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9.8</w:t>
      </w:r>
      <w:r w:rsidRPr="00F22CFA">
        <w:rPr>
          <w:rFonts w:ascii="Calibri" w:hAnsi="Calibri"/>
          <w:sz w:val="22"/>
          <w:szCs w:val="22"/>
          <w:lang w:val="pt-PT"/>
        </w:rPr>
        <w:tab/>
        <w:t xml:space="preserve">A falta de apresentação dos documentos atualizados, mencionados no item 9.7, implicará na suspensão do(s) pagamento(s) até a devida regularização dos mesmos por parte da  </w:t>
      </w:r>
      <w:r w:rsidRPr="00F22CFA">
        <w:rPr>
          <w:rFonts w:ascii="Calibri" w:hAnsi="Calibri"/>
          <w:b/>
          <w:sz w:val="22"/>
          <w:szCs w:val="22"/>
          <w:lang w:val="pt-PT"/>
        </w:rPr>
        <w:t>CONTRATADA.</w:t>
      </w:r>
    </w:p>
    <w:p w14:paraId="6D6957D6" w14:textId="77777777" w:rsidR="00EB137D" w:rsidRPr="00D40A5D" w:rsidRDefault="00EB137D" w:rsidP="00EB137D">
      <w:pPr>
        <w:pStyle w:val="WW-Corpodetexto3"/>
        <w:spacing w:line="100" w:lineRule="atLeast"/>
        <w:ind w:left="570" w:hanging="570"/>
        <w:rPr>
          <w:rFonts w:ascii="Calibri" w:hAnsi="Calibri"/>
          <w:sz w:val="22"/>
          <w:szCs w:val="22"/>
        </w:rPr>
      </w:pPr>
    </w:p>
    <w:p w14:paraId="7D5BA17A"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9.9</w:t>
      </w:r>
      <w:r w:rsidRPr="00F22CFA">
        <w:rPr>
          <w:rFonts w:ascii="Calibri" w:hAnsi="Calibri"/>
          <w:sz w:val="22"/>
          <w:szCs w:val="22"/>
        </w:rPr>
        <w:tab/>
        <w:t xml:space="preserve">Não haverá atualização nos preços quando o atraso no pagamento se der por culpa exclusiva da </w:t>
      </w:r>
      <w:r w:rsidRPr="00F22CFA">
        <w:rPr>
          <w:rFonts w:ascii="Calibri" w:hAnsi="Calibri"/>
          <w:b/>
          <w:sz w:val="22"/>
          <w:szCs w:val="22"/>
        </w:rPr>
        <w:t>CONTRATADA</w:t>
      </w:r>
      <w:r w:rsidRPr="00F22CFA">
        <w:rPr>
          <w:rFonts w:ascii="Calibri" w:hAnsi="Calibri"/>
          <w:sz w:val="22"/>
          <w:szCs w:val="22"/>
        </w:rPr>
        <w:t>, nos termos do previsto no item 9.8.</w:t>
      </w:r>
    </w:p>
    <w:p w14:paraId="3F4EC586" w14:textId="77777777" w:rsidR="00EB137D" w:rsidRPr="00D40A5D" w:rsidRDefault="00EB137D" w:rsidP="00EB137D">
      <w:pPr>
        <w:pStyle w:val="WW-Recuodecorpodetexto3"/>
        <w:widowControl/>
        <w:spacing w:line="100" w:lineRule="atLeast"/>
        <w:ind w:left="570" w:hanging="570"/>
        <w:rPr>
          <w:rFonts w:ascii="Calibri" w:hAnsi="Calibri"/>
          <w:sz w:val="22"/>
          <w:szCs w:val="22"/>
        </w:rPr>
      </w:pPr>
    </w:p>
    <w:p w14:paraId="4BFC776D" w14:textId="77777777" w:rsidR="003213DE" w:rsidRPr="002675C5" w:rsidRDefault="003213DE" w:rsidP="003213DE">
      <w:pPr>
        <w:pStyle w:val="WW-Recuodecorpodetexto3"/>
        <w:spacing w:line="100" w:lineRule="atLeast"/>
        <w:ind w:left="570" w:hanging="570"/>
        <w:rPr>
          <w:rFonts w:ascii="Calibri" w:hAnsi="Calibri"/>
          <w:sz w:val="22"/>
          <w:szCs w:val="22"/>
        </w:rPr>
      </w:pPr>
      <w:r w:rsidRPr="002675C5">
        <w:rPr>
          <w:rFonts w:ascii="Calibri" w:hAnsi="Calibri"/>
          <w:sz w:val="22"/>
          <w:szCs w:val="22"/>
        </w:rPr>
        <w:t>9.10.</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2F7E70F5" w14:textId="77777777" w:rsidR="003213DE" w:rsidRPr="00D40A5D" w:rsidRDefault="003213DE" w:rsidP="00EB137D">
      <w:pPr>
        <w:pStyle w:val="WW-Recuodecorpodetexto3"/>
        <w:widowControl/>
        <w:spacing w:line="100" w:lineRule="atLeast"/>
        <w:ind w:left="570" w:hanging="570"/>
        <w:rPr>
          <w:rFonts w:ascii="Calibri" w:hAnsi="Calibri"/>
          <w:sz w:val="22"/>
          <w:szCs w:val="22"/>
        </w:rPr>
      </w:pPr>
    </w:p>
    <w:p w14:paraId="20C0311C" w14:textId="77777777" w:rsidR="00EB137D" w:rsidRPr="00F22CFA" w:rsidRDefault="00EF56E1" w:rsidP="00EB137D">
      <w:pPr>
        <w:spacing w:line="100" w:lineRule="atLeast"/>
        <w:ind w:left="570" w:hanging="570"/>
        <w:jc w:val="both"/>
        <w:rPr>
          <w:rFonts w:ascii="Calibri" w:hAnsi="Calibri"/>
          <w:sz w:val="22"/>
          <w:szCs w:val="22"/>
          <w:lang w:val="pt-PT"/>
        </w:rPr>
      </w:pPr>
      <w:r>
        <w:rPr>
          <w:rFonts w:ascii="Calibri" w:hAnsi="Calibri"/>
          <w:sz w:val="22"/>
          <w:szCs w:val="22"/>
          <w:lang w:val="pt-PT"/>
        </w:rPr>
        <w:t>9.11</w:t>
      </w:r>
      <w:r w:rsidR="00EB137D" w:rsidRPr="00F22CFA">
        <w:rPr>
          <w:rFonts w:ascii="Calibri" w:hAnsi="Calibri"/>
          <w:sz w:val="22"/>
          <w:szCs w:val="22"/>
          <w:lang w:val="pt-PT"/>
        </w:rPr>
        <w:tab/>
        <w:t>Inexiste a hipótese de atualização monetária ou reajustamento de preços, nos termos da Lei Federal N.º 8.840/94 e somente será admitida, nos limites da Lei, a recomposição de preços de que trata o Artigo 65, Inciso II, Alínea "d", da Lei Federal n.º 8.666/93 e ulteriores alterações.</w:t>
      </w:r>
    </w:p>
    <w:p w14:paraId="0828CB4E" w14:textId="77777777" w:rsidR="00EB137D" w:rsidRPr="006D3550" w:rsidRDefault="00EB137D" w:rsidP="00EB137D">
      <w:pPr>
        <w:spacing w:line="100" w:lineRule="atLeast"/>
        <w:ind w:left="570" w:hanging="570"/>
        <w:jc w:val="both"/>
        <w:rPr>
          <w:rFonts w:ascii="Calibri" w:hAnsi="Calibri"/>
          <w:sz w:val="26"/>
          <w:szCs w:val="26"/>
          <w:lang w:val="pt-PT"/>
        </w:rPr>
      </w:pPr>
    </w:p>
    <w:p w14:paraId="200C116E" w14:textId="77777777" w:rsidR="00EB137D" w:rsidRPr="00F22CFA" w:rsidRDefault="00EB137D" w:rsidP="00214562">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Décima: Da Abertura Dos Envelopes</w:t>
      </w:r>
    </w:p>
    <w:p w14:paraId="0A05753E" w14:textId="77777777" w:rsidR="00EB137D" w:rsidRPr="005C13BC" w:rsidRDefault="00EB137D" w:rsidP="00EB137D">
      <w:pPr>
        <w:tabs>
          <w:tab w:val="left" w:pos="794"/>
          <w:tab w:val="left" w:pos="851"/>
        </w:tabs>
        <w:spacing w:line="100" w:lineRule="atLeast"/>
        <w:jc w:val="both"/>
        <w:rPr>
          <w:rFonts w:ascii="Calibri" w:hAnsi="Calibri"/>
          <w:sz w:val="24"/>
          <w:lang w:val="pt-PT"/>
        </w:rPr>
      </w:pPr>
    </w:p>
    <w:p w14:paraId="0E6F7B8E" w14:textId="36956BBA" w:rsidR="00EB137D" w:rsidRPr="00F22CFA" w:rsidRDefault="006A2D04" w:rsidP="00D83436">
      <w:pPr>
        <w:widowControl w:val="0"/>
        <w:numPr>
          <w:ilvl w:val="1"/>
          <w:numId w:val="6"/>
        </w:numPr>
        <w:tabs>
          <w:tab w:val="left" w:pos="567"/>
          <w:tab w:val="left" w:pos="794"/>
          <w:tab w:val="left" w:pos="851"/>
        </w:tabs>
        <w:overflowPunct w:val="0"/>
        <w:autoSpaceDE w:val="0"/>
        <w:spacing w:line="100" w:lineRule="atLeast"/>
        <w:jc w:val="both"/>
        <w:textAlignment w:val="baseline"/>
        <w:rPr>
          <w:rFonts w:ascii="Calibri" w:hAnsi="Calibri"/>
          <w:sz w:val="22"/>
          <w:szCs w:val="22"/>
          <w:lang w:val="pt-PT"/>
        </w:rPr>
      </w:pPr>
      <w:r w:rsidRPr="00F22CFA">
        <w:rPr>
          <w:rFonts w:ascii="Calibri" w:hAnsi="Calibri"/>
          <w:b/>
          <w:sz w:val="22"/>
          <w:szCs w:val="22"/>
          <w:lang w:val="pt-PT"/>
        </w:rPr>
        <w:t xml:space="preserve">   </w:t>
      </w:r>
      <w:r w:rsidR="00EB137D" w:rsidRPr="00F22CFA">
        <w:rPr>
          <w:rFonts w:ascii="Calibri" w:hAnsi="Calibri"/>
          <w:b/>
          <w:sz w:val="22"/>
          <w:szCs w:val="22"/>
          <w:lang w:val="pt-PT"/>
        </w:rPr>
        <w:t xml:space="preserve">Os envelopes serão abertos no dia </w:t>
      </w:r>
      <w:r w:rsidR="00EE6A28">
        <w:rPr>
          <w:rFonts w:ascii="Calibri" w:hAnsi="Calibri"/>
          <w:b/>
          <w:sz w:val="22"/>
          <w:szCs w:val="22"/>
          <w:lang w:val="pt-PT"/>
        </w:rPr>
        <w:t>13</w:t>
      </w:r>
      <w:r w:rsidR="001C5FEC" w:rsidRPr="00EE6A28">
        <w:rPr>
          <w:rFonts w:ascii="Calibri" w:hAnsi="Calibri" w:cs="Tahoma"/>
          <w:b/>
          <w:sz w:val="22"/>
          <w:szCs w:val="22"/>
          <w:lang w:val="pt-PT"/>
        </w:rPr>
        <w:t>/</w:t>
      </w:r>
      <w:r w:rsidR="00EE6A28" w:rsidRPr="00EE6A28">
        <w:rPr>
          <w:rFonts w:ascii="Calibri" w:hAnsi="Calibri" w:cs="Tahoma"/>
          <w:b/>
          <w:sz w:val="22"/>
          <w:szCs w:val="22"/>
          <w:lang w:val="pt-PT"/>
        </w:rPr>
        <w:t>10</w:t>
      </w:r>
      <w:r w:rsidR="00473875" w:rsidRPr="00EE6A28">
        <w:rPr>
          <w:rFonts w:ascii="Calibri" w:hAnsi="Calibri" w:cs="Tahoma"/>
          <w:b/>
          <w:sz w:val="22"/>
          <w:szCs w:val="22"/>
          <w:lang w:val="pt-PT"/>
        </w:rPr>
        <w:t>/202</w:t>
      </w:r>
      <w:r w:rsidR="004E077D" w:rsidRPr="00EE6A28">
        <w:rPr>
          <w:rFonts w:ascii="Calibri" w:hAnsi="Calibri" w:cs="Tahoma"/>
          <w:b/>
          <w:sz w:val="22"/>
          <w:szCs w:val="22"/>
          <w:lang w:val="pt-PT"/>
        </w:rPr>
        <w:t>2</w:t>
      </w:r>
      <w:r w:rsidR="00EB137D" w:rsidRPr="00EE6A28">
        <w:rPr>
          <w:rFonts w:ascii="Calibri" w:hAnsi="Calibri" w:cs="Tahoma"/>
          <w:b/>
          <w:color w:val="FF0000"/>
          <w:sz w:val="22"/>
          <w:szCs w:val="22"/>
          <w:lang w:val="pt-PT"/>
        </w:rPr>
        <w:t xml:space="preserve"> </w:t>
      </w:r>
      <w:r w:rsidR="00320D5C" w:rsidRPr="00EE6A28">
        <w:rPr>
          <w:rFonts w:ascii="Calibri" w:hAnsi="Calibri"/>
          <w:b/>
          <w:sz w:val="22"/>
          <w:szCs w:val="22"/>
          <w:lang w:val="pt-PT"/>
        </w:rPr>
        <w:t xml:space="preserve">às </w:t>
      </w:r>
      <w:r w:rsidR="00EE6A28" w:rsidRPr="00EE6A28">
        <w:rPr>
          <w:rFonts w:ascii="Calibri" w:hAnsi="Calibri"/>
          <w:b/>
          <w:sz w:val="22"/>
          <w:szCs w:val="22"/>
          <w:lang w:val="pt-PT"/>
        </w:rPr>
        <w:t>14</w:t>
      </w:r>
      <w:r w:rsidR="00320D5C" w:rsidRPr="00EE6A28">
        <w:rPr>
          <w:rFonts w:ascii="Calibri" w:hAnsi="Calibri"/>
          <w:b/>
          <w:sz w:val="22"/>
          <w:szCs w:val="22"/>
          <w:lang w:val="pt-PT"/>
        </w:rPr>
        <w:t>h</w:t>
      </w:r>
      <w:r w:rsidR="00C71B1E" w:rsidRPr="00EE6A28">
        <w:rPr>
          <w:rFonts w:ascii="Calibri" w:hAnsi="Calibri"/>
          <w:b/>
          <w:sz w:val="22"/>
          <w:szCs w:val="22"/>
          <w:lang w:val="pt-PT"/>
        </w:rPr>
        <w:t>15</w:t>
      </w:r>
      <w:r w:rsidR="00EB137D" w:rsidRPr="00EE6A28">
        <w:rPr>
          <w:rFonts w:ascii="Calibri" w:hAnsi="Calibri"/>
          <w:b/>
          <w:sz w:val="22"/>
          <w:szCs w:val="22"/>
          <w:lang w:val="pt-PT"/>
        </w:rPr>
        <w:t>.</w:t>
      </w:r>
      <w:r w:rsidR="00EB137D" w:rsidRPr="00F22CFA">
        <w:rPr>
          <w:rFonts w:ascii="Calibri" w:hAnsi="Calibri"/>
          <w:sz w:val="22"/>
          <w:szCs w:val="22"/>
          <w:lang w:val="pt-PT"/>
        </w:rPr>
        <w:t xml:space="preserve"> Estando presentes e representadas todas as </w:t>
      </w:r>
      <w:r w:rsidR="00EB137D" w:rsidRPr="00F22CFA">
        <w:rPr>
          <w:rFonts w:ascii="Calibri" w:hAnsi="Calibri"/>
          <w:sz w:val="22"/>
          <w:szCs w:val="22"/>
          <w:lang w:val="pt-PT"/>
        </w:rPr>
        <w:lastRenderedPageBreak/>
        <w:t>empresas proponentes, efetuado o julgamento e habilitação, as mesmas sairão notificadas, iniciando-se o prazo para interposição de eventuais recursos. Havendo desistência expressa da interposição de recursos por parte de todas as empresas proponentes, efetua-se a abertura dos envelopes da proposta comercial.</w:t>
      </w:r>
    </w:p>
    <w:p w14:paraId="65E3BA9E" w14:textId="77777777" w:rsidR="00D112E5" w:rsidRPr="00D112E5" w:rsidRDefault="00D112E5" w:rsidP="00EB137D">
      <w:pPr>
        <w:tabs>
          <w:tab w:val="left" w:pos="567"/>
          <w:tab w:val="left" w:pos="794"/>
          <w:tab w:val="left" w:pos="851"/>
        </w:tabs>
        <w:spacing w:line="100" w:lineRule="atLeast"/>
        <w:jc w:val="both"/>
        <w:rPr>
          <w:rFonts w:ascii="Calibri" w:hAnsi="Calibri"/>
          <w:sz w:val="30"/>
          <w:szCs w:val="30"/>
          <w:lang w:val="pt-PT"/>
        </w:rPr>
      </w:pPr>
    </w:p>
    <w:p w14:paraId="6C7B3CE7" w14:textId="77777777" w:rsidR="00EB137D" w:rsidRPr="00F22CFA" w:rsidRDefault="00EB137D" w:rsidP="00EB137D">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F22CFA">
        <w:rPr>
          <w:rFonts w:ascii="Calibri" w:hAnsi="Calibri"/>
          <w:b/>
          <w:sz w:val="22"/>
          <w:szCs w:val="22"/>
          <w:u w:val="single"/>
        </w:rPr>
        <w:t>IMPORTANTE</w:t>
      </w:r>
      <w:r w:rsidRPr="00F22CFA">
        <w:rPr>
          <w:rFonts w:ascii="Calibri" w:hAnsi="Calibri"/>
          <w:b/>
          <w:sz w:val="22"/>
          <w:szCs w:val="22"/>
        </w:rPr>
        <w:t xml:space="preserve">: NA DATA E HORA SUPRA, SERÁ ABERTA A SESSÃO REFERENTE À LICITAÇÃO EM TELA, CASO O REFERIDO CERTAME NÃO TENHA SEU TÉRMINO ATÉ O HORÁRIO DE FUNCIONAMENTO DA PREFEITURA MUNICIPAL (18H00), OU POR QUAISQUER OUTROS MOTIVOS O DIA FOR ALTERADO, A LICITAÇÃO SERÁ SUSPENSA E PROSSEGUIRÁ </w:t>
      </w:r>
      <w:r w:rsidR="00D4657E" w:rsidRPr="00F22CFA">
        <w:rPr>
          <w:rFonts w:ascii="Calibri" w:hAnsi="Calibri" w:cs="Calibri"/>
          <w:b/>
          <w:sz w:val="22"/>
          <w:szCs w:val="22"/>
        </w:rPr>
        <w:t>EM DATA E HORÁRIO A SEREM DEFINIDOS PELO PRESIDENTE DA COMISSÃO MUNICIPAL DE LICITAÇÃO</w:t>
      </w:r>
      <w:r w:rsidRPr="00F22CFA">
        <w:rPr>
          <w:rFonts w:ascii="Calibri" w:hAnsi="Calibri"/>
          <w:b/>
          <w:sz w:val="22"/>
          <w:szCs w:val="22"/>
        </w:rPr>
        <w:t>.</w:t>
      </w:r>
    </w:p>
    <w:p w14:paraId="4EDC4D46" w14:textId="77777777" w:rsidR="00EB137D" w:rsidRDefault="00EB137D" w:rsidP="00EB137D">
      <w:pPr>
        <w:tabs>
          <w:tab w:val="left" w:pos="709"/>
          <w:tab w:val="left" w:pos="794"/>
          <w:tab w:val="left" w:pos="851"/>
        </w:tabs>
        <w:spacing w:line="100" w:lineRule="atLeast"/>
        <w:ind w:left="709" w:hanging="709"/>
        <w:jc w:val="both"/>
        <w:rPr>
          <w:rFonts w:ascii="Calibri" w:hAnsi="Calibri"/>
          <w:sz w:val="26"/>
          <w:szCs w:val="26"/>
        </w:rPr>
      </w:pPr>
    </w:p>
    <w:p w14:paraId="748D4ADF" w14:textId="77777777" w:rsidR="00F97D97" w:rsidRPr="00F22CFA" w:rsidRDefault="00EB137D" w:rsidP="00EB137D">
      <w:pPr>
        <w:tabs>
          <w:tab w:val="left" w:pos="567"/>
        </w:tabs>
        <w:spacing w:line="100" w:lineRule="atLeast"/>
        <w:ind w:left="567" w:hanging="567"/>
        <w:jc w:val="both"/>
        <w:rPr>
          <w:rFonts w:ascii="Calibri" w:hAnsi="Calibri"/>
          <w:sz w:val="26"/>
          <w:szCs w:val="26"/>
        </w:rPr>
      </w:pPr>
      <w:r w:rsidRPr="00F22CFA">
        <w:rPr>
          <w:rFonts w:ascii="Calibri" w:hAnsi="Calibri"/>
          <w:sz w:val="22"/>
          <w:szCs w:val="22"/>
        </w:rPr>
        <w:t>10.2</w:t>
      </w:r>
      <w:r w:rsidRPr="00F22CFA">
        <w:rPr>
          <w:rFonts w:ascii="Calibri" w:hAnsi="Calibri"/>
          <w:sz w:val="22"/>
          <w:szCs w:val="22"/>
        </w:rPr>
        <w:tab/>
        <w:t xml:space="preserve">Não sendo possível o julgamento da habilitação ou das propostas, ou não estando presentes todas as empresas proponentes, o resultado do julgamento efetuar-se-á através de publicação </w:t>
      </w:r>
      <w:r w:rsidR="00247187" w:rsidRPr="00F22CFA">
        <w:rPr>
          <w:rFonts w:ascii="Calibri" w:hAnsi="Calibri"/>
          <w:sz w:val="22"/>
          <w:szCs w:val="22"/>
        </w:rPr>
        <w:t>n</w:t>
      </w:r>
      <w:r w:rsidR="00670D2A" w:rsidRPr="00F22CFA">
        <w:rPr>
          <w:rFonts w:ascii="Calibri" w:hAnsi="Calibri"/>
          <w:sz w:val="22"/>
          <w:szCs w:val="22"/>
        </w:rPr>
        <w:t>a</w:t>
      </w:r>
      <w:r w:rsidR="00247187" w:rsidRPr="00F22CFA">
        <w:rPr>
          <w:rFonts w:ascii="Calibri" w:hAnsi="Calibri"/>
          <w:sz w:val="22"/>
          <w:szCs w:val="22"/>
        </w:rPr>
        <w:t xml:space="preserve"> </w:t>
      </w:r>
      <w:r w:rsidR="00670D2A" w:rsidRPr="00F22CFA">
        <w:rPr>
          <w:rFonts w:ascii="Calibri" w:hAnsi="Calibri"/>
          <w:sz w:val="22"/>
          <w:szCs w:val="22"/>
        </w:rPr>
        <w:t>Imprensa</w:t>
      </w:r>
    </w:p>
    <w:p w14:paraId="6B7E420C" w14:textId="77777777" w:rsidR="00EB137D" w:rsidRPr="00F22CFA" w:rsidRDefault="00F97D97" w:rsidP="00EB137D">
      <w:pPr>
        <w:tabs>
          <w:tab w:val="left" w:pos="567"/>
        </w:tabs>
        <w:spacing w:line="100" w:lineRule="atLeast"/>
        <w:ind w:left="567" w:hanging="567"/>
        <w:jc w:val="both"/>
        <w:rPr>
          <w:rFonts w:ascii="Calibri" w:hAnsi="Calibri"/>
          <w:sz w:val="22"/>
          <w:szCs w:val="22"/>
        </w:rPr>
      </w:pPr>
      <w:r w:rsidRPr="00F22CFA">
        <w:rPr>
          <w:rFonts w:ascii="Calibri" w:hAnsi="Calibri"/>
          <w:sz w:val="22"/>
          <w:szCs w:val="22"/>
        </w:rPr>
        <w:tab/>
      </w:r>
      <w:r w:rsidR="00670D2A" w:rsidRPr="00F22CFA">
        <w:rPr>
          <w:rFonts w:ascii="Calibri" w:hAnsi="Calibri"/>
          <w:sz w:val="22"/>
          <w:szCs w:val="22"/>
        </w:rPr>
        <w:t>Oficial</w:t>
      </w:r>
      <w:r w:rsidR="00BB3C16" w:rsidRPr="00F22CFA">
        <w:rPr>
          <w:rFonts w:ascii="Calibri" w:hAnsi="Calibri"/>
          <w:sz w:val="22"/>
          <w:szCs w:val="22"/>
        </w:rPr>
        <w:t xml:space="preserve"> </w:t>
      </w:r>
      <w:r w:rsidR="00247187" w:rsidRPr="00F22CFA">
        <w:rPr>
          <w:rFonts w:ascii="Calibri" w:hAnsi="Calibri"/>
          <w:sz w:val="22"/>
          <w:szCs w:val="22"/>
        </w:rPr>
        <w:t xml:space="preserve">ou serão disponibilizados na página da Internet  </w:t>
      </w:r>
      <w:r w:rsidR="00AB3617">
        <w:rPr>
          <w:rFonts w:ascii="Calibri" w:hAnsi="Calibri" w:cs="Calibri"/>
          <w:b/>
          <w:i/>
          <w:sz w:val="24"/>
          <w:u w:val="single"/>
        </w:rPr>
        <w:t>www.saojoaquimdabarra.sp.gov.br/paginas/portal/licitacoes/exercicios</w:t>
      </w:r>
      <w:r w:rsidRPr="00F22CFA">
        <w:rPr>
          <w:rFonts w:ascii="Calibri" w:hAnsi="Calibri"/>
          <w:sz w:val="22"/>
          <w:szCs w:val="22"/>
        </w:rPr>
        <w:t xml:space="preserve">. </w:t>
      </w:r>
    </w:p>
    <w:p w14:paraId="65B8BC12" w14:textId="77777777" w:rsidR="00EB137D" w:rsidRPr="00D112E5" w:rsidRDefault="00EB137D" w:rsidP="00EB137D">
      <w:pPr>
        <w:spacing w:line="100" w:lineRule="atLeast"/>
        <w:ind w:left="567" w:hanging="567"/>
        <w:jc w:val="both"/>
        <w:rPr>
          <w:rFonts w:ascii="Calibri" w:hAnsi="Calibri"/>
          <w:sz w:val="22"/>
          <w:szCs w:val="22"/>
        </w:rPr>
      </w:pPr>
    </w:p>
    <w:p w14:paraId="7B13E629" w14:textId="77777777" w:rsidR="00EB137D" w:rsidRPr="00F22CFA" w:rsidRDefault="00EB137D" w:rsidP="00EB137D">
      <w:pPr>
        <w:spacing w:line="100" w:lineRule="atLeast"/>
        <w:ind w:left="567" w:hanging="567"/>
        <w:jc w:val="both"/>
        <w:rPr>
          <w:rFonts w:ascii="Calibri" w:hAnsi="Calibri"/>
          <w:b/>
          <w:sz w:val="22"/>
          <w:szCs w:val="22"/>
        </w:rPr>
      </w:pPr>
      <w:r w:rsidRPr="00FF0FEA">
        <w:rPr>
          <w:rFonts w:ascii="Calibri" w:hAnsi="Calibri"/>
          <w:sz w:val="22"/>
          <w:szCs w:val="22"/>
        </w:rPr>
        <w:t>10.3</w:t>
      </w:r>
      <w:r w:rsidRPr="00F22CFA">
        <w:rPr>
          <w:rFonts w:ascii="Calibri" w:hAnsi="Calibri"/>
          <w:b/>
          <w:sz w:val="22"/>
          <w:szCs w:val="22"/>
        </w:rPr>
        <w:tab/>
        <w:t>Quanto ao critério de julgamento, a(s) proposta(s) será(ão) julgada(s) nos termos do artigo 45, § 1º, Inciso I, da Lei Federal n.º 8.666/93 e ulteriores alterações, sendo considerado(s) vencedor(es) o(s) licitante(s) que apresentar(em) a(s) proposta(s) classificada(s) mais vantajosa(s) para a Administração, devendo esta(s) estar(em) de acordo com as especificações do Edital e ofertar(em) o(s) menor(es) preço(s).</w:t>
      </w:r>
    </w:p>
    <w:p w14:paraId="4571BB1D" w14:textId="77777777" w:rsidR="00EB137D" w:rsidRPr="00D40A5D" w:rsidRDefault="00EB137D" w:rsidP="00EB137D">
      <w:pPr>
        <w:tabs>
          <w:tab w:val="left" w:pos="567"/>
          <w:tab w:val="left" w:pos="794"/>
          <w:tab w:val="left" w:pos="851"/>
        </w:tabs>
        <w:spacing w:line="100" w:lineRule="atLeast"/>
        <w:ind w:left="567" w:hanging="567"/>
        <w:jc w:val="both"/>
        <w:rPr>
          <w:rFonts w:ascii="Calibri" w:hAnsi="Calibri"/>
          <w:sz w:val="22"/>
          <w:szCs w:val="22"/>
        </w:rPr>
      </w:pPr>
    </w:p>
    <w:p w14:paraId="37242A11" w14:textId="77777777" w:rsidR="00EB137D" w:rsidRPr="00F22CFA" w:rsidRDefault="00EB137D" w:rsidP="00BB3C16">
      <w:pPr>
        <w:tabs>
          <w:tab w:val="left" w:pos="567"/>
        </w:tabs>
        <w:spacing w:line="100" w:lineRule="atLeast"/>
        <w:ind w:left="567" w:hanging="567"/>
        <w:jc w:val="both"/>
        <w:rPr>
          <w:rFonts w:ascii="Calibri" w:hAnsi="Calibri"/>
          <w:sz w:val="22"/>
          <w:szCs w:val="22"/>
          <w:lang w:val="pt-PT"/>
        </w:rPr>
      </w:pPr>
      <w:r w:rsidRPr="00F22CFA">
        <w:rPr>
          <w:rFonts w:ascii="Calibri" w:hAnsi="Calibri"/>
          <w:sz w:val="22"/>
          <w:szCs w:val="22"/>
          <w:lang w:val="pt-PT"/>
        </w:rPr>
        <w:t>10.4</w:t>
      </w:r>
      <w:r w:rsidRPr="00F22CFA">
        <w:rPr>
          <w:rFonts w:ascii="Calibri" w:hAnsi="Calibri"/>
          <w:sz w:val="22"/>
          <w:szCs w:val="22"/>
          <w:lang w:val="pt-PT"/>
        </w:rPr>
        <w:tab/>
        <w:t xml:space="preserve">No caso de igualdade de condições entre duas ou mais propostas, observar-se-á, como condição para desempate, o previsto no § 2º do artigo 3º da Lei Federal n.º 8.666/93 e ulteriores alterações. Persistindo o empate ou não sendo possível a utilização daqueles critérios previstos na lei, a classificação far-se-á por sorteio, em ato público, para o qual todos os licitantes serão convocados </w:t>
      </w:r>
      <w:r w:rsidR="00BB3C16" w:rsidRPr="00F22CFA">
        <w:rPr>
          <w:rFonts w:ascii="Calibri" w:hAnsi="Calibri"/>
          <w:sz w:val="22"/>
          <w:szCs w:val="22"/>
        </w:rPr>
        <w:t xml:space="preserve">através de publicação na Imprensa Oficial ou através da página da Internet  </w:t>
      </w:r>
      <w:r w:rsidR="00AB3617">
        <w:rPr>
          <w:rFonts w:ascii="Calibri" w:hAnsi="Calibri" w:cs="Calibri"/>
          <w:b/>
          <w:i/>
          <w:sz w:val="24"/>
          <w:u w:val="single"/>
        </w:rPr>
        <w:t>www.saojoaquimdabarra.sp.gov.br/paginas/portal/licitacoes/exercicios</w:t>
      </w:r>
      <w:r w:rsidRPr="00F22CFA">
        <w:rPr>
          <w:rFonts w:ascii="Calibri" w:hAnsi="Calibri"/>
          <w:sz w:val="22"/>
          <w:szCs w:val="22"/>
          <w:lang w:val="pt-PT"/>
        </w:rPr>
        <w:t>.</w:t>
      </w:r>
    </w:p>
    <w:p w14:paraId="016EA28D" w14:textId="77777777" w:rsidR="00D5639D" w:rsidRPr="00D112E5" w:rsidRDefault="00D5639D" w:rsidP="00EB137D">
      <w:pPr>
        <w:tabs>
          <w:tab w:val="left" w:pos="794"/>
          <w:tab w:val="left" w:pos="851"/>
        </w:tabs>
        <w:spacing w:line="100" w:lineRule="atLeast"/>
        <w:jc w:val="both"/>
        <w:rPr>
          <w:rFonts w:ascii="Calibri" w:hAnsi="Calibri"/>
          <w:b/>
          <w:sz w:val="26"/>
          <w:szCs w:val="26"/>
          <w:u w:val="single"/>
          <w:lang w:val="pt-PT"/>
        </w:rPr>
      </w:pPr>
    </w:p>
    <w:p w14:paraId="0C5E9C92" w14:textId="77777777" w:rsidR="00EB137D" w:rsidRPr="00F22CFA" w:rsidRDefault="00EB137D" w:rsidP="00EB137D">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 xml:space="preserve">Cláusula Décima Primeira: Do Contrato </w:t>
      </w:r>
    </w:p>
    <w:p w14:paraId="24A93A00"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0B22D062"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11.1</w:t>
      </w:r>
      <w:r w:rsidRPr="00F22CFA">
        <w:rPr>
          <w:rFonts w:ascii="Calibri" w:hAnsi="Calibri"/>
          <w:sz w:val="22"/>
          <w:szCs w:val="22"/>
          <w:lang w:val="pt-PT"/>
        </w:rPr>
        <w:tab/>
        <w:t xml:space="preserve">A empresa adjudicatária deverá assinar com a Prefeitura de São Joaquim da Barra, o respectivo Contrato, cuja minuta segue inclusa a este Edital </w:t>
      </w:r>
      <w:r w:rsidRPr="00F22CFA">
        <w:rPr>
          <w:rFonts w:ascii="Calibri" w:hAnsi="Calibri"/>
          <w:b/>
          <w:sz w:val="22"/>
          <w:szCs w:val="22"/>
          <w:lang w:val="pt-PT"/>
        </w:rPr>
        <w:t>(Anexo II)</w:t>
      </w:r>
      <w:r w:rsidRPr="00F22CFA">
        <w:rPr>
          <w:rFonts w:ascii="Calibri" w:hAnsi="Calibri"/>
          <w:sz w:val="22"/>
          <w:szCs w:val="22"/>
          <w:lang w:val="pt-PT"/>
        </w:rPr>
        <w:t xml:space="preserve">, no prazo de </w:t>
      </w:r>
      <w:r w:rsidR="00247187" w:rsidRPr="00F22CFA">
        <w:rPr>
          <w:rFonts w:ascii="Calibri" w:hAnsi="Calibri"/>
          <w:sz w:val="22"/>
          <w:szCs w:val="22"/>
          <w:lang w:val="pt-PT"/>
        </w:rPr>
        <w:t>03</w:t>
      </w:r>
      <w:r w:rsidRPr="00F22CFA">
        <w:rPr>
          <w:rFonts w:ascii="Calibri" w:hAnsi="Calibri"/>
          <w:sz w:val="22"/>
          <w:szCs w:val="22"/>
          <w:lang w:val="pt-PT"/>
        </w:rPr>
        <w:t xml:space="preserve"> (</w:t>
      </w:r>
      <w:r w:rsidR="00247187" w:rsidRPr="00F22CFA">
        <w:rPr>
          <w:rFonts w:ascii="Calibri" w:hAnsi="Calibri"/>
          <w:sz w:val="22"/>
          <w:szCs w:val="22"/>
          <w:lang w:val="pt-PT"/>
        </w:rPr>
        <w:t>três</w:t>
      </w:r>
      <w:r w:rsidRPr="00F22CFA">
        <w:rPr>
          <w:rFonts w:ascii="Calibri" w:hAnsi="Calibri"/>
          <w:sz w:val="22"/>
          <w:szCs w:val="22"/>
          <w:lang w:val="pt-PT"/>
        </w:rPr>
        <w:t>) dias úteis após a convocação a ser efetuada pela Prefeitura.</w:t>
      </w:r>
    </w:p>
    <w:p w14:paraId="51A0E82D" w14:textId="77777777" w:rsidR="006D3550" w:rsidRDefault="006D3550" w:rsidP="006A2D04">
      <w:pPr>
        <w:spacing w:line="100" w:lineRule="atLeast"/>
        <w:ind w:left="567" w:hanging="567"/>
        <w:jc w:val="both"/>
        <w:rPr>
          <w:rFonts w:ascii="Calibri" w:hAnsi="Calibri"/>
          <w:sz w:val="22"/>
          <w:szCs w:val="22"/>
          <w:lang w:val="pt-PT"/>
        </w:rPr>
      </w:pPr>
    </w:p>
    <w:p w14:paraId="24F7DAC2" w14:textId="77777777" w:rsidR="00EB137D" w:rsidRPr="00F22CFA" w:rsidRDefault="00EB137D" w:rsidP="006A2D04">
      <w:pPr>
        <w:spacing w:line="100" w:lineRule="atLeast"/>
        <w:ind w:left="567" w:hanging="567"/>
        <w:jc w:val="both"/>
        <w:rPr>
          <w:rFonts w:ascii="Calibri" w:hAnsi="Calibri"/>
          <w:sz w:val="22"/>
          <w:szCs w:val="22"/>
          <w:lang w:val="pt-PT"/>
        </w:rPr>
      </w:pPr>
      <w:r w:rsidRPr="00F22CFA">
        <w:rPr>
          <w:rFonts w:ascii="Calibri" w:hAnsi="Calibri"/>
          <w:sz w:val="22"/>
          <w:szCs w:val="22"/>
          <w:lang w:val="pt-PT"/>
        </w:rPr>
        <w:t>11.2</w:t>
      </w:r>
      <w:r w:rsidRPr="00F22CFA">
        <w:rPr>
          <w:rFonts w:ascii="Calibri" w:hAnsi="Calibri"/>
          <w:sz w:val="22"/>
          <w:szCs w:val="22"/>
          <w:lang w:val="pt-PT"/>
        </w:rPr>
        <w:tab/>
        <w:t>A empresa adjudicatária com registro na entidade profissional competente de outros estados da federação devem apresentar visto da entidade profissional competente do Estado de São Paulo, de acordo com o disposto na Lei Federal</w:t>
      </w:r>
      <w:r w:rsidR="003213DE">
        <w:rPr>
          <w:rFonts w:ascii="Calibri" w:hAnsi="Calibri"/>
          <w:sz w:val="22"/>
          <w:szCs w:val="22"/>
          <w:lang w:val="pt-PT"/>
        </w:rPr>
        <w:t xml:space="preserve"> n.º 5194/66, art. n</w:t>
      </w:r>
      <w:r w:rsidRPr="00F22CFA">
        <w:rPr>
          <w:rFonts w:ascii="Calibri" w:hAnsi="Calibri"/>
          <w:sz w:val="22"/>
          <w:szCs w:val="22"/>
          <w:lang w:val="pt-PT"/>
        </w:rPr>
        <w:t>.º</w:t>
      </w:r>
      <w:r w:rsidR="003213DE">
        <w:rPr>
          <w:rFonts w:ascii="Calibri" w:hAnsi="Calibri"/>
          <w:sz w:val="22"/>
          <w:szCs w:val="22"/>
          <w:lang w:val="pt-PT"/>
        </w:rPr>
        <w:t xml:space="preserve"> 58 e n</w:t>
      </w:r>
      <w:r w:rsidRPr="00F22CFA">
        <w:rPr>
          <w:rFonts w:ascii="Calibri" w:hAnsi="Calibri"/>
          <w:sz w:val="22"/>
          <w:szCs w:val="22"/>
          <w:lang w:val="pt-PT"/>
        </w:rPr>
        <w:t>.º 69.</w:t>
      </w:r>
    </w:p>
    <w:p w14:paraId="538FFC86" w14:textId="77777777" w:rsidR="00EB137D" w:rsidRPr="00D40A5D" w:rsidRDefault="00EB137D" w:rsidP="00EB137D">
      <w:pPr>
        <w:tabs>
          <w:tab w:val="left" w:pos="1134"/>
        </w:tabs>
        <w:spacing w:line="100" w:lineRule="atLeast"/>
        <w:ind w:left="567" w:hanging="567"/>
        <w:jc w:val="both"/>
        <w:rPr>
          <w:rFonts w:ascii="Calibri" w:hAnsi="Calibri"/>
          <w:sz w:val="22"/>
          <w:szCs w:val="22"/>
          <w:lang w:val="pt-PT"/>
        </w:rPr>
      </w:pPr>
    </w:p>
    <w:p w14:paraId="55D7756C" w14:textId="77777777" w:rsidR="00EB137D" w:rsidRPr="00F22CFA" w:rsidRDefault="00EB137D" w:rsidP="00EB137D">
      <w:pPr>
        <w:pStyle w:val="WW-Recuodecorpodetexto3"/>
        <w:widowControl/>
        <w:tabs>
          <w:tab w:val="left" w:pos="567"/>
        </w:tabs>
        <w:spacing w:line="100" w:lineRule="atLeast"/>
        <w:rPr>
          <w:rFonts w:ascii="Calibri" w:hAnsi="Calibri"/>
          <w:sz w:val="22"/>
          <w:szCs w:val="22"/>
          <w:lang w:val="pt-BR"/>
        </w:rPr>
      </w:pPr>
      <w:r w:rsidRPr="00F22CFA">
        <w:rPr>
          <w:rFonts w:ascii="Calibri" w:hAnsi="Calibri"/>
          <w:sz w:val="22"/>
          <w:szCs w:val="22"/>
          <w:lang w:val="pt-BR"/>
        </w:rPr>
        <w:t>11.3</w:t>
      </w:r>
      <w:r w:rsidRPr="00F22CFA">
        <w:rPr>
          <w:rFonts w:ascii="Calibri" w:hAnsi="Calibri"/>
          <w:sz w:val="22"/>
          <w:szCs w:val="22"/>
          <w:lang w:val="pt-BR"/>
        </w:rPr>
        <w:tab/>
        <w:t xml:space="preserve">Se a empresa adjudicatária se recusar a assinar o Contrato ou deixar de fazê-lo no prazo acima mencionado, </w:t>
      </w:r>
      <w:r w:rsidRPr="00F22CFA">
        <w:rPr>
          <w:rFonts w:ascii="Calibri" w:hAnsi="Calibri"/>
          <w:sz w:val="22"/>
          <w:szCs w:val="22"/>
        </w:rPr>
        <w:t>a Prefeitura de São Joaquim da Barra</w:t>
      </w:r>
      <w:r w:rsidRPr="00F22CFA">
        <w:rPr>
          <w:rFonts w:ascii="Calibri" w:hAnsi="Calibri"/>
          <w:sz w:val="22"/>
          <w:szCs w:val="22"/>
          <w:lang w:val="pt-BR"/>
        </w:rPr>
        <w:t xml:space="preserve"> poderá optar pela convocação dos demais concorrentes, obedecendo sucessivamente a ordem de classificação, e, ainda, aplicar-lhe multa no valor </w:t>
      </w:r>
      <w:r w:rsidRPr="00F22CFA">
        <w:rPr>
          <w:rFonts w:ascii="Calibri" w:hAnsi="Calibri"/>
          <w:sz w:val="22"/>
          <w:szCs w:val="22"/>
          <w:lang w:val="pt-BR"/>
        </w:rPr>
        <w:lastRenderedPageBreak/>
        <w:t>de 10% (dez por cento) sobre o valor total do Contrato, observado o disposto no artigo 64 da Lei Federal n.º 8666/93 e ulteriores alterações.</w:t>
      </w:r>
    </w:p>
    <w:p w14:paraId="45C09AC8" w14:textId="77777777" w:rsidR="00EB137D" w:rsidRPr="006D3550" w:rsidRDefault="00EB137D" w:rsidP="00EB137D">
      <w:pPr>
        <w:tabs>
          <w:tab w:val="left" w:pos="1134"/>
        </w:tabs>
        <w:spacing w:line="100" w:lineRule="atLeast"/>
        <w:ind w:left="567" w:hanging="567"/>
        <w:jc w:val="both"/>
        <w:rPr>
          <w:rFonts w:ascii="Calibri" w:hAnsi="Calibri"/>
          <w:sz w:val="22"/>
          <w:szCs w:val="22"/>
          <w:lang w:val="pt-PT"/>
        </w:rPr>
      </w:pPr>
    </w:p>
    <w:p w14:paraId="08FECFBD"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11.4</w:t>
      </w:r>
      <w:r w:rsidRPr="00F22CFA">
        <w:rPr>
          <w:rFonts w:ascii="Calibri" w:hAnsi="Calibri"/>
          <w:sz w:val="22"/>
          <w:szCs w:val="22"/>
          <w:lang w:val="pt-PT"/>
        </w:rPr>
        <w:tab/>
        <w:t>Farão parte integrante do Contrato todos os elementos apresentados pela empresa vencedora que tenham servido de base para o julgamento, aceitos pela Prefeitura de São Joaquim da Barra, bem como as condições estabelecidas neste Edital.</w:t>
      </w:r>
    </w:p>
    <w:p w14:paraId="32743A69" w14:textId="77777777" w:rsidR="003A102F" w:rsidRDefault="003A102F" w:rsidP="00EB137D">
      <w:pPr>
        <w:tabs>
          <w:tab w:val="left" w:pos="1134"/>
          <w:tab w:val="left" w:pos="1361"/>
          <w:tab w:val="left" w:pos="1418"/>
        </w:tabs>
        <w:spacing w:line="100" w:lineRule="atLeast"/>
        <w:ind w:left="567" w:hanging="567"/>
        <w:jc w:val="both"/>
        <w:rPr>
          <w:rFonts w:ascii="Calibri" w:hAnsi="Calibri"/>
          <w:sz w:val="22"/>
          <w:szCs w:val="22"/>
          <w:lang w:val="pt-PT"/>
        </w:rPr>
      </w:pPr>
    </w:p>
    <w:p w14:paraId="2FF1A330" w14:textId="77777777" w:rsidR="00D112E5" w:rsidRPr="00D112E5" w:rsidRDefault="00D112E5" w:rsidP="00EB137D">
      <w:pPr>
        <w:tabs>
          <w:tab w:val="left" w:pos="1134"/>
          <w:tab w:val="left" w:pos="1361"/>
          <w:tab w:val="left" w:pos="1418"/>
        </w:tabs>
        <w:spacing w:line="100" w:lineRule="atLeast"/>
        <w:ind w:left="567" w:hanging="567"/>
        <w:jc w:val="both"/>
        <w:rPr>
          <w:rFonts w:ascii="Calibri" w:hAnsi="Calibri"/>
          <w:sz w:val="30"/>
          <w:szCs w:val="30"/>
          <w:lang w:val="pt-PT"/>
        </w:rPr>
      </w:pPr>
    </w:p>
    <w:p w14:paraId="640E487E"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130004BC" w14:textId="77777777" w:rsidR="00EB137D" w:rsidRDefault="00EB137D" w:rsidP="00EB137D">
      <w:pPr>
        <w:tabs>
          <w:tab w:val="left" w:pos="1134"/>
        </w:tabs>
        <w:spacing w:line="100" w:lineRule="atLeast"/>
        <w:ind w:left="567" w:hanging="567"/>
        <w:jc w:val="both"/>
        <w:rPr>
          <w:rFonts w:ascii="Calibri" w:hAnsi="Calibri"/>
          <w:sz w:val="22"/>
          <w:szCs w:val="22"/>
          <w:lang w:val="pt-PT"/>
        </w:rPr>
      </w:pPr>
    </w:p>
    <w:p w14:paraId="02C2568D" w14:textId="77777777" w:rsidR="00FF0FEA" w:rsidRPr="002675C5" w:rsidRDefault="0003767E" w:rsidP="00FF0FEA">
      <w:pPr>
        <w:tabs>
          <w:tab w:val="left" w:pos="708"/>
          <w:tab w:val="left" w:pos="1428"/>
          <w:tab w:val="left" w:pos="2148"/>
        </w:tabs>
        <w:spacing w:line="100" w:lineRule="atLeast"/>
        <w:ind w:left="555" w:hanging="555"/>
        <w:jc w:val="both"/>
        <w:rPr>
          <w:rFonts w:asciiTheme="minorHAnsi" w:hAnsiTheme="minorHAnsi"/>
          <w:sz w:val="22"/>
          <w:szCs w:val="22"/>
        </w:rPr>
      </w:pPr>
      <w:r w:rsidRPr="00F22CFA">
        <w:rPr>
          <w:rFonts w:ascii="Calibri" w:hAnsi="Calibri"/>
          <w:sz w:val="22"/>
          <w:szCs w:val="22"/>
        </w:rPr>
        <w:t>11.6</w:t>
      </w:r>
      <w:r w:rsidRPr="00F22CFA">
        <w:rPr>
          <w:rFonts w:ascii="Calibri" w:hAnsi="Calibri"/>
          <w:sz w:val="22"/>
          <w:szCs w:val="22"/>
        </w:rPr>
        <w:tab/>
      </w:r>
      <w:r w:rsidR="00EB137D" w:rsidRPr="00F22CFA">
        <w:rPr>
          <w:rFonts w:ascii="Calibri" w:hAnsi="Calibri"/>
          <w:sz w:val="22"/>
          <w:szCs w:val="22"/>
        </w:rPr>
        <w:t>Fica nomeado com</w:t>
      </w:r>
      <w:r w:rsidR="001968D7" w:rsidRPr="00F22CFA">
        <w:rPr>
          <w:rFonts w:ascii="Calibri" w:hAnsi="Calibri"/>
          <w:sz w:val="22"/>
          <w:szCs w:val="22"/>
        </w:rPr>
        <w:t>o</w:t>
      </w:r>
      <w:r w:rsidR="00EB137D" w:rsidRPr="00F22CFA">
        <w:rPr>
          <w:rFonts w:ascii="Calibri" w:hAnsi="Calibri"/>
          <w:sz w:val="22"/>
          <w:szCs w:val="22"/>
        </w:rPr>
        <w:t xml:space="preserve"> Gestor</w:t>
      </w:r>
      <w:r w:rsidR="006A2D04" w:rsidRPr="00F22CFA">
        <w:rPr>
          <w:rFonts w:ascii="Calibri" w:hAnsi="Calibri"/>
          <w:sz w:val="22"/>
          <w:szCs w:val="22"/>
        </w:rPr>
        <w:t xml:space="preserve"> </w:t>
      </w:r>
      <w:r w:rsidR="00EB137D" w:rsidRPr="00F22CFA">
        <w:rPr>
          <w:rFonts w:ascii="Calibri" w:hAnsi="Calibri"/>
          <w:sz w:val="22"/>
          <w:szCs w:val="22"/>
        </w:rPr>
        <w:t>do Contrato</w:t>
      </w:r>
      <w:r w:rsidR="00EB137D" w:rsidRPr="002579D4">
        <w:rPr>
          <w:rFonts w:ascii="Calibri" w:hAnsi="Calibri"/>
          <w:sz w:val="22"/>
          <w:szCs w:val="22"/>
        </w:rPr>
        <w:t>,</w:t>
      </w:r>
      <w:r w:rsidR="003213DE" w:rsidRPr="002579D4">
        <w:rPr>
          <w:rFonts w:ascii="Calibri" w:hAnsi="Calibri"/>
          <w:sz w:val="22"/>
          <w:szCs w:val="22"/>
        </w:rPr>
        <w:t xml:space="preserve"> </w:t>
      </w:r>
      <w:r w:rsidR="008D38A3" w:rsidRPr="008D38A3">
        <w:rPr>
          <w:rFonts w:asciiTheme="minorHAnsi" w:hAnsiTheme="minorHAnsi" w:cstheme="minorHAnsi"/>
          <w:sz w:val="22"/>
          <w:szCs w:val="22"/>
        </w:rPr>
        <w:t xml:space="preserve">a Senhora, </w:t>
      </w:r>
      <w:r w:rsidR="003C2C65">
        <w:rPr>
          <w:rFonts w:asciiTheme="minorHAnsi" w:hAnsiTheme="minorHAnsi" w:cstheme="minorHAnsi"/>
          <w:sz w:val="22"/>
          <w:szCs w:val="22"/>
        </w:rPr>
        <w:t>Marcela Bezerra de Castro</w:t>
      </w:r>
      <w:r w:rsidR="008D38A3" w:rsidRPr="008D38A3">
        <w:rPr>
          <w:rFonts w:asciiTheme="minorHAnsi" w:hAnsiTheme="minorHAnsi" w:cstheme="minorHAnsi"/>
          <w:sz w:val="22"/>
          <w:szCs w:val="22"/>
        </w:rPr>
        <w:t xml:space="preserve">, </w:t>
      </w:r>
      <w:r w:rsidR="003C2C65">
        <w:rPr>
          <w:rFonts w:asciiTheme="minorHAnsi" w:hAnsiTheme="minorHAnsi" w:cstheme="minorHAnsi"/>
          <w:sz w:val="22"/>
          <w:szCs w:val="22"/>
        </w:rPr>
        <w:t>Assessora</w:t>
      </w:r>
      <w:r w:rsidR="008D38A3" w:rsidRPr="008D38A3">
        <w:rPr>
          <w:rFonts w:asciiTheme="minorHAnsi" w:hAnsiTheme="minorHAnsi" w:cstheme="minorHAnsi"/>
          <w:sz w:val="22"/>
          <w:szCs w:val="22"/>
        </w:rPr>
        <w:t xml:space="preserve"> do Departamento Municipal de Infraestrutura – CPF/MF n.º _____________________;</w:t>
      </w:r>
    </w:p>
    <w:p w14:paraId="747EFFD0" w14:textId="77777777" w:rsidR="003C6428" w:rsidRPr="00F22CFA" w:rsidRDefault="003C6428" w:rsidP="00FF0FEA">
      <w:pPr>
        <w:tabs>
          <w:tab w:val="left" w:pos="708"/>
          <w:tab w:val="left" w:pos="1428"/>
          <w:tab w:val="left" w:pos="2148"/>
        </w:tabs>
        <w:spacing w:line="100" w:lineRule="atLeast"/>
        <w:ind w:left="555" w:hanging="555"/>
        <w:jc w:val="both"/>
        <w:rPr>
          <w:rFonts w:ascii="Calibri" w:hAnsi="Calibri"/>
          <w:sz w:val="22"/>
          <w:szCs w:val="22"/>
        </w:rPr>
      </w:pPr>
    </w:p>
    <w:p w14:paraId="4728CF4B"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11.7</w:t>
      </w:r>
      <w:r w:rsidRPr="00F22CFA">
        <w:rPr>
          <w:rFonts w:asciiTheme="minorHAnsi" w:hAnsiTheme="minorHAnsi" w:cstheme="minorHAnsi"/>
          <w:b/>
          <w:sz w:val="22"/>
          <w:szCs w:val="22"/>
        </w:rPr>
        <w:tab/>
      </w:r>
      <w:r w:rsidRPr="00F22CFA">
        <w:rPr>
          <w:rFonts w:asciiTheme="minorHAnsi" w:hAnsiTheme="minorHAnsi" w:cstheme="minorHAnsi"/>
          <w:sz w:val="22"/>
          <w:szCs w:val="22"/>
        </w:rPr>
        <w:t>O gestor 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instruir o processo de contratação de obras e serviços de engenharia com as faturas e notas fiscais, os comprovantes da legalidade da madeira utilizada na obra, tais como Guias Florestais, Documentos de Origem Florestal (DOF), conforme Lei Municipal n</w:t>
      </w:r>
      <w:r w:rsidR="001B39B7">
        <w:rPr>
          <w:rFonts w:asciiTheme="minorHAnsi" w:hAnsiTheme="minorHAnsi" w:cstheme="minorHAnsi"/>
          <w:sz w:val="22"/>
          <w:szCs w:val="22"/>
        </w:rPr>
        <w:t>.</w:t>
      </w:r>
      <w:r w:rsidRPr="00F22CFA">
        <w:rPr>
          <w:rFonts w:asciiTheme="minorHAnsi" w:hAnsiTheme="minorHAnsi" w:cstheme="minorHAnsi"/>
          <w:sz w:val="22"/>
          <w:szCs w:val="22"/>
        </w:rPr>
        <w:t>º 568/2015 ou outros</w:t>
      </w:r>
      <w:r w:rsidR="00D112E5">
        <w:rPr>
          <w:rFonts w:asciiTheme="minorHAnsi" w:hAnsiTheme="minorHAnsi" w:cstheme="minorHAnsi"/>
          <w:sz w:val="22"/>
          <w:szCs w:val="22"/>
        </w:rPr>
        <w:t xml:space="preserve"> </w:t>
      </w:r>
      <w:r w:rsidRPr="00F22CFA">
        <w:rPr>
          <w:rFonts w:asciiTheme="minorHAnsi" w:hAnsiTheme="minorHAnsi" w:cstheme="minorHAnsi"/>
          <w:sz w:val="22"/>
          <w:szCs w:val="22"/>
        </w:rPr>
        <w:t>eventualmente criados para o controle de produtos e subprodutos florestais e o comprovante de cadastramento do fornecedor perante o CADMADEIRA.</w:t>
      </w:r>
      <w:r w:rsidRPr="00F22CFA">
        <w:rPr>
          <w:rFonts w:ascii="Calibri" w:hAnsi="Calibri"/>
          <w:sz w:val="22"/>
          <w:szCs w:val="22"/>
          <w:lang w:val="pt-PT"/>
        </w:rPr>
        <w:t xml:space="preserve"> </w:t>
      </w:r>
    </w:p>
    <w:p w14:paraId="03A53D0D" w14:textId="77777777" w:rsidR="003C6428" w:rsidRPr="00F22CFA" w:rsidRDefault="003C6428" w:rsidP="003C6428">
      <w:pPr>
        <w:tabs>
          <w:tab w:val="left" w:pos="1134"/>
        </w:tabs>
        <w:spacing w:line="100" w:lineRule="atLeast"/>
        <w:ind w:left="567" w:hanging="567"/>
        <w:jc w:val="both"/>
        <w:rPr>
          <w:rFonts w:asciiTheme="minorHAnsi" w:hAnsiTheme="minorHAnsi" w:cstheme="minorHAnsi"/>
          <w:sz w:val="22"/>
          <w:szCs w:val="22"/>
          <w:lang w:val="pt-PT"/>
        </w:rPr>
      </w:pPr>
    </w:p>
    <w:p w14:paraId="7523D62A"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11.8</w:t>
      </w:r>
      <w:r w:rsidRPr="00F22CFA">
        <w:rPr>
          <w:rFonts w:asciiTheme="minorHAnsi" w:hAnsiTheme="minorHAnsi" w:cstheme="minorHAnsi"/>
          <w:sz w:val="22"/>
          <w:szCs w:val="22"/>
        </w:rPr>
        <w:tab/>
        <w:t>O gestor</w:t>
      </w:r>
      <w:r w:rsidR="001B39B7">
        <w:rPr>
          <w:rFonts w:asciiTheme="minorHAnsi" w:hAnsiTheme="minorHAnsi" w:cstheme="minorHAnsi"/>
          <w:sz w:val="22"/>
          <w:szCs w:val="22"/>
        </w:rPr>
        <w:t xml:space="preserve"> </w:t>
      </w:r>
      <w:r w:rsidRPr="00F22CFA">
        <w:rPr>
          <w:rFonts w:asciiTheme="minorHAnsi" w:hAnsiTheme="minorHAnsi" w:cstheme="minorHAnsi"/>
          <w:sz w:val="22"/>
          <w:szCs w:val="22"/>
        </w:rPr>
        <w:t>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 xml:space="preserve">verificar a situação cadastral do fornecedor dos produtos e subprodutos de origem nativa da flora brasileira, que deverá ser realizada de forma eletronicamente após as medições da execução do contrato. </w:t>
      </w:r>
    </w:p>
    <w:p w14:paraId="7ADBFD2B" w14:textId="77777777" w:rsidR="00F97D97" w:rsidRPr="00F22CFA" w:rsidRDefault="00F97D97" w:rsidP="0003767E">
      <w:pPr>
        <w:widowControl w:val="0"/>
        <w:overflowPunct w:val="0"/>
        <w:autoSpaceDE w:val="0"/>
        <w:autoSpaceDN w:val="0"/>
        <w:adjustRightInd w:val="0"/>
        <w:spacing w:line="100" w:lineRule="atLeast"/>
        <w:ind w:left="720"/>
        <w:jc w:val="both"/>
        <w:textAlignment w:val="baseline"/>
        <w:rPr>
          <w:rFonts w:ascii="Calibri" w:hAnsi="Calibri"/>
          <w:sz w:val="26"/>
          <w:szCs w:val="26"/>
          <w:lang w:val="pt-PT"/>
        </w:rPr>
      </w:pPr>
    </w:p>
    <w:p w14:paraId="648C5AD2"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E757A">
        <w:rPr>
          <w:rFonts w:ascii="Calibri" w:hAnsi="Calibri"/>
          <w:b/>
          <w:sz w:val="22"/>
          <w:szCs w:val="22"/>
          <w:u w:val="single"/>
          <w:lang w:val="pt-PT"/>
        </w:rPr>
        <w:t>Cláusula Décima Segunda: Dos Materiais e Equipamentos</w:t>
      </w:r>
    </w:p>
    <w:p w14:paraId="77852265"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4985836A"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12.1</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deverá utilizar na obra apenas materiais e equipamentos em conformidade com os padrões e normas técnicas e de segurança aplicadas à espécie, responsabilizando-se integralmente pela manutenção, qualidade e quantidade dos mesmos.</w:t>
      </w:r>
    </w:p>
    <w:p w14:paraId="220F43C4"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3EA769E7"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12.2</w:t>
      </w:r>
      <w:r w:rsidRPr="00F22CFA">
        <w:rPr>
          <w:rFonts w:ascii="Calibri" w:hAnsi="Calibri"/>
          <w:sz w:val="22"/>
          <w:szCs w:val="22"/>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rPr>
        <w:t>CONTRATADA</w:t>
      </w:r>
      <w:r w:rsidRPr="00F22CFA">
        <w:rPr>
          <w:rFonts w:ascii="Calibri" w:hAnsi="Calibri"/>
          <w:sz w:val="22"/>
          <w:szCs w:val="22"/>
        </w:rPr>
        <w:t>, integralmente, pelo custo de suas substituições, tantas vezes quantas necessárias forem e apontarem a fiscalização.</w:t>
      </w:r>
    </w:p>
    <w:p w14:paraId="3796A97F" w14:textId="77777777" w:rsidR="00EB137D" w:rsidRPr="00F22CFA" w:rsidRDefault="00EB137D" w:rsidP="00EB137D">
      <w:pPr>
        <w:spacing w:line="100" w:lineRule="atLeast"/>
        <w:jc w:val="both"/>
        <w:rPr>
          <w:rFonts w:ascii="Calibri" w:hAnsi="Calibri"/>
          <w:sz w:val="22"/>
          <w:szCs w:val="22"/>
          <w:lang w:val="pt-PT"/>
        </w:rPr>
      </w:pPr>
    </w:p>
    <w:p w14:paraId="29F13A2A" w14:textId="77777777" w:rsidR="00EB137D" w:rsidRPr="00F22CFA" w:rsidRDefault="00EB137D" w:rsidP="00D40A5D">
      <w:pPr>
        <w:pStyle w:val="WW-Recuodecorpodetexto3"/>
        <w:spacing w:line="100" w:lineRule="atLeast"/>
        <w:rPr>
          <w:rFonts w:ascii="Calibri" w:hAnsi="Calibri"/>
          <w:b/>
          <w:sz w:val="22"/>
          <w:szCs w:val="22"/>
        </w:rPr>
      </w:pPr>
      <w:r w:rsidRPr="00F22CFA">
        <w:rPr>
          <w:rFonts w:ascii="Calibri" w:hAnsi="Calibri"/>
          <w:sz w:val="22"/>
          <w:szCs w:val="22"/>
        </w:rPr>
        <w:t>12.3</w:t>
      </w:r>
      <w:r w:rsidRPr="00F22CFA">
        <w:rPr>
          <w:rFonts w:ascii="Calibri" w:hAnsi="Calibri"/>
          <w:sz w:val="22"/>
          <w:szCs w:val="22"/>
        </w:rPr>
        <w:tab/>
        <w:t xml:space="preserve">Quanto à qualidade, a </w:t>
      </w:r>
      <w:r w:rsidRPr="00F22CFA">
        <w:rPr>
          <w:rFonts w:ascii="Calibri" w:hAnsi="Calibri"/>
          <w:b/>
          <w:sz w:val="22"/>
          <w:szCs w:val="22"/>
        </w:rPr>
        <w:t>CONTRATADA</w:t>
      </w:r>
      <w:r w:rsidRPr="00F22CFA">
        <w:rPr>
          <w:rFonts w:ascii="Calibri" w:hAnsi="Calibri"/>
          <w:sz w:val="22"/>
          <w:szCs w:val="22"/>
        </w:rPr>
        <w:t xml:space="preserve"> se obriga a utilizar na obra materiais aprovados pela fiscalização</w:t>
      </w:r>
      <w:r w:rsidR="00D40A5D">
        <w:rPr>
          <w:rFonts w:ascii="Calibri" w:hAnsi="Calibri"/>
          <w:sz w:val="22"/>
          <w:szCs w:val="22"/>
        </w:rPr>
        <w:t xml:space="preserve"> </w:t>
      </w:r>
      <w:r w:rsidRPr="00F22CFA">
        <w:rPr>
          <w:rFonts w:ascii="Calibri" w:hAnsi="Calibri"/>
          <w:sz w:val="22"/>
          <w:szCs w:val="22"/>
        </w:rPr>
        <w:t xml:space="preserve">da Prefeitura de São Joaquim da Barra. Correrá por conta da </w:t>
      </w:r>
      <w:r w:rsidRPr="00F22CFA">
        <w:rPr>
          <w:rFonts w:ascii="Calibri" w:hAnsi="Calibri"/>
          <w:b/>
          <w:sz w:val="22"/>
          <w:szCs w:val="22"/>
        </w:rPr>
        <w:t>CONTRATADA</w:t>
      </w:r>
      <w:r w:rsidRPr="00F22CFA">
        <w:rPr>
          <w:rFonts w:ascii="Calibri" w:hAnsi="Calibri"/>
          <w:sz w:val="22"/>
          <w:szCs w:val="22"/>
        </w:rPr>
        <w:t xml:space="preserve"> despesas relativas a laudos técnicos e ensaios de materiais a serem empregados na obra, os quais serão realizados em local determinado pela Prefeitura  de São Joaquim da Barra.</w:t>
      </w:r>
    </w:p>
    <w:p w14:paraId="26512C9C" w14:textId="77777777" w:rsidR="00EB137D" w:rsidRPr="00F22CFA" w:rsidRDefault="00EB137D" w:rsidP="00EB137D">
      <w:pPr>
        <w:spacing w:line="100" w:lineRule="atLeast"/>
        <w:jc w:val="both"/>
        <w:rPr>
          <w:rFonts w:ascii="Calibri" w:hAnsi="Calibri"/>
          <w:sz w:val="22"/>
          <w:szCs w:val="22"/>
          <w:lang w:val="pt-PT"/>
        </w:rPr>
      </w:pPr>
    </w:p>
    <w:p w14:paraId="13291DDD"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12.4</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se responsabiliza, também, por todos os custos, diretos e indiretos, incidentes e </w:t>
      </w:r>
      <w:r w:rsidRPr="00F22CFA">
        <w:rPr>
          <w:rFonts w:ascii="Calibri" w:hAnsi="Calibri"/>
          <w:sz w:val="22"/>
          <w:szCs w:val="22"/>
        </w:rPr>
        <w:lastRenderedPageBreak/>
        <w:t>apurados na hipótese  do previsto no item 12.2 deste Edital.</w:t>
      </w:r>
    </w:p>
    <w:p w14:paraId="2B6B5BD0" w14:textId="77777777" w:rsidR="00B931E0" w:rsidRPr="00F22CFA" w:rsidRDefault="00B931E0" w:rsidP="00EB137D">
      <w:pPr>
        <w:pStyle w:val="WW-Recuodecorpodetexto3"/>
        <w:spacing w:line="100" w:lineRule="atLeast"/>
        <w:rPr>
          <w:rFonts w:ascii="Calibri" w:hAnsi="Calibri"/>
          <w:sz w:val="22"/>
          <w:szCs w:val="22"/>
        </w:rPr>
      </w:pPr>
    </w:p>
    <w:p w14:paraId="50ADFAB3"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12.5</w:t>
      </w:r>
      <w:r w:rsidRPr="00F22CFA">
        <w:rPr>
          <w:rFonts w:ascii="Calibri" w:hAnsi="Calibri"/>
          <w:sz w:val="22"/>
          <w:szCs w:val="22"/>
        </w:rPr>
        <w:tab/>
        <w:t xml:space="preserve">No caso de emprego dos produtos e subprodutos de madeira listada no artigo 2º, incisos I e II, do Decreto Municipal n.º 1130/2019 de 10/04/2019 a </w:t>
      </w:r>
      <w:r w:rsidRPr="00F22CFA">
        <w:rPr>
          <w:rFonts w:ascii="Calibri" w:hAnsi="Calibri"/>
          <w:b/>
          <w:sz w:val="22"/>
          <w:szCs w:val="22"/>
        </w:rPr>
        <w:t>CONTRATADA</w:t>
      </w:r>
      <w:r w:rsidRPr="00F22CFA">
        <w:rPr>
          <w:rFonts w:ascii="Calibri" w:hAnsi="Calibri"/>
          <w:sz w:val="22"/>
          <w:szCs w:val="22"/>
        </w:rPr>
        <w:t xml:space="preserve"> deverá ser adquiri-los de pessoas jurídicas cadastradas no CADMADEIRA e ou que venham a adquirir de empresas que sejam cadastradas. </w:t>
      </w:r>
    </w:p>
    <w:p w14:paraId="3D779173" w14:textId="77777777" w:rsidR="00B931E0" w:rsidRPr="00F22CFA" w:rsidRDefault="00B931E0" w:rsidP="00B931E0">
      <w:pPr>
        <w:ind w:left="840" w:hanging="840"/>
        <w:jc w:val="both"/>
        <w:rPr>
          <w:rFonts w:ascii="Calibri" w:hAnsi="Calibri"/>
          <w:color w:val="auto"/>
          <w:sz w:val="22"/>
          <w:szCs w:val="22"/>
          <w:lang w:val="pt-PT"/>
        </w:rPr>
      </w:pPr>
    </w:p>
    <w:p w14:paraId="2F13BC40"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12.6</w:t>
      </w:r>
      <w:r w:rsidRPr="00F22CFA">
        <w:rPr>
          <w:rFonts w:ascii="Calibri" w:hAnsi="Calibri"/>
          <w:sz w:val="22"/>
          <w:szCs w:val="22"/>
        </w:rPr>
        <w:tab/>
        <w:t xml:space="preserve">No caso de utilização de produtos ou subprodutos de madeira de origem exótica, ou de origem nativa, os mesmos obrigatoriamente deverão ter procedência legal. </w:t>
      </w:r>
    </w:p>
    <w:p w14:paraId="2329A411" w14:textId="77777777" w:rsidR="00D112E5" w:rsidRPr="003A102F" w:rsidRDefault="00D112E5" w:rsidP="00EB137D">
      <w:pPr>
        <w:pStyle w:val="WW-Recuodecorpodetexto3"/>
        <w:spacing w:line="100" w:lineRule="atLeast"/>
        <w:rPr>
          <w:rFonts w:ascii="Calibri" w:hAnsi="Calibri"/>
          <w:sz w:val="30"/>
          <w:szCs w:val="30"/>
        </w:rPr>
      </w:pPr>
    </w:p>
    <w:p w14:paraId="0F87D83A"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Terceira: Do Recebimento Provisório e Definitivo</w:t>
      </w:r>
    </w:p>
    <w:p w14:paraId="697ED773" w14:textId="77777777" w:rsidR="009F011E" w:rsidRPr="00F22CFA" w:rsidRDefault="009F011E" w:rsidP="00EB137D">
      <w:pPr>
        <w:tabs>
          <w:tab w:val="left" w:pos="794"/>
          <w:tab w:val="left" w:pos="851"/>
        </w:tabs>
        <w:spacing w:line="100" w:lineRule="atLeast"/>
        <w:jc w:val="both"/>
        <w:rPr>
          <w:rFonts w:ascii="Calibri" w:hAnsi="Calibri"/>
          <w:sz w:val="22"/>
          <w:szCs w:val="22"/>
          <w:lang w:val="pt-PT"/>
        </w:rPr>
      </w:pPr>
    </w:p>
    <w:p w14:paraId="421C4153" w14:textId="77777777" w:rsidR="00EB137D" w:rsidRPr="00F22CFA" w:rsidRDefault="00EB137D" w:rsidP="003A102F">
      <w:pPr>
        <w:spacing w:line="100" w:lineRule="atLeast"/>
        <w:ind w:left="570" w:hanging="570"/>
        <w:jc w:val="both"/>
        <w:rPr>
          <w:rFonts w:ascii="Calibri" w:hAnsi="Calibri"/>
          <w:sz w:val="22"/>
          <w:szCs w:val="22"/>
          <w:lang w:val="pt-PT"/>
        </w:rPr>
      </w:pPr>
      <w:r w:rsidRPr="00F22CFA">
        <w:rPr>
          <w:rFonts w:ascii="Calibri" w:hAnsi="Calibri"/>
          <w:sz w:val="22"/>
          <w:szCs w:val="22"/>
          <w:lang w:val="pt-PT"/>
        </w:rPr>
        <w:t>13.1</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o presente Edital, podendo, a Prefeitura de </w:t>
      </w:r>
      <w:r w:rsidRPr="00F22CFA">
        <w:rPr>
          <w:rFonts w:ascii="Calibri" w:hAnsi="Calibri"/>
          <w:sz w:val="22"/>
          <w:szCs w:val="22"/>
        </w:rPr>
        <w:t>São Joaquim da Barra</w:t>
      </w:r>
      <w:r w:rsidRPr="00F22CFA">
        <w:rPr>
          <w:rFonts w:ascii="Calibri" w:hAnsi="Calibri"/>
          <w:sz w:val="22"/>
          <w:szCs w:val="22"/>
          <w:lang w:val="pt-PT"/>
        </w:rPr>
        <w:t>, em seu exclusivo entendimento, determinar a realização de testes, ensaios e demais</w:t>
      </w:r>
      <w:r w:rsidR="003A102F">
        <w:rPr>
          <w:rFonts w:ascii="Calibri" w:hAnsi="Calibri"/>
          <w:sz w:val="22"/>
          <w:szCs w:val="22"/>
          <w:lang w:val="pt-PT"/>
        </w:rPr>
        <w:t xml:space="preserve"> </w:t>
      </w:r>
      <w:r w:rsidRPr="00F22CFA">
        <w:rPr>
          <w:rFonts w:ascii="Calibri" w:hAnsi="Calibri"/>
          <w:sz w:val="22"/>
          <w:szCs w:val="22"/>
          <w:lang w:val="pt-PT"/>
        </w:rPr>
        <w:t>provas aptas a comprovar qualidade, resistência e</w:t>
      </w:r>
      <w:r w:rsidR="00065D70" w:rsidRPr="00F22CFA">
        <w:rPr>
          <w:rFonts w:ascii="Calibri" w:hAnsi="Calibri"/>
          <w:sz w:val="22"/>
          <w:szCs w:val="22"/>
          <w:lang w:val="pt-PT"/>
        </w:rPr>
        <w:t xml:space="preserve"> </w:t>
      </w:r>
      <w:r w:rsidRPr="00F22CFA">
        <w:rPr>
          <w:rFonts w:ascii="Calibri" w:hAnsi="Calibri"/>
          <w:sz w:val="22"/>
          <w:szCs w:val="22"/>
          <w:lang w:val="pt-PT"/>
        </w:rPr>
        <w:t xml:space="preserve">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xml:space="preserve"> A obra somente será recebida definitivamente se estiver de acordo com as exigências previstas neste Edital, superando a fase de fiscalização.</w:t>
      </w:r>
    </w:p>
    <w:p w14:paraId="5102F23B" w14:textId="77777777" w:rsidR="00EB137D" w:rsidRPr="00F22CFA" w:rsidRDefault="00EB137D" w:rsidP="00EB137D">
      <w:pPr>
        <w:spacing w:line="100" w:lineRule="atLeast"/>
        <w:ind w:left="570" w:hanging="570"/>
        <w:jc w:val="both"/>
        <w:rPr>
          <w:rFonts w:ascii="Calibri" w:hAnsi="Calibri"/>
          <w:sz w:val="22"/>
          <w:szCs w:val="22"/>
          <w:lang w:val="pt-PT"/>
        </w:rPr>
      </w:pPr>
    </w:p>
    <w:p w14:paraId="79139C8B"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13.2</w:t>
      </w:r>
      <w:r w:rsidRPr="00F22CFA">
        <w:rPr>
          <w:rFonts w:ascii="Calibri" w:hAnsi="Calibri"/>
          <w:sz w:val="22"/>
          <w:szCs w:val="22"/>
        </w:rPr>
        <w:tab/>
        <w:t>Caso os serviços não sejam aprovados na fiscalização, fica suspenso o curso do prazo de pagamento, voltando a correr na sua integralidade tão logo seja(m) sanado(s) a(s) irregularidade(s).</w:t>
      </w:r>
    </w:p>
    <w:p w14:paraId="00697BE8" w14:textId="77777777" w:rsidR="00EB137D" w:rsidRPr="004A08A7" w:rsidRDefault="00EB137D" w:rsidP="00EB137D">
      <w:pPr>
        <w:spacing w:line="100" w:lineRule="atLeast"/>
        <w:ind w:left="570" w:hanging="570"/>
        <w:jc w:val="both"/>
        <w:rPr>
          <w:rFonts w:ascii="Calibri" w:hAnsi="Calibri"/>
          <w:sz w:val="22"/>
          <w:szCs w:val="22"/>
          <w:lang w:val="pt-PT"/>
        </w:rPr>
      </w:pPr>
    </w:p>
    <w:p w14:paraId="69C32D0C"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13.3</w:t>
      </w:r>
      <w:r w:rsidRPr="00F22CFA">
        <w:rPr>
          <w:rFonts w:ascii="Calibri" w:hAnsi="Calibri"/>
          <w:sz w:val="22"/>
          <w:szCs w:val="22"/>
        </w:rPr>
        <w:tab/>
        <w:t xml:space="preserve">Ao término da obra, a </w:t>
      </w:r>
      <w:r w:rsidRPr="00F22CFA">
        <w:rPr>
          <w:rFonts w:ascii="Calibri" w:hAnsi="Calibri"/>
          <w:b/>
          <w:sz w:val="22"/>
          <w:szCs w:val="22"/>
        </w:rPr>
        <w:t>CONTRATADA</w:t>
      </w:r>
      <w:r w:rsidRPr="00F22CFA">
        <w:rPr>
          <w:rFonts w:ascii="Calibri" w:hAnsi="Calibri"/>
          <w:sz w:val="22"/>
          <w:szCs w:val="22"/>
        </w:rPr>
        <w:t xml:space="preserve"> deverá comunicar a Prefeitura de São Joaquim da Barra, por escrito e protocoladamente a conclusão da mesma.</w:t>
      </w:r>
    </w:p>
    <w:p w14:paraId="7FA42748" w14:textId="77777777" w:rsidR="00EB137D" w:rsidRPr="00F22CFA" w:rsidRDefault="00EB137D" w:rsidP="00EB137D">
      <w:pPr>
        <w:pStyle w:val="WW-Recuodecorpodetexto3"/>
        <w:spacing w:line="100" w:lineRule="atLeast"/>
        <w:ind w:left="570" w:hanging="570"/>
        <w:rPr>
          <w:rFonts w:ascii="Calibri" w:hAnsi="Calibri"/>
          <w:sz w:val="22"/>
          <w:szCs w:val="22"/>
        </w:rPr>
      </w:pPr>
    </w:p>
    <w:p w14:paraId="57840265" w14:textId="77777777" w:rsidR="00EB137D" w:rsidRPr="00F22CFA" w:rsidRDefault="00EB137D" w:rsidP="00781DD7">
      <w:pPr>
        <w:pStyle w:val="WW-Recuodecorpodetexto3"/>
        <w:spacing w:line="100" w:lineRule="atLeast"/>
        <w:ind w:left="570" w:hanging="570"/>
        <w:rPr>
          <w:rFonts w:ascii="Calibri" w:hAnsi="Calibri"/>
          <w:sz w:val="22"/>
          <w:szCs w:val="22"/>
        </w:rPr>
      </w:pPr>
      <w:r w:rsidRPr="00F22CFA">
        <w:rPr>
          <w:rFonts w:ascii="Calibri" w:hAnsi="Calibri"/>
          <w:sz w:val="22"/>
          <w:szCs w:val="22"/>
        </w:rPr>
        <w:t>13.4</w:t>
      </w:r>
      <w:r w:rsidRPr="00F22CFA">
        <w:rPr>
          <w:rFonts w:ascii="Calibri" w:hAnsi="Calibri"/>
          <w:sz w:val="22"/>
          <w:szCs w:val="22"/>
        </w:rPr>
        <w:tab/>
        <w:t>Em até 30 (trinta) dias corridos contados da comunicação, a  Prefeitura de São Joaquim da Barra emitirá laudo de realização da fiscalização concluída, no qual fará constar as exigências necessárias às eventuais</w:t>
      </w:r>
      <w:r w:rsidR="00781DD7" w:rsidRPr="00F22CFA">
        <w:rPr>
          <w:rFonts w:ascii="Calibri" w:hAnsi="Calibri"/>
          <w:sz w:val="22"/>
          <w:szCs w:val="22"/>
        </w:rPr>
        <w:t xml:space="preserve"> </w:t>
      </w:r>
      <w:r w:rsidRPr="00F22CFA">
        <w:rPr>
          <w:rFonts w:ascii="Calibri" w:hAnsi="Calibri"/>
          <w:sz w:val="22"/>
          <w:szCs w:val="22"/>
        </w:rPr>
        <w:t>adequações, correções e demais atos para a perfeita conclusão da obra ou atestará a sua qualidade e conformidade.</w:t>
      </w:r>
    </w:p>
    <w:p w14:paraId="7E5CC5AA" w14:textId="77777777" w:rsidR="00EB137D" w:rsidRPr="00F22CFA" w:rsidRDefault="00EB137D" w:rsidP="00EB137D">
      <w:pPr>
        <w:spacing w:line="100" w:lineRule="atLeast"/>
        <w:ind w:left="570" w:hanging="570"/>
        <w:jc w:val="both"/>
        <w:rPr>
          <w:rFonts w:ascii="Calibri" w:hAnsi="Calibri"/>
          <w:sz w:val="22"/>
          <w:szCs w:val="22"/>
          <w:lang w:val="pt-PT"/>
        </w:rPr>
      </w:pPr>
    </w:p>
    <w:p w14:paraId="4817F6F4"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13.5</w:t>
      </w:r>
      <w:r w:rsidRPr="00F22CFA">
        <w:rPr>
          <w:rFonts w:ascii="Calibri" w:hAnsi="Calibri"/>
          <w:sz w:val="22"/>
          <w:szCs w:val="22"/>
        </w:rPr>
        <w:tab/>
        <w:t>Atestando a qualidade e conformidade da execução da obra, a Prefeitura de São Joaquim da Barra receberá provisoriamente.</w:t>
      </w:r>
    </w:p>
    <w:p w14:paraId="5A69D391" w14:textId="77777777" w:rsidR="00EB137D" w:rsidRPr="00F22CFA" w:rsidRDefault="00EB137D" w:rsidP="00EB137D">
      <w:pPr>
        <w:spacing w:line="100" w:lineRule="atLeast"/>
        <w:ind w:left="570" w:hanging="570"/>
        <w:jc w:val="both"/>
        <w:rPr>
          <w:rFonts w:ascii="Calibri" w:hAnsi="Calibri"/>
          <w:sz w:val="22"/>
          <w:szCs w:val="22"/>
          <w:lang w:val="pt-PT"/>
        </w:rPr>
      </w:pPr>
    </w:p>
    <w:p w14:paraId="28E65538" w14:textId="77777777" w:rsidR="00EB137D" w:rsidRPr="00F22CFA" w:rsidRDefault="00EB137D" w:rsidP="007C4DD5">
      <w:pPr>
        <w:pStyle w:val="WW-Recuodecorpodetexto3"/>
        <w:spacing w:line="100" w:lineRule="atLeast"/>
        <w:ind w:left="570" w:hanging="570"/>
        <w:rPr>
          <w:rFonts w:ascii="Calibri" w:hAnsi="Calibri"/>
          <w:b/>
          <w:sz w:val="22"/>
          <w:szCs w:val="22"/>
        </w:rPr>
      </w:pPr>
      <w:r w:rsidRPr="00F22CFA">
        <w:rPr>
          <w:rFonts w:ascii="Calibri" w:hAnsi="Calibri"/>
          <w:sz w:val="22"/>
          <w:szCs w:val="22"/>
        </w:rPr>
        <w:t>13.6</w:t>
      </w:r>
      <w:r w:rsidRPr="00F22CFA">
        <w:rPr>
          <w:rFonts w:ascii="Calibri" w:hAnsi="Calibri"/>
          <w:sz w:val="22"/>
          <w:szCs w:val="22"/>
        </w:rPr>
        <w:tab/>
        <w:t xml:space="preserve">Apontando a necessidade de qualquer correção, a Prefeitura de São Joaquim da Barra assinalará prazo para a  </w:t>
      </w:r>
      <w:r w:rsidRPr="00F22CFA">
        <w:rPr>
          <w:rFonts w:ascii="Calibri" w:hAnsi="Calibri"/>
          <w:b/>
          <w:sz w:val="22"/>
          <w:szCs w:val="22"/>
        </w:rPr>
        <w:t>CONTRATADA</w:t>
      </w:r>
      <w:r w:rsidRPr="00F22CFA">
        <w:rPr>
          <w:rFonts w:ascii="Calibri" w:hAnsi="Calibri"/>
          <w:sz w:val="22"/>
          <w:szCs w:val="22"/>
        </w:rPr>
        <w:t>, às suas expensas, providenciar o necessário para a perfeita adequação do objeto</w:t>
      </w:r>
      <w:r w:rsidR="007C4DD5" w:rsidRPr="00F22CFA">
        <w:rPr>
          <w:rFonts w:ascii="Calibri" w:hAnsi="Calibri"/>
          <w:sz w:val="22"/>
          <w:szCs w:val="22"/>
        </w:rPr>
        <w:t xml:space="preserve"> </w:t>
      </w:r>
      <w:r w:rsidRPr="00F22CFA">
        <w:rPr>
          <w:rFonts w:ascii="Calibri" w:hAnsi="Calibri"/>
          <w:sz w:val="22"/>
          <w:szCs w:val="22"/>
        </w:rPr>
        <w:t>licitado, sendo que efetuadas as correções, a Prefeitura de São Joaquim da Barra receberá a obra provisoriamente. O descumprimento do(s) prazo(s) estabelecido(s), implicará na aplicação da multa especificada no item 14.1 da Cláusula Décima Quarta deste Edital, salvo por motivos devidamente justificados e aceitos pela Prefeitura de São Joaquim da Barra.</w:t>
      </w:r>
    </w:p>
    <w:p w14:paraId="275FFC45" w14:textId="77777777" w:rsidR="00EB137D" w:rsidRPr="00F22CFA" w:rsidRDefault="00EB137D" w:rsidP="00EB137D">
      <w:pPr>
        <w:spacing w:line="100" w:lineRule="atLeast"/>
        <w:ind w:left="570" w:hanging="570"/>
        <w:jc w:val="both"/>
        <w:rPr>
          <w:rFonts w:ascii="Calibri" w:hAnsi="Calibri"/>
          <w:sz w:val="22"/>
          <w:szCs w:val="22"/>
          <w:lang w:val="pt-PT"/>
        </w:rPr>
      </w:pPr>
    </w:p>
    <w:p w14:paraId="285D9C04"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13.7</w:t>
      </w:r>
      <w:r w:rsidRPr="00F22CFA">
        <w:rPr>
          <w:rFonts w:ascii="Calibri" w:hAnsi="Calibri"/>
          <w:sz w:val="22"/>
          <w:szCs w:val="22"/>
        </w:rPr>
        <w:tab/>
        <w:t xml:space="preserve">A obra somente será recebida definitivamente no prazo de 90 (noventa) dias corridos contados do seu recebimento provisório, prazo no qual a </w:t>
      </w:r>
      <w:r w:rsidRPr="00F22CFA">
        <w:rPr>
          <w:rFonts w:ascii="Calibri" w:hAnsi="Calibri"/>
          <w:b/>
          <w:sz w:val="22"/>
          <w:szCs w:val="22"/>
        </w:rPr>
        <w:t>CONTRATADA</w:t>
      </w:r>
      <w:r w:rsidRPr="00F22CFA">
        <w:rPr>
          <w:rFonts w:ascii="Calibri" w:hAnsi="Calibri"/>
          <w:sz w:val="22"/>
          <w:szCs w:val="22"/>
        </w:rPr>
        <w:t xml:space="preserve"> fica inteira e integralmente responsável por qualquer reparo, correção, adequação ou outros que se mostrarem necessários, às suas expensas, mediante simples notificação da Prefeitura de São Joaquim da Barra, na qual assinalará prazo para a </w:t>
      </w:r>
      <w:r w:rsidRPr="00F22CFA">
        <w:rPr>
          <w:rFonts w:ascii="Calibri" w:hAnsi="Calibri"/>
          <w:sz w:val="22"/>
          <w:szCs w:val="22"/>
        </w:rPr>
        <w:lastRenderedPageBreak/>
        <w:t>realização dos serviços apontados.</w:t>
      </w:r>
    </w:p>
    <w:p w14:paraId="2A36FABB" w14:textId="77777777" w:rsidR="00EB137D" w:rsidRPr="00F22CFA" w:rsidRDefault="00EB137D" w:rsidP="00EB137D">
      <w:pPr>
        <w:spacing w:line="100" w:lineRule="atLeast"/>
        <w:ind w:left="570" w:hanging="570"/>
        <w:jc w:val="both"/>
        <w:rPr>
          <w:rFonts w:ascii="Calibri" w:hAnsi="Calibri"/>
          <w:sz w:val="22"/>
          <w:szCs w:val="22"/>
          <w:lang w:val="pt-PT"/>
        </w:rPr>
      </w:pPr>
    </w:p>
    <w:p w14:paraId="1A3D9108"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13.8</w:t>
      </w:r>
      <w:r w:rsidRPr="00F22CFA">
        <w:rPr>
          <w:rFonts w:ascii="Calibri" w:hAnsi="Calibri"/>
          <w:sz w:val="22"/>
          <w:szCs w:val="22"/>
        </w:rPr>
        <w:tab/>
        <w:t>O recebimento definitivo se dará pelo simples decurso do prazo previsto neste Edital, com exceção dos eventos abaixo:</w:t>
      </w:r>
    </w:p>
    <w:p w14:paraId="46F1A31E" w14:textId="77777777" w:rsidR="00EB137D" w:rsidRPr="00F22CFA" w:rsidRDefault="00EB137D" w:rsidP="00EB137D">
      <w:pPr>
        <w:pStyle w:val="WW-Recuodecorpodetexto3"/>
        <w:spacing w:line="100" w:lineRule="atLeast"/>
        <w:rPr>
          <w:rFonts w:ascii="Calibri" w:hAnsi="Calibri"/>
          <w:sz w:val="22"/>
          <w:szCs w:val="22"/>
        </w:rPr>
      </w:pPr>
    </w:p>
    <w:p w14:paraId="3F0B8D1E"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13.8.1</w:t>
      </w:r>
      <w:r w:rsidRPr="00F22CFA">
        <w:rPr>
          <w:rFonts w:ascii="Calibri" w:hAnsi="Calibri"/>
          <w:sz w:val="22"/>
          <w:szCs w:val="22"/>
        </w:rPr>
        <w:tab/>
        <w:t xml:space="preserve">Suspende o curso do prazo para o recebimento definitivo, a notificação da Prefeitura de São Joaquim da Barra, no sentido de que a </w:t>
      </w:r>
      <w:r w:rsidRPr="00F22CFA">
        <w:rPr>
          <w:rFonts w:ascii="Calibri" w:hAnsi="Calibri"/>
          <w:b/>
          <w:sz w:val="22"/>
          <w:szCs w:val="22"/>
        </w:rPr>
        <w:t>CONTRATADA</w:t>
      </w:r>
      <w:r w:rsidRPr="00F22CFA">
        <w:rPr>
          <w:rFonts w:ascii="Calibri" w:hAnsi="Calibri"/>
          <w:sz w:val="22"/>
          <w:szCs w:val="22"/>
        </w:rPr>
        <w:t xml:space="preserve"> deva realizar o serviço de adequação, correção ou outro</w:t>
      </w:r>
      <w:r w:rsidR="00781DD7" w:rsidRPr="00F22CFA">
        <w:rPr>
          <w:rFonts w:ascii="Calibri" w:hAnsi="Calibri"/>
          <w:sz w:val="22"/>
          <w:szCs w:val="22"/>
        </w:rPr>
        <w:t xml:space="preserve"> </w:t>
      </w:r>
      <w:r w:rsidRPr="00F22CFA">
        <w:rPr>
          <w:rFonts w:ascii="Calibri" w:hAnsi="Calibri"/>
          <w:sz w:val="22"/>
          <w:szCs w:val="22"/>
        </w:rPr>
        <w:t>eventualmente apontado e verificado. O prazo recomeça a correr tão logo a a Prefeitura de São Joaquim da Barra ateste a realização conforme do serviço apontado e exigido.</w:t>
      </w:r>
    </w:p>
    <w:p w14:paraId="39317BDC" w14:textId="77777777" w:rsidR="003A102F" w:rsidRDefault="003A102F" w:rsidP="00EB137D">
      <w:pPr>
        <w:pStyle w:val="WW-Recuodecorpodetexto3"/>
        <w:spacing w:line="100" w:lineRule="atLeast"/>
        <w:rPr>
          <w:rFonts w:ascii="Calibri" w:hAnsi="Calibri"/>
          <w:sz w:val="22"/>
          <w:szCs w:val="22"/>
        </w:rPr>
      </w:pPr>
    </w:p>
    <w:p w14:paraId="3A697719"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13.8.2</w:t>
      </w:r>
      <w:r w:rsidRPr="00F22CFA">
        <w:rPr>
          <w:rFonts w:ascii="Calibri" w:hAnsi="Calibri"/>
          <w:sz w:val="22"/>
          <w:szCs w:val="22"/>
        </w:rPr>
        <w:tab/>
        <w:t>Caso seja retido na fiscalização, fica suspenso o curso do prazo de pagamento, voltando a correr na sua integralidade somente quando sanada a irregularidade constatada. O prazo recomeça a correr tão logo</w:t>
      </w:r>
      <w:r w:rsidR="00781DD7" w:rsidRPr="00F22CFA">
        <w:rPr>
          <w:rFonts w:ascii="Calibri" w:hAnsi="Calibri"/>
          <w:sz w:val="22"/>
          <w:szCs w:val="22"/>
        </w:rPr>
        <w:t xml:space="preserve"> </w:t>
      </w:r>
      <w:r w:rsidRPr="00F22CFA">
        <w:rPr>
          <w:rFonts w:ascii="Calibri" w:hAnsi="Calibri"/>
          <w:sz w:val="22"/>
          <w:szCs w:val="22"/>
        </w:rPr>
        <w:t xml:space="preserve"> a Prefeitura de São Joaquim da Barra ateste a realização conforme do objeto contratado.</w:t>
      </w:r>
    </w:p>
    <w:p w14:paraId="7B0ABB31" w14:textId="77777777" w:rsidR="00EA78C2" w:rsidRPr="00F22CFA" w:rsidRDefault="00EA78C2" w:rsidP="00EB137D">
      <w:pPr>
        <w:pStyle w:val="WW-Recuodecorpodetexto3"/>
        <w:spacing w:line="100" w:lineRule="atLeast"/>
        <w:rPr>
          <w:rFonts w:ascii="Calibri" w:hAnsi="Calibri"/>
          <w:sz w:val="22"/>
          <w:szCs w:val="22"/>
        </w:rPr>
      </w:pPr>
    </w:p>
    <w:p w14:paraId="65BC4115" w14:textId="77777777" w:rsidR="00EA78C2" w:rsidRPr="00F22CFA" w:rsidRDefault="00EA78C2" w:rsidP="00C644AD">
      <w:pPr>
        <w:pStyle w:val="WW-Recuodecorpodetexto3"/>
        <w:spacing w:line="100" w:lineRule="atLeast"/>
        <w:rPr>
          <w:rFonts w:ascii="Calibri" w:hAnsi="Calibri"/>
          <w:sz w:val="22"/>
          <w:szCs w:val="22"/>
        </w:rPr>
      </w:pPr>
      <w:r w:rsidRPr="00F22CFA">
        <w:rPr>
          <w:rFonts w:ascii="Calibri" w:hAnsi="Calibri"/>
          <w:sz w:val="22"/>
          <w:szCs w:val="22"/>
        </w:rPr>
        <w:t>13.9</w:t>
      </w:r>
      <w:r w:rsidRPr="00F22CFA">
        <w:rPr>
          <w:rFonts w:ascii="Calibri" w:hAnsi="Calibri"/>
          <w:sz w:val="22"/>
          <w:szCs w:val="22"/>
        </w:rPr>
        <w:tab/>
        <w:t>A cada medição, como condição para recebimento das obras ou serviços de engenharia executados, a</w:t>
      </w:r>
      <w:r w:rsidR="00C644AD">
        <w:rPr>
          <w:rFonts w:ascii="Calibri" w:hAnsi="Calibri"/>
          <w:sz w:val="22"/>
          <w:szCs w:val="22"/>
        </w:rPr>
        <w:t xml:space="preserve">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0219AD42" w14:textId="77777777" w:rsidR="00EB137D" w:rsidRPr="00940582" w:rsidRDefault="00EB137D" w:rsidP="00EB137D">
      <w:pPr>
        <w:tabs>
          <w:tab w:val="left" w:pos="1361"/>
          <w:tab w:val="left" w:pos="1418"/>
        </w:tabs>
        <w:spacing w:line="100" w:lineRule="atLeast"/>
        <w:ind w:left="567" w:hanging="567"/>
        <w:jc w:val="both"/>
        <w:rPr>
          <w:rFonts w:ascii="Calibri" w:hAnsi="Calibri"/>
          <w:sz w:val="26"/>
          <w:szCs w:val="26"/>
          <w:lang w:val="pt-PT"/>
        </w:rPr>
      </w:pPr>
    </w:p>
    <w:p w14:paraId="2E185C4C"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44DD2">
        <w:rPr>
          <w:rFonts w:ascii="Calibri" w:hAnsi="Calibri"/>
          <w:b/>
          <w:sz w:val="22"/>
          <w:szCs w:val="22"/>
          <w:u w:val="single"/>
          <w:lang w:val="pt-PT"/>
        </w:rPr>
        <w:t>Cláusula Décima Quarta: Das Penalidades</w:t>
      </w:r>
    </w:p>
    <w:p w14:paraId="7799A69A" w14:textId="77777777" w:rsidR="00EB137D" w:rsidRDefault="00EB137D" w:rsidP="00EB137D">
      <w:pPr>
        <w:tabs>
          <w:tab w:val="left" w:pos="1248"/>
        </w:tabs>
        <w:spacing w:line="100" w:lineRule="atLeast"/>
        <w:ind w:left="1248" w:hanging="1248"/>
        <w:jc w:val="both"/>
        <w:rPr>
          <w:rFonts w:ascii="Calibri" w:hAnsi="Calibri"/>
          <w:sz w:val="22"/>
          <w:szCs w:val="22"/>
          <w:lang w:val="pt-PT"/>
        </w:rPr>
      </w:pPr>
    </w:p>
    <w:p w14:paraId="5C994E5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Pelo atraso para o término da obra e/ou descumprimento dos demais prazos estipulados neste Edital, fica estipulada multa moratória no valor de 0,33% (zero vírgula trinta e três por cento) ao dia, calculado sobre o valor total do Contrato, com suas eventuais alterações e correções.</w:t>
      </w:r>
    </w:p>
    <w:p w14:paraId="00603FB3" w14:textId="77777777" w:rsidR="00EB137D" w:rsidRPr="00F22CFA" w:rsidRDefault="00EB137D" w:rsidP="00EB137D">
      <w:pPr>
        <w:spacing w:line="100" w:lineRule="atLeast"/>
        <w:ind w:left="567" w:hanging="567"/>
        <w:jc w:val="both"/>
        <w:rPr>
          <w:rFonts w:ascii="Calibri" w:hAnsi="Calibri"/>
          <w:sz w:val="22"/>
          <w:szCs w:val="22"/>
          <w:lang w:val="pt-PT"/>
        </w:rPr>
      </w:pPr>
    </w:p>
    <w:p w14:paraId="07785773"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14.2</w:t>
      </w:r>
      <w:r w:rsidRPr="00F22CFA">
        <w:rPr>
          <w:rFonts w:ascii="Calibri" w:hAnsi="Calibri"/>
          <w:sz w:val="22"/>
          <w:szCs w:val="22"/>
          <w:lang w:val="pt-PT"/>
        </w:rPr>
        <w:tab/>
        <w:t xml:space="preserve">No caso de rescisão contratual em favor da Prefeitura de </w:t>
      </w:r>
      <w:r w:rsidRPr="00F22CFA">
        <w:rPr>
          <w:rFonts w:ascii="Calibri" w:hAnsi="Calibri"/>
          <w:sz w:val="22"/>
          <w:szCs w:val="22"/>
        </w:rPr>
        <w:t>São Joaquim da Barra</w:t>
      </w:r>
      <w:r w:rsidRPr="00F22CFA">
        <w:rPr>
          <w:rFonts w:ascii="Calibri" w:hAnsi="Calibri"/>
          <w:sz w:val="22"/>
          <w:szCs w:val="22"/>
          <w:lang w:val="pt-PT"/>
        </w:rPr>
        <w:t xml:space="preserve">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2EBF8AB5" w14:textId="77777777" w:rsidR="00EB137D" w:rsidRPr="00F22CFA" w:rsidRDefault="00EB137D" w:rsidP="00EB137D">
      <w:pPr>
        <w:spacing w:line="100" w:lineRule="atLeast"/>
        <w:ind w:left="567" w:hanging="567"/>
        <w:jc w:val="both"/>
        <w:rPr>
          <w:rFonts w:ascii="Calibri" w:hAnsi="Calibri"/>
          <w:sz w:val="22"/>
          <w:szCs w:val="22"/>
          <w:lang w:val="pt-PT"/>
        </w:rPr>
      </w:pPr>
    </w:p>
    <w:p w14:paraId="0538FEE4"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lang w:val="pt-PT"/>
        </w:rPr>
        <w:t>14.3</w:t>
      </w:r>
      <w:r w:rsidRPr="00F22CFA">
        <w:rPr>
          <w:rFonts w:ascii="Calibri" w:hAnsi="Calibri"/>
          <w:sz w:val="22"/>
          <w:szCs w:val="22"/>
          <w:lang w:val="pt-PT"/>
        </w:rPr>
        <w:tab/>
        <w:t xml:space="preserve">No caso de rescisão pela inexecução parcial do Contrato, a Prefeitura de </w:t>
      </w:r>
      <w:r w:rsidRPr="00F22CFA">
        <w:rPr>
          <w:rFonts w:ascii="Calibri" w:hAnsi="Calibri"/>
          <w:sz w:val="22"/>
          <w:szCs w:val="22"/>
        </w:rPr>
        <w:t>São Joaquim da Barra</w:t>
      </w:r>
      <w:r w:rsidRPr="00F22CFA">
        <w:rPr>
          <w:rFonts w:ascii="Calibri" w:hAnsi="Calibri"/>
          <w:sz w:val="22"/>
          <w:szCs w:val="22"/>
          <w:lang w:val="pt-PT"/>
        </w:rPr>
        <w:t xml:space="preserve">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à Prefeitura de </w:t>
      </w:r>
      <w:r w:rsidRPr="00F22CFA">
        <w:rPr>
          <w:rFonts w:ascii="Calibri" w:hAnsi="Calibri"/>
          <w:sz w:val="22"/>
          <w:szCs w:val="22"/>
        </w:rPr>
        <w:t>São Joaquim da Barra.</w:t>
      </w:r>
    </w:p>
    <w:p w14:paraId="76971D72" w14:textId="77777777" w:rsidR="00EB137D" w:rsidRPr="00F22CFA" w:rsidRDefault="00EB137D" w:rsidP="00EB137D">
      <w:pPr>
        <w:spacing w:line="100" w:lineRule="atLeast"/>
        <w:ind w:left="567" w:hanging="567"/>
        <w:jc w:val="both"/>
        <w:rPr>
          <w:rFonts w:ascii="Calibri" w:hAnsi="Calibri"/>
          <w:sz w:val="22"/>
          <w:szCs w:val="22"/>
        </w:rPr>
      </w:pPr>
    </w:p>
    <w:p w14:paraId="1E5191D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3A54CB3C" w14:textId="77777777" w:rsidR="00EB137D" w:rsidRPr="0010688E" w:rsidRDefault="00EB137D" w:rsidP="00EB137D">
      <w:pPr>
        <w:tabs>
          <w:tab w:val="left" w:pos="709"/>
          <w:tab w:val="left" w:pos="794"/>
          <w:tab w:val="left" w:pos="851"/>
        </w:tabs>
        <w:spacing w:line="100" w:lineRule="atLeast"/>
        <w:ind w:left="709" w:hanging="709"/>
        <w:jc w:val="both"/>
        <w:rPr>
          <w:rFonts w:ascii="Calibri" w:hAnsi="Calibri"/>
          <w:sz w:val="22"/>
          <w:szCs w:val="22"/>
          <w:lang w:val="pt-PT"/>
        </w:rPr>
      </w:pPr>
    </w:p>
    <w:p w14:paraId="62058660" w14:textId="77777777" w:rsidR="00EB137D" w:rsidRPr="00F22CFA" w:rsidRDefault="00EB137D" w:rsidP="00781DD7">
      <w:pPr>
        <w:spacing w:line="100" w:lineRule="atLeast"/>
        <w:ind w:left="567" w:hanging="567"/>
        <w:jc w:val="both"/>
        <w:rPr>
          <w:rFonts w:ascii="Calibri" w:hAnsi="Calibri"/>
          <w:sz w:val="22"/>
          <w:szCs w:val="22"/>
          <w:lang w:val="pt-PT"/>
        </w:rPr>
      </w:pPr>
      <w:r w:rsidRPr="00F22CFA">
        <w:rPr>
          <w:rFonts w:ascii="Calibri" w:hAnsi="Calibri"/>
          <w:sz w:val="22"/>
          <w:szCs w:val="22"/>
          <w:lang w:val="pt-PT"/>
        </w:rPr>
        <w:t>14.5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certame, às quais, desde já, sujeita-se a </w:t>
      </w:r>
      <w:r w:rsidRPr="00F22CFA">
        <w:rPr>
          <w:rFonts w:ascii="Calibri" w:hAnsi="Calibri"/>
          <w:b/>
          <w:sz w:val="22"/>
          <w:szCs w:val="22"/>
          <w:lang w:val="pt-PT"/>
        </w:rPr>
        <w:t>CONTRATADA</w:t>
      </w:r>
      <w:r w:rsidRPr="00F22CFA">
        <w:rPr>
          <w:rFonts w:ascii="Calibri" w:hAnsi="Calibri"/>
          <w:sz w:val="22"/>
          <w:szCs w:val="22"/>
          <w:lang w:val="pt-PT"/>
        </w:rPr>
        <w:t>, como</w:t>
      </w:r>
      <w:r w:rsidR="00781DD7" w:rsidRPr="00F22CFA">
        <w:rPr>
          <w:rFonts w:ascii="Calibri" w:hAnsi="Calibri"/>
          <w:sz w:val="22"/>
          <w:szCs w:val="22"/>
          <w:lang w:val="pt-PT"/>
        </w:rPr>
        <w:t xml:space="preserve"> </w:t>
      </w:r>
      <w:r w:rsidRPr="00F22CFA">
        <w:rPr>
          <w:rFonts w:ascii="Calibri" w:hAnsi="Calibri"/>
          <w:sz w:val="22"/>
          <w:szCs w:val="22"/>
          <w:lang w:val="pt-PT"/>
        </w:rPr>
        <w:t xml:space="preserve">a cobrança de perdas e danos que a Prefeitura de </w:t>
      </w:r>
      <w:r w:rsidRPr="00F22CFA">
        <w:rPr>
          <w:rFonts w:ascii="Calibri" w:hAnsi="Calibri"/>
          <w:sz w:val="22"/>
          <w:szCs w:val="22"/>
        </w:rPr>
        <w:t>São Joaquim da Barra</w:t>
      </w:r>
      <w:r w:rsidRPr="00F22CFA">
        <w:rPr>
          <w:rFonts w:ascii="Calibri" w:hAnsi="Calibri"/>
          <w:sz w:val="22"/>
          <w:szCs w:val="22"/>
          <w:lang w:val="pt-PT"/>
        </w:rPr>
        <w:t xml:space="preserve"> venha a sofrer em face da inexecução parcial ou total do Contrato.</w:t>
      </w:r>
    </w:p>
    <w:p w14:paraId="0900F8F4" w14:textId="77777777" w:rsidR="00EB137D" w:rsidRPr="00F22CFA" w:rsidRDefault="00EB137D" w:rsidP="00EB137D">
      <w:pPr>
        <w:spacing w:line="100" w:lineRule="atLeast"/>
        <w:ind w:left="567" w:hanging="567"/>
        <w:jc w:val="both"/>
        <w:rPr>
          <w:rFonts w:ascii="Calibri" w:hAnsi="Calibri"/>
          <w:sz w:val="22"/>
          <w:szCs w:val="22"/>
          <w:lang w:val="pt-PT"/>
        </w:rPr>
      </w:pPr>
    </w:p>
    <w:p w14:paraId="055B6796" w14:textId="77777777" w:rsidR="00EB137D" w:rsidRPr="00F22CFA" w:rsidRDefault="00EB137D" w:rsidP="00EF1A6F">
      <w:pPr>
        <w:pStyle w:val="WW-Recuodecorpodetexto3"/>
        <w:spacing w:line="100" w:lineRule="atLeast"/>
        <w:rPr>
          <w:rFonts w:ascii="Calibri" w:hAnsi="Calibri"/>
          <w:sz w:val="22"/>
          <w:szCs w:val="22"/>
        </w:rPr>
      </w:pPr>
      <w:r w:rsidRPr="00F22CFA">
        <w:rPr>
          <w:rFonts w:ascii="Calibri" w:hAnsi="Calibri"/>
          <w:sz w:val="22"/>
          <w:szCs w:val="22"/>
        </w:rPr>
        <w:t>14.6</w:t>
      </w:r>
      <w:r w:rsidRPr="00F22CFA">
        <w:rPr>
          <w:rFonts w:ascii="Calibri" w:hAnsi="Calibri"/>
          <w:sz w:val="22"/>
          <w:szCs w:val="22"/>
        </w:rPr>
        <w:tab/>
        <w:t>Para todos os fins de direito, a multa moratória incidirá a partir da data em que a obra deveria ter sido entregue. O recebimento provisório do objeto suspende a mora, voltando,</w:t>
      </w:r>
      <w:r w:rsidR="00EF1A6F" w:rsidRPr="00F22CFA">
        <w:rPr>
          <w:rFonts w:ascii="Calibri" w:hAnsi="Calibri"/>
          <w:sz w:val="22"/>
          <w:szCs w:val="22"/>
        </w:rPr>
        <w:t xml:space="preserve"> </w:t>
      </w:r>
      <w:r w:rsidRPr="00F22CFA">
        <w:rPr>
          <w:rFonts w:ascii="Calibri" w:hAnsi="Calibri"/>
          <w:sz w:val="22"/>
          <w:szCs w:val="22"/>
        </w:rPr>
        <w:t xml:space="preserve">entretanto, a incidir a mesma, a partir da data da comunicação de sua rejeição à </w:t>
      </w:r>
      <w:r w:rsidRPr="00F22CFA">
        <w:rPr>
          <w:rFonts w:ascii="Calibri" w:hAnsi="Calibri"/>
          <w:b/>
          <w:sz w:val="22"/>
          <w:szCs w:val="22"/>
        </w:rPr>
        <w:t>CONTRATADA</w:t>
      </w:r>
      <w:r w:rsidRPr="00F22CFA">
        <w:rPr>
          <w:rFonts w:ascii="Calibri" w:hAnsi="Calibri"/>
          <w:sz w:val="22"/>
          <w:szCs w:val="22"/>
        </w:rPr>
        <w:t>, valendo os dias já corridos.</w:t>
      </w:r>
    </w:p>
    <w:p w14:paraId="1EA188C9" w14:textId="77777777" w:rsidR="006A2D04" w:rsidRPr="00487430" w:rsidRDefault="006A2D04" w:rsidP="00EF1A6F">
      <w:pPr>
        <w:pStyle w:val="WW-Recuodecorpodetexto3"/>
        <w:spacing w:line="100" w:lineRule="atLeast"/>
        <w:rPr>
          <w:rFonts w:ascii="Calibri" w:hAnsi="Calibri"/>
          <w:sz w:val="22"/>
          <w:szCs w:val="22"/>
        </w:rPr>
      </w:pPr>
    </w:p>
    <w:p w14:paraId="36094FB3" w14:textId="77777777" w:rsidR="00EB137D" w:rsidRPr="00F22CFA" w:rsidRDefault="00EB137D" w:rsidP="004975DC">
      <w:pPr>
        <w:spacing w:line="100" w:lineRule="atLeast"/>
        <w:ind w:left="567" w:hanging="567"/>
        <w:jc w:val="both"/>
        <w:rPr>
          <w:rFonts w:ascii="Calibri" w:hAnsi="Calibri"/>
          <w:sz w:val="22"/>
          <w:szCs w:val="22"/>
          <w:lang w:val="pt-PT"/>
        </w:rPr>
      </w:pPr>
      <w:r w:rsidRPr="00F22CFA">
        <w:rPr>
          <w:rFonts w:ascii="Calibri" w:hAnsi="Calibri"/>
          <w:sz w:val="22"/>
          <w:szCs w:val="22"/>
          <w:lang w:val="pt-PT"/>
        </w:rPr>
        <w:t>14.7</w:t>
      </w:r>
      <w:r w:rsidRPr="00F22CFA">
        <w:rPr>
          <w:rFonts w:ascii="Calibri" w:hAnsi="Calibri"/>
          <w:sz w:val="22"/>
          <w:szCs w:val="22"/>
          <w:lang w:val="pt-PT"/>
        </w:rPr>
        <w:tab/>
        <w:t xml:space="preserve">Atingindo a multa moratória o patamar de 10% (dez por cento) calculado sobre o valor total do Contrato, na forma do item 14.1, a Prefeitura de </w:t>
      </w:r>
      <w:r w:rsidRPr="00F22CFA">
        <w:rPr>
          <w:rFonts w:ascii="Calibri" w:hAnsi="Calibri"/>
          <w:sz w:val="22"/>
          <w:szCs w:val="22"/>
        </w:rPr>
        <w:t>São Joaquim da Barra</w:t>
      </w:r>
      <w:r w:rsidRPr="00F22CFA">
        <w:rPr>
          <w:rFonts w:ascii="Calibri" w:hAnsi="Calibri"/>
          <w:sz w:val="22"/>
          <w:szCs w:val="22"/>
          <w:lang w:val="pt-PT"/>
        </w:rPr>
        <w:t xml:space="preserve"> poderá, a qualquer momento e a seu juízo exclusivo, considerar rescindido de pleno direito o Contrato</w:t>
      </w:r>
      <w:r w:rsidR="004975DC" w:rsidRPr="00F22CFA">
        <w:rPr>
          <w:rFonts w:ascii="Calibri" w:hAnsi="Calibri"/>
          <w:sz w:val="22"/>
          <w:szCs w:val="22"/>
          <w:lang w:val="pt-PT"/>
        </w:rPr>
        <w:t xml:space="preserve"> </w:t>
      </w:r>
      <w:r w:rsidRPr="00F22CFA">
        <w:rPr>
          <w:rFonts w:ascii="Calibri" w:hAnsi="Calibri"/>
          <w:sz w:val="22"/>
          <w:szCs w:val="22"/>
          <w:lang w:val="pt-PT"/>
        </w:rPr>
        <w:t xml:space="preserve">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1E436736" w14:textId="77777777" w:rsidR="00FF0FEA" w:rsidRDefault="00FF0FEA" w:rsidP="00FF0FEA">
      <w:pPr>
        <w:jc w:val="both"/>
        <w:rPr>
          <w:rFonts w:ascii="Calibri" w:hAnsi="Calibri" w:cs="Arial"/>
          <w:sz w:val="22"/>
          <w:szCs w:val="22"/>
          <w:lang w:val="pt-PT"/>
        </w:rPr>
      </w:pPr>
    </w:p>
    <w:p w14:paraId="1ADB4CA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6A184176" w14:textId="77777777" w:rsidR="00D5639D" w:rsidRPr="00C644AD" w:rsidRDefault="00D5639D" w:rsidP="00EB137D">
      <w:pPr>
        <w:spacing w:line="100" w:lineRule="atLeast"/>
        <w:jc w:val="both"/>
        <w:rPr>
          <w:rFonts w:ascii="Calibri" w:hAnsi="Calibri"/>
          <w:sz w:val="26"/>
          <w:szCs w:val="26"/>
          <w:vertAlign w:val="subscript"/>
          <w:lang w:val="pt-PT"/>
        </w:rPr>
      </w:pPr>
    </w:p>
    <w:p w14:paraId="3F943ECF"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Quinta: Da Caução</w:t>
      </w:r>
    </w:p>
    <w:p w14:paraId="353A571A" w14:textId="77777777" w:rsidR="00EB137D" w:rsidRDefault="00EB137D" w:rsidP="00EB137D">
      <w:pPr>
        <w:jc w:val="both"/>
        <w:rPr>
          <w:rFonts w:ascii="Calibri" w:hAnsi="Calibri" w:cs="Arial"/>
          <w:sz w:val="22"/>
          <w:szCs w:val="22"/>
          <w:lang w:val="pt-PT"/>
        </w:rPr>
      </w:pPr>
    </w:p>
    <w:p w14:paraId="1A2C5A5D" w14:textId="77777777" w:rsidR="00EB137D" w:rsidRPr="00F22CFA" w:rsidRDefault="00EB137D" w:rsidP="00781DD7">
      <w:pPr>
        <w:spacing w:line="100" w:lineRule="atLeast"/>
        <w:ind w:left="567" w:hanging="567"/>
        <w:jc w:val="both"/>
        <w:rPr>
          <w:rFonts w:ascii="Calibri" w:hAnsi="Calibri"/>
          <w:sz w:val="22"/>
          <w:szCs w:val="22"/>
          <w:lang w:val="pt-PT"/>
        </w:rPr>
      </w:pPr>
      <w:r w:rsidRPr="00F22CFA">
        <w:rPr>
          <w:rFonts w:ascii="Calibri" w:hAnsi="Calibri" w:cs="Arial"/>
          <w:sz w:val="22"/>
          <w:szCs w:val="22"/>
        </w:rPr>
        <w:t>15.1</w:t>
      </w:r>
      <w:r w:rsidRPr="00F22CFA">
        <w:rPr>
          <w:rFonts w:ascii="Calibri" w:hAnsi="Calibri" w:cs="Arial"/>
          <w:sz w:val="22"/>
          <w:szCs w:val="22"/>
        </w:rPr>
        <w:tab/>
        <w:t>Será exigido da vencedora a prestação de garantia, que deverá ser apresentada junto ao Departamento competente da Prefeitura de São Joaquim da Barra/SP, no valor de 5% (cinco por cento) do valor do ajuste, na forma de caução em dinheiro, fiança bancária, seguro garantia ou título de dívida pública, nos termos da cláusula oitava da minuta do contra</w:t>
      </w:r>
      <w:r w:rsidR="004B2166">
        <w:rPr>
          <w:rFonts w:ascii="Calibri" w:hAnsi="Calibri" w:cs="Arial"/>
          <w:sz w:val="22"/>
          <w:szCs w:val="22"/>
        </w:rPr>
        <w:t xml:space="preserve">to </w:t>
      </w:r>
      <w:r w:rsidRPr="00F22CFA">
        <w:rPr>
          <w:rFonts w:ascii="Calibri" w:hAnsi="Calibri" w:cs="Arial"/>
          <w:sz w:val="22"/>
          <w:szCs w:val="22"/>
        </w:rPr>
        <w:t>– Anexo II.</w:t>
      </w:r>
    </w:p>
    <w:p w14:paraId="32935410" w14:textId="77777777" w:rsidR="00EB137D" w:rsidRPr="00F22CFA" w:rsidRDefault="00EB137D" w:rsidP="00EB137D">
      <w:pPr>
        <w:spacing w:line="100" w:lineRule="atLeast"/>
        <w:jc w:val="both"/>
        <w:rPr>
          <w:rFonts w:ascii="Calibri" w:hAnsi="Calibri"/>
          <w:b/>
          <w:sz w:val="26"/>
          <w:szCs w:val="26"/>
          <w:u w:val="single"/>
          <w:lang w:val="pt-PT"/>
        </w:rPr>
      </w:pPr>
    </w:p>
    <w:p w14:paraId="590CBF14"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Sexta: Das Disposições Gerais e Finais</w:t>
      </w:r>
    </w:p>
    <w:p w14:paraId="590B573A" w14:textId="77777777" w:rsidR="00EB137D" w:rsidRDefault="00EB137D" w:rsidP="00EB137D">
      <w:pPr>
        <w:tabs>
          <w:tab w:val="left" w:pos="720"/>
        </w:tabs>
        <w:spacing w:line="100" w:lineRule="atLeast"/>
        <w:jc w:val="both"/>
        <w:rPr>
          <w:rFonts w:ascii="Calibri" w:hAnsi="Calibri"/>
          <w:sz w:val="22"/>
          <w:szCs w:val="22"/>
          <w:lang w:val="pt-PT"/>
        </w:rPr>
      </w:pPr>
    </w:p>
    <w:p w14:paraId="231E3AAB"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2"/>
          <w:szCs w:val="22"/>
        </w:rPr>
      </w:pPr>
      <w:r w:rsidRPr="00F22CFA">
        <w:rPr>
          <w:rFonts w:ascii="Calibri" w:hAnsi="Calibri"/>
          <w:sz w:val="22"/>
          <w:szCs w:val="22"/>
        </w:rPr>
        <w:t>16.1</w:t>
      </w:r>
      <w:r w:rsidRPr="00F22CFA">
        <w:rPr>
          <w:rFonts w:ascii="Calibri" w:hAnsi="Calibri"/>
          <w:sz w:val="22"/>
          <w:szCs w:val="22"/>
        </w:rPr>
        <w:tab/>
        <w:t>Nenhuma pessoa jurídica ou pessoa física poderá representar mais de um proponente na licitação.</w:t>
      </w:r>
    </w:p>
    <w:p w14:paraId="59BD697E" w14:textId="77777777" w:rsidR="00EB137D" w:rsidRPr="00F22CFA" w:rsidRDefault="00EB137D" w:rsidP="00EB137D">
      <w:pPr>
        <w:spacing w:line="100" w:lineRule="atLeast"/>
        <w:ind w:left="585" w:hanging="585"/>
        <w:jc w:val="both"/>
        <w:rPr>
          <w:rFonts w:ascii="Calibri" w:hAnsi="Calibri"/>
          <w:sz w:val="22"/>
          <w:szCs w:val="22"/>
        </w:rPr>
      </w:pPr>
    </w:p>
    <w:p w14:paraId="5284E987"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w:t>
      </w:r>
      <w:r w:rsidRPr="00F22CFA">
        <w:rPr>
          <w:rFonts w:ascii="Calibri" w:hAnsi="Calibri"/>
          <w:sz w:val="22"/>
          <w:szCs w:val="22"/>
        </w:rPr>
        <w:tab/>
        <w:t>Os recursos deverão ser apresentados por escrito e protocolados no Setor de Expediente da Prefeitura de São Joaquim da Barra, dentro do prazo legal, no horário compreendido das 12h00min às 16h30min dos dias de expediente, por representante legalmente constituído e identificado.</w:t>
      </w:r>
    </w:p>
    <w:p w14:paraId="4FFFC951" w14:textId="77777777" w:rsidR="00EB137D" w:rsidRPr="004A08A7" w:rsidRDefault="00EB137D" w:rsidP="00EB137D">
      <w:pPr>
        <w:spacing w:line="100" w:lineRule="atLeast"/>
        <w:ind w:left="585" w:hanging="585"/>
        <w:jc w:val="both"/>
        <w:rPr>
          <w:rFonts w:ascii="Calibri" w:hAnsi="Calibri"/>
          <w:sz w:val="22"/>
          <w:szCs w:val="22"/>
        </w:rPr>
      </w:pPr>
    </w:p>
    <w:p w14:paraId="22DB0A22"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16.2.1.</w:t>
      </w:r>
      <w:r w:rsidRPr="00F22CFA">
        <w:rPr>
          <w:rFonts w:ascii="Calibri" w:hAnsi="Calibri"/>
          <w:sz w:val="22"/>
          <w:szCs w:val="22"/>
        </w:rPr>
        <w:tab/>
        <w:t xml:space="preserve">Eventuais impugnações ao edital deverão ser dirigidas a Comissão Municipal de Licitação protocolizadas nos dias úteis, das 12:00h às 16h30min, no Setor de Expediente, na Praça Professor Ivo Vannuchi s/N.º </w:t>
      </w:r>
      <w:r w:rsidR="004B2166" w:rsidRPr="00F22CFA">
        <w:rPr>
          <w:rFonts w:ascii="Calibri" w:hAnsi="Calibri"/>
          <w:sz w:val="22"/>
          <w:szCs w:val="22"/>
        </w:rPr>
        <w:t>–</w:t>
      </w:r>
      <w:r w:rsidRPr="00F22CFA">
        <w:rPr>
          <w:rFonts w:ascii="Calibri" w:hAnsi="Calibri"/>
          <w:sz w:val="22"/>
          <w:szCs w:val="22"/>
        </w:rPr>
        <w:t xml:space="preserve"> Bela Vista – nesta cidade, observando o prazo previsto nos parágrafos 1º e 2º do artigo 41 da Lei Federal N.º 8.666/93, com as alterações introduzidas pela Lei Federal N.º 8.883/94 e seguintes.</w:t>
      </w:r>
    </w:p>
    <w:p w14:paraId="48208ECC" w14:textId="77777777" w:rsidR="00EB137D" w:rsidRPr="00F22CFA" w:rsidRDefault="00EB137D" w:rsidP="00EB137D">
      <w:pPr>
        <w:spacing w:line="100" w:lineRule="atLeast"/>
        <w:ind w:left="585" w:hanging="585"/>
        <w:jc w:val="both"/>
        <w:rPr>
          <w:rFonts w:ascii="Calibri" w:hAnsi="Calibri"/>
          <w:sz w:val="22"/>
          <w:szCs w:val="22"/>
        </w:rPr>
      </w:pPr>
    </w:p>
    <w:p w14:paraId="2412F6C9"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16.2.2. Não serão admitidos recursos ou impugnações ao Edital por fac-símile</w:t>
      </w:r>
      <w:r w:rsidR="00D83F7D" w:rsidRPr="00F22CFA">
        <w:rPr>
          <w:rFonts w:ascii="Calibri" w:hAnsi="Calibri"/>
          <w:sz w:val="22"/>
          <w:szCs w:val="22"/>
        </w:rPr>
        <w:t>, e-mail</w:t>
      </w:r>
      <w:r w:rsidRPr="00F22CFA">
        <w:rPr>
          <w:rFonts w:ascii="Calibri" w:hAnsi="Calibri"/>
          <w:sz w:val="22"/>
          <w:szCs w:val="22"/>
        </w:rPr>
        <w:t>, ou qualquer outro meio de comunicação, salvo a forma prevista nos itens 16.2 e 16.2.1 deste Edital.</w:t>
      </w:r>
    </w:p>
    <w:p w14:paraId="06924C39" w14:textId="77777777" w:rsidR="00EB137D" w:rsidRPr="00F22CFA" w:rsidRDefault="00EB137D" w:rsidP="00EB137D">
      <w:pPr>
        <w:spacing w:line="100" w:lineRule="atLeast"/>
        <w:ind w:left="585" w:hanging="585"/>
        <w:jc w:val="both"/>
        <w:rPr>
          <w:rFonts w:ascii="Calibri" w:hAnsi="Calibri"/>
          <w:sz w:val="22"/>
          <w:szCs w:val="22"/>
        </w:rPr>
      </w:pPr>
    </w:p>
    <w:p w14:paraId="3582D9F5"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16.3</w:t>
      </w:r>
      <w:r w:rsidRPr="00F22CFA">
        <w:rPr>
          <w:rFonts w:ascii="Calibri" w:hAnsi="Calibri"/>
          <w:sz w:val="22"/>
          <w:szCs w:val="22"/>
        </w:rPr>
        <w:tab/>
        <w:t xml:space="preserve">Não se admite, gerando a </w:t>
      </w:r>
      <w:r w:rsidRPr="00F22CFA">
        <w:rPr>
          <w:rFonts w:ascii="Calibri" w:hAnsi="Calibri"/>
          <w:b/>
          <w:sz w:val="22"/>
          <w:szCs w:val="22"/>
        </w:rPr>
        <w:t>inabilitação</w:t>
      </w:r>
      <w:r w:rsidRPr="00F22CFA">
        <w:rPr>
          <w:rFonts w:ascii="Calibri" w:hAnsi="Calibri"/>
          <w:sz w:val="22"/>
          <w:szCs w:val="22"/>
        </w:rPr>
        <w:t xml:space="preserve"> da empresa licitante ou a </w:t>
      </w:r>
      <w:r w:rsidRPr="00F22CFA">
        <w:rPr>
          <w:rFonts w:ascii="Calibri" w:hAnsi="Calibri"/>
          <w:b/>
          <w:sz w:val="22"/>
          <w:szCs w:val="22"/>
        </w:rPr>
        <w:t>desclassificação</w:t>
      </w:r>
      <w:r w:rsidRPr="00F22CFA">
        <w:rPr>
          <w:rFonts w:ascii="Calibri" w:hAnsi="Calibri"/>
          <w:sz w:val="22"/>
          <w:szCs w:val="22"/>
        </w:rPr>
        <w:t xml:space="preserve"> imediata do item e/ou proposta, conforme o caso:</w:t>
      </w:r>
    </w:p>
    <w:p w14:paraId="77F06F22" w14:textId="77777777" w:rsidR="00EB137D" w:rsidRPr="0010688E" w:rsidRDefault="00EB137D" w:rsidP="00EB137D">
      <w:pPr>
        <w:tabs>
          <w:tab w:val="left" w:pos="567"/>
          <w:tab w:val="left" w:pos="720"/>
          <w:tab w:val="left" w:pos="1440"/>
        </w:tabs>
        <w:spacing w:line="100" w:lineRule="atLeast"/>
        <w:ind w:left="567" w:hanging="567"/>
        <w:jc w:val="both"/>
        <w:rPr>
          <w:rFonts w:ascii="Calibri" w:hAnsi="Calibri"/>
          <w:sz w:val="22"/>
          <w:szCs w:val="22"/>
        </w:rPr>
      </w:pPr>
    </w:p>
    <w:p w14:paraId="5DE4511A" w14:textId="77777777" w:rsidR="00EB137D" w:rsidRPr="00F22CFA" w:rsidRDefault="00EB137D" w:rsidP="00DF17BA">
      <w:pPr>
        <w:tabs>
          <w:tab w:val="left" w:pos="567"/>
          <w:tab w:val="left" w:pos="1440"/>
        </w:tabs>
        <w:spacing w:line="100" w:lineRule="atLeast"/>
        <w:ind w:left="567" w:hanging="567"/>
        <w:jc w:val="both"/>
        <w:rPr>
          <w:rFonts w:ascii="Calibri" w:hAnsi="Calibri"/>
          <w:sz w:val="22"/>
          <w:szCs w:val="22"/>
        </w:rPr>
      </w:pPr>
      <w:r w:rsidRPr="00F22CFA">
        <w:rPr>
          <w:rFonts w:ascii="Calibri" w:hAnsi="Calibri"/>
          <w:sz w:val="22"/>
          <w:szCs w:val="22"/>
        </w:rPr>
        <w:t>16.3.1</w:t>
      </w:r>
      <w:r w:rsidRPr="00F22CFA">
        <w:rPr>
          <w:rFonts w:ascii="Calibri" w:hAnsi="Calibri"/>
          <w:sz w:val="22"/>
          <w:szCs w:val="22"/>
        </w:rPr>
        <w:tab/>
        <w:t xml:space="preserve">Documentos e/ou propostas enviadas por fac-símile, e-mail ou fornecidos por outro meio de transmissão que não o previsto no Edital e que não assegure o seu sigilo, excetuadas as hipóteses de </w:t>
      </w:r>
      <w:r w:rsidRPr="00F22CFA">
        <w:rPr>
          <w:rFonts w:ascii="Calibri" w:hAnsi="Calibri"/>
          <w:sz w:val="22"/>
          <w:szCs w:val="22"/>
        </w:rPr>
        <w:lastRenderedPageBreak/>
        <w:t>diligências da Comissão de Processamento e Julgamento de Licitações, nos termos do artigo 43, § 3º da Lei Federal n.º 8.666/93 e alterações.</w:t>
      </w:r>
    </w:p>
    <w:p w14:paraId="1B084610" w14:textId="77777777" w:rsidR="00EB137D" w:rsidRPr="00F22CFA" w:rsidRDefault="00EB137D" w:rsidP="00EB137D">
      <w:pPr>
        <w:pStyle w:val="Corpodetexto21"/>
        <w:spacing w:line="100" w:lineRule="atLeast"/>
        <w:rPr>
          <w:rFonts w:ascii="Calibri" w:hAnsi="Calibri"/>
          <w:sz w:val="22"/>
          <w:szCs w:val="22"/>
        </w:rPr>
      </w:pPr>
    </w:p>
    <w:p w14:paraId="277491B5" w14:textId="77777777" w:rsidR="00EB137D" w:rsidRPr="00F22CFA" w:rsidRDefault="00EB137D" w:rsidP="00DF17BA">
      <w:pPr>
        <w:pStyle w:val="Corpodetexto21"/>
        <w:tabs>
          <w:tab w:val="left" w:pos="567"/>
        </w:tabs>
        <w:spacing w:line="100" w:lineRule="atLeast"/>
        <w:rPr>
          <w:rFonts w:ascii="Calibri" w:hAnsi="Calibri"/>
          <w:sz w:val="22"/>
          <w:szCs w:val="22"/>
        </w:rPr>
      </w:pPr>
      <w:r w:rsidRPr="00F22CFA">
        <w:rPr>
          <w:rFonts w:ascii="Calibri" w:hAnsi="Calibri"/>
          <w:sz w:val="22"/>
          <w:szCs w:val="22"/>
        </w:rPr>
        <w:t>16.3.2</w:t>
      </w:r>
      <w:r w:rsidRPr="00F22CFA">
        <w:rPr>
          <w:rFonts w:ascii="Calibri" w:hAnsi="Calibri"/>
          <w:sz w:val="22"/>
          <w:szCs w:val="22"/>
        </w:rPr>
        <w:tab/>
        <w:t>Previsão de simples abatimento de preços sobre os das demais empresas proponentes.</w:t>
      </w:r>
    </w:p>
    <w:p w14:paraId="3E068194" w14:textId="77777777" w:rsidR="00EB137D" w:rsidRPr="00F22CFA" w:rsidRDefault="00EB137D" w:rsidP="00EB137D">
      <w:pPr>
        <w:spacing w:line="100" w:lineRule="atLeast"/>
        <w:ind w:left="709" w:hanging="709"/>
        <w:jc w:val="both"/>
        <w:rPr>
          <w:rFonts w:ascii="Calibri" w:hAnsi="Calibri"/>
          <w:sz w:val="22"/>
          <w:szCs w:val="22"/>
        </w:rPr>
      </w:pPr>
    </w:p>
    <w:p w14:paraId="1AA5E6C8"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16.3.3</w:t>
      </w:r>
      <w:r w:rsidRPr="00F22CFA">
        <w:rPr>
          <w:rFonts w:ascii="Calibri" w:hAnsi="Calibri"/>
          <w:sz w:val="22"/>
          <w:szCs w:val="22"/>
        </w:rPr>
        <w:tab/>
        <w:t xml:space="preserve">Preços manifestamente inexeqüíveis, </w:t>
      </w:r>
      <w:r w:rsidRPr="00F22CFA">
        <w:rPr>
          <w:rFonts w:ascii="Calibri" w:hAnsi="Calibri"/>
          <w:b/>
          <w:sz w:val="22"/>
          <w:szCs w:val="22"/>
        </w:rPr>
        <w:t>ou ainda com valor superior ao da planilha orçamentária</w:t>
      </w:r>
      <w:r w:rsidRPr="00F22CFA">
        <w:rPr>
          <w:rFonts w:ascii="Calibri" w:hAnsi="Calibri"/>
          <w:sz w:val="22"/>
          <w:szCs w:val="22"/>
        </w:rPr>
        <w:t>.</w:t>
      </w:r>
    </w:p>
    <w:p w14:paraId="69933C3A" w14:textId="77777777" w:rsidR="0016393E" w:rsidRPr="00F22CFA" w:rsidRDefault="0016393E" w:rsidP="00EB137D">
      <w:pPr>
        <w:spacing w:line="100" w:lineRule="atLeast"/>
        <w:ind w:left="709" w:hanging="709"/>
        <w:jc w:val="both"/>
        <w:rPr>
          <w:rFonts w:ascii="Calibri" w:hAnsi="Calibri"/>
          <w:sz w:val="22"/>
          <w:szCs w:val="22"/>
        </w:rPr>
      </w:pPr>
    </w:p>
    <w:p w14:paraId="507A7867"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16.3.4</w:t>
      </w:r>
      <w:r w:rsidRPr="00F22CFA">
        <w:rPr>
          <w:rFonts w:ascii="Calibri" w:hAnsi="Calibri"/>
          <w:sz w:val="22"/>
          <w:szCs w:val="22"/>
        </w:rPr>
        <w:tab/>
        <w:t>Propostas com entrelinhas ou rasuradas.</w:t>
      </w:r>
    </w:p>
    <w:p w14:paraId="0569E083" w14:textId="77777777" w:rsidR="00EB137D" w:rsidRPr="00F22CFA" w:rsidRDefault="00EB137D" w:rsidP="00EB137D">
      <w:pPr>
        <w:pStyle w:val="Corpodetexto21"/>
        <w:tabs>
          <w:tab w:val="left" w:pos="709"/>
        </w:tabs>
        <w:spacing w:line="100" w:lineRule="atLeast"/>
        <w:ind w:left="709" w:hanging="709"/>
        <w:rPr>
          <w:rFonts w:ascii="Calibri" w:hAnsi="Calibri"/>
          <w:sz w:val="22"/>
          <w:szCs w:val="22"/>
        </w:rPr>
      </w:pPr>
    </w:p>
    <w:p w14:paraId="49D6B3F1" w14:textId="77777777" w:rsidR="00EB137D" w:rsidRPr="00F22CFA" w:rsidRDefault="00EB137D" w:rsidP="00DB65C0">
      <w:pPr>
        <w:pStyle w:val="Corpodetexto21"/>
        <w:tabs>
          <w:tab w:val="left" w:pos="709"/>
        </w:tabs>
        <w:spacing w:line="100" w:lineRule="atLeast"/>
        <w:ind w:left="709" w:hanging="709"/>
        <w:jc w:val="both"/>
        <w:rPr>
          <w:rFonts w:ascii="Calibri" w:hAnsi="Calibri"/>
          <w:sz w:val="22"/>
          <w:szCs w:val="22"/>
        </w:rPr>
      </w:pPr>
      <w:r w:rsidRPr="00FF0FEA">
        <w:rPr>
          <w:rFonts w:ascii="Calibri" w:hAnsi="Calibri"/>
          <w:b w:val="0"/>
          <w:sz w:val="22"/>
          <w:szCs w:val="22"/>
        </w:rPr>
        <w:t>16.3.5</w:t>
      </w:r>
      <w:r w:rsidRPr="00F22CFA">
        <w:rPr>
          <w:rFonts w:ascii="Calibri" w:hAnsi="Calibri"/>
          <w:sz w:val="22"/>
          <w:szCs w:val="22"/>
        </w:rPr>
        <w:tab/>
        <w:t>Envelopes (Documentos de Habilitação ou Proposta Comercial) que não estejam devidamente inviolados e/ou identificados.</w:t>
      </w:r>
    </w:p>
    <w:p w14:paraId="4CC200C9" w14:textId="77777777" w:rsidR="00FF0FEA" w:rsidRDefault="00FF0FEA" w:rsidP="00EB137D">
      <w:pPr>
        <w:pStyle w:val="Corpodetexto"/>
        <w:spacing w:line="100" w:lineRule="atLeast"/>
        <w:ind w:left="709" w:hanging="709"/>
        <w:rPr>
          <w:rFonts w:ascii="Calibri" w:hAnsi="Calibri"/>
          <w:sz w:val="22"/>
          <w:szCs w:val="22"/>
        </w:rPr>
      </w:pPr>
    </w:p>
    <w:p w14:paraId="49A50FDC" w14:textId="77777777" w:rsidR="00EB137D" w:rsidRPr="00F22CFA" w:rsidRDefault="00EB137D" w:rsidP="00EB137D">
      <w:pPr>
        <w:pStyle w:val="Corpodetexto"/>
        <w:spacing w:line="100" w:lineRule="atLeast"/>
        <w:ind w:left="709" w:hanging="709"/>
        <w:rPr>
          <w:rFonts w:ascii="Calibri" w:hAnsi="Calibri"/>
          <w:b/>
          <w:sz w:val="22"/>
          <w:szCs w:val="22"/>
        </w:rPr>
      </w:pPr>
      <w:r w:rsidRPr="00FF0FEA">
        <w:rPr>
          <w:rFonts w:ascii="Calibri" w:hAnsi="Calibri"/>
          <w:sz w:val="22"/>
          <w:szCs w:val="22"/>
        </w:rPr>
        <w:t>16.3.6</w:t>
      </w:r>
      <w:r w:rsidRPr="00F22CFA">
        <w:rPr>
          <w:rFonts w:ascii="Calibri" w:hAnsi="Calibri"/>
          <w:b/>
          <w:sz w:val="22"/>
          <w:szCs w:val="22"/>
        </w:rPr>
        <w:tab/>
        <w:t>Desatendimento ao estabelecido no Edital.</w:t>
      </w:r>
    </w:p>
    <w:p w14:paraId="5C5E59E4" w14:textId="77777777" w:rsidR="00DF17BA" w:rsidRPr="00C44DD2" w:rsidRDefault="00DF17BA" w:rsidP="00EB137D">
      <w:pPr>
        <w:spacing w:line="100" w:lineRule="atLeast"/>
        <w:ind w:left="851" w:hanging="851"/>
        <w:jc w:val="both"/>
        <w:rPr>
          <w:rFonts w:ascii="Calibri" w:hAnsi="Calibri"/>
          <w:sz w:val="18"/>
          <w:szCs w:val="18"/>
        </w:rPr>
      </w:pPr>
    </w:p>
    <w:p w14:paraId="2AAB5A0B" w14:textId="77777777" w:rsidR="00AE7837" w:rsidRPr="00AE7837" w:rsidRDefault="00EB137D" w:rsidP="00DB65C0">
      <w:pPr>
        <w:pStyle w:val="Corpodetexto21"/>
        <w:tabs>
          <w:tab w:val="left" w:pos="567"/>
        </w:tabs>
        <w:spacing w:line="100" w:lineRule="atLeast"/>
        <w:ind w:left="709" w:hanging="709"/>
        <w:jc w:val="both"/>
        <w:rPr>
          <w:rFonts w:ascii="Calibri" w:hAnsi="Calibri"/>
          <w:sz w:val="30"/>
          <w:szCs w:val="30"/>
        </w:rPr>
      </w:pPr>
      <w:r w:rsidRPr="00FF0FEA">
        <w:rPr>
          <w:rFonts w:ascii="Calibri" w:hAnsi="Calibri"/>
          <w:b w:val="0"/>
          <w:sz w:val="22"/>
          <w:szCs w:val="22"/>
        </w:rPr>
        <w:t>16.3.7</w:t>
      </w:r>
      <w:r w:rsidRPr="00FF0FEA">
        <w:rPr>
          <w:rFonts w:ascii="Calibri" w:hAnsi="Calibri"/>
          <w:b w:val="0"/>
          <w:sz w:val="22"/>
          <w:szCs w:val="22"/>
        </w:rPr>
        <w:tab/>
      </w:r>
      <w:r w:rsidR="00A90A80">
        <w:rPr>
          <w:rFonts w:ascii="Calibri" w:hAnsi="Calibri"/>
          <w:sz w:val="22"/>
          <w:szCs w:val="22"/>
        </w:rPr>
        <w:t xml:space="preserve">   </w:t>
      </w:r>
      <w:r w:rsidRPr="00F22CFA">
        <w:rPr>
          <w:rFonts w:ascii="Calibri" w:hAnsi="Calibri"/>
          <w:sz w:val="22"/>
          <w:szCs w:val="22"/>
        </w:rPr>
        <w:t>Toda e qualquer vantagem não prevista no Edital e oferecida pela licitante será desconsiderada, não surtindo qualquer efeito e não invalidando os demais termos da proposta. Considera-se vantagem qualquer oferta não prevista e não solicitada neste ato convocatório, como, por exemplo, condição</w:t>
      </w:r>
    </w:p>
    <w:p w14:paraId="0AAA2626" w14:textId="77777777" w:rsidR="00EB137D" w:rsidRPr="00F22CFA" w:rsidRDefault="00AE7837" w:rsidP="00DB65C0">
      <w:pPr>
        <w:pStyle w:val="Corpodetexto21"/>
        <w:tabs>
          <w:tab w:val="left" w:pos="567"/>
        </w:tabs>
        <w:spacing w:line="100" w:lineRule="atLeast"/>
        <w:ind w:left="709" w:hanging="709"/>
        <w:jc w:val="both"/>
        <w:rPr>
          <w:rFonts w:ascii="Calibri" w:hAnsi="Calibri"/>
          <w:sz w:val="22"/>
          <w:szCs w:val="22"/>
        </w:rPr>
      </w:pPr>
      <w:r>
        <w:rPr>
          <w:rFonts w:ascii="Calibri" w:hAnsi="Calibri"/>
          <w:sz w:val="22"/>
          <w:szCs w:val="22"/>
        </w:rPr>
        <w:tab/>
        <w:t xml:space="preserve">   </w:t>
      </w:r>
      <w:r w:rsidR="00A90A80">
        <w:rPr>
          <w:rFonts w:ascii="Calibri" w:hAnsi="Calibri"/>
          <w:sz w:val="22"/>
          <w:szCs w:val="22"/>
        </w:rPr>
        <w:t>d</w:t>
      </w:r>
      <w:r w:rsidR="00EB137D" w:rsidRPr="00F22CFA">
        <w:rPr>
          <w:rFonts w:ascii="Calibri" w:hAnsi="Calibri"/>
          <w:sz w:val="22"/>
          <w:szCs w:val="22"/>
        </w:rPr>
        <w:t>e</w:t>
      </w:r>
      <w:r w:rsidR="00C644AD">
        <w:rPr>
          <w:rFonts w:ascii="Calibri" w:hAnsi="Calibri"/>
          <w:sz w:val="22"/>
          <w:szCs w:val="22"/>
        </w:rPr>
        <w:t xml:space="preserve"> </w:t>
      </w:r>
      <w:r w:rsidR="00EB137D" w:rsidRPr="00F22CFA">
        <w:rPr>
          <w:rFonts w:ascii="Calibri" w:hAnsi="Calibri"/>
          <w:sz w:val="22"/>
          <w:szCs w:val="22"/>
        </w:rPr>
        <w:t>pagamento diversa, abatimentos ou descontos por um determinado volume contratado, oferecimento de brindes, etc.</w:t>
      </w:r>
    </w:p>
    <w:p w14:paraId="3C864497" w14:textId="77777777" w:rsidR="00EB137D" w:rsidRPr="004B2166" w:rsidRDefault="00EB137D" w:rsidP="00EB137D">
      <w:pPr>
        <w:tabs>
          <w:tab w:val="left" w:pos="567"/>
          <w:tab w:val="left" w:pos="720"/>
        </w:tabs>
        <w:spacing w:line="100" w:lineRule="atLeast"/>
        <w:jc w:val="both"/>
        <w:rPr>
          <w:rFonts w:ascii="Calibri" w:hAnsi="Calibri"/>
          <w:sz w:val="22"/>
          <w:szCs w:val="22"/>
        </w:rPr>
      </w:pPr>
    </w:p>
    <w:p w14:paraId="060224F5"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16.4</w:t>
      </w:r>
      <w:r w:rsidRPr="00F22CFA">
        <w:rPr>
          <w:rFonts w:ascii="Calibri" w:hAnsi="Calibri"/>
          <w:sz w:val="22"/>
          <w:szCs w:val="22"/>
        </w:rPr>
        <w:tab/>
        <w:t>Fica eleito o foro da Comarca de São Joaquim da Barra /SP, com renúncia dos demais por mais privilegiados que sejam, para dirimir as questões suscitadas da interpretação desta licitação, seu Contrato e demais atos deles decorrentes.</w:t>
      </w:r>
    </w:p>
    <w:p w14:paraId="1B508527" w14:textId="77777777" w:rsidR="00EB137D" w:rsidRDefault="00EB137D" w:rsidP="00EB137D">
      <w:pPr>
        <w:spacing w:line="100" w:lineRule="atLeast"/>
        <w:ind w:left="567" w:hanging="567"/>
        <w:jc w:val="both"/>
        <w:rPr>
          <w:rFonts w:ascii="Calibri" w:hAnsi="Calibri"/>
          <w:sz w:val="22"/>
          <w:szCs w:val="22"/>
        </w:rPr>
      </w:pPr>
    </w:p>
    <w:p w14:paraId="7B10DAD8"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16.5</w:t>
      </w:r>
      <w:r w:rsidRPr="00F22CFA">
        <w:rPr>
          <w:rFonts w:ascii="Calibri" w:hAnsi="Calibri"/>
          <w:sz w:val="22"/>
          <w:szCs w:val="22"/>
        </w:rPr>
        <w:tab/>
        <w:t>Eventuais dúvidas suscitadas quanto à interpretação deste Edital, serão resolvidas pela Comissão Municipal de Licitação, mediante consulta, a ser formulada por escrito e endereçada à Comissão Municipal de Licitação, protocolada no Setor de Expediente desta Prefeitura.</w:t>
      </w:r>
    </w:p>
    <w:p w14:paraId="50A87AB7" w14:textId="77777777" w:rsidR="00EB137D" w:rsidRPr="00F22CFA" w:rsidRDefault="00EB137D" w:rsidP="00EB137D">
      <w:pPr>
        <w:spacing w:line="100" w:lineRule="atLeast"/>
        <w:jc w:val="both"/>
        <w:rPr>
          <w:rFonts w:ascii="Calibri" w:hAnsi="Calibri"/>
          <w:sz w:val="22"/>
          <w:szCs w:val="22"/>
        </w:rPr>
      </w:pPr>
    </w:p>
    <w:p w14:paraId="6A78AE32"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16.6</w:t>
      </w:r>
      <w:r w:rsidRPr="00F22CFA">
        <w:rPr>
          <w:rFonts w:ascii="Calibri" w:hAnsi="Calibri"/>
          <w:sz w:val="22"/>
          <w:szCs w:val="22"/>
        </w:rPr>
        <w:tab/>
        <w:t xml:space="preserve">A posição adotada pela Comissão Municipal de Licitação, face à dúvida suscitada </w:t>
      </w:r>
      <w:r w:rsidR="00670D2A" w:rsidRPr="00F22CFA">
        <w:rPr>
          <w:rFonts w:ascii="Calibri" w:hAnsi="Calibri"/>
          <w:sz w:val="22"/>
          <w:szCs w:val="22"/>
        </w:rPr>
        <w:t xml:space="preserve">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Pr="00F22CFA">
        <w:rPr>
          <w:rFonts w:ascii="Calibri" w:hAnsi="Calibri"/>
          <w:sz w:val="22"/>
          <w:szCs w:val="22"/>
        </w:rPr>
        <w:t>e vale para todos, como se parte integrante fosse deste Edital, sujeitando-os indistintamente.</w:t>
      </w:r>
    </w:p>
    <w:p w14:paraId="32BFADB3" w14:textId="77777777" w:rsidR="00EB137D" w:rsidRPr="00F22CFA" w:rsidRDefault="00EB137D" w:rsidP="00EB137D">
      <w:pPr>
        <w:tabs>
          <w:tab w:val="left" w:pos="854"/>
        </w:tabs>
        <w:spacing w:line="100" w:lineRule="atLeast"/>
        <w:ind w:left="570" w:hanging="570"/>
        <w:jc w:val="both"/>
        <w:rPr>
          <w:rFonts w:ascii="Calibri" w:hAnsi="Calibri"/>
          <w:sz w:val="22"/>
          <w:szCs w:val="22"/>
        </w:rPr>
      </w:pPr>
    </w:p>
    <w:p w14:paraId="7E777754" w14:textId="77777777" w:rsidR="00EB137D" w:rsidRPr="00F22CFA" w:rsidRDefault="00EB137D" w:rsidP="00EB137D">
      <w:pPr>
        <w:tabs>
          <w:tab w:val="left" w:pos="854"/>
        </w:tabs>
        <w:spacing w:line="100" w:lineRule="atLeast"/>
        <w:ind w:left="570" w:hanging="570"/>
        <w:jc w:val="both"/>
        <w:rPr>
          <w:rFonts w:ascii="Calibri" w:hAnsi="Calibri"/>
          <w:sz w:val="22"/>
          <w:szCs w:val="22"/>
        </w:rPr>
      </w:pPr>
      <w:r w:rsidRPr="00F22CFA">
        <w:rPr>
          <w:rFonts w:ascii="Calibri" w:hAnsi="Calibri"/>
          <w:sz w:val="22"/>
          <w:szCs w:val="22"/>
        </w:rPr>
        <w:t>16.7</w:t>
      </w:r>
      <w:r w:rsidRPr="00F22CFA">
        <w:rPr>
          <w:rFonts w:ascii="Calibri" w:hAnsi="Calibri"/>
          <w:sz w:val="22"/>
          <w:szCs w:val="22"/>
        </w:rPr>
        <w:tab/>
        <w:t>A simples participação neste certame licitatório importa na aceitação, sem ressalvas e objeções, por parte de todos os licitantes, das disposições contidas neste Edital e seus anexos, dos quais os mesmos atestam, pela participação, terem pleno conhecimento.</w:t>
      </w:r>
    </w:p>
    <w:p w14:paraId="4829C069" w14:textId="77777777" w:rsidR="00EB137D" w:rsidRPr="00F22CFA" w:rsidRDefault="00EB137D" w:rsidP="00EB137D">
      <w:pPr>
        <w:spacing w:line="100" w:lineRule="atLeast"/>
        <w:jc w:val="both"/>
        <w:rPr>
          <w:rFonts w:ascii="Calibri" w:hAnsi="Calibri"/>
          <w:sz w:val="22"/>
          <w:szCs w:val="22"/>
        </w:rPr>
      </w:pPr>
    </w:p>
    <w:p w14:paraId="04C74F65"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16.8</w:t>
      </w:r>
      <w:r w:rsidRPr="00F22CFA">
        <w:rPr>
          <w:rFonts w:ascii="Calibri" w:hAnsi="Calibri"/>
          <w:sz w:val="22"/>
          <w:szCs w:val="22"/>
        </w:rPr>
        <w:tab/>
        <w:t xml:space="preserve">As notificações exigidas por Lei serão realizadas </w:t>
      </w:r>
      <w:r w:rsidR="00670D2A" w:rsidRPr="00F22CFA">
        <w:rPr>
          <w:rFonts w:ascii="Calibri" w:hAnsi="Calibri"/>
          <w:sz w:val="22"/>
          <w:szCs w:val="22"/>
        </w:rPr>
        <w:t xml:space="preserve">e-mail ou 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007A04E5" w:rsidRPr="00F22CFA">
        <w:rPr>
          <w:rFonts w:ascii="Calibri" w:hAnsi="Calibri"/>
          <w:sz w:val="22"/>
          <w:szCs w:val="22"/>
        </w:rPr>
        <w:t>ou</w:t>
      </w:r>
      <w:r w:rsidR="00670D2A" w:rsidRPr="00F22CFA">
        <w:rPr>
          <w:rFonts w:ascii="Calibri" w:hAnsi="Calibri"/>
          <w:sz w:val="22"/>
          <w:szCs w:val="22"/>
        </w:rPr>
        <w:t xml:space="preserve"> </w:t>
      </w:r>
      <w:r w:rsidRPr="00F22CFA">
        <w:rPr>
          <w:rFonts w:ascii="Calibri" w:hAnsi="Calibri"/>
          <w:sz w:val="22"/>
          <w:szCs w:val="22"/>
        </w:rPr>
        <w:t>publicadas na Imprensa Oficial.</w:t>
      </w:r>
    </w:p>
    <w:p w14:paraId="6D3D8199" w14:textId="77777777" w:rsidR="00F97D97" w:rsidRPr="00F22CFA" w:rsidRDefault="00F97D97" w:rsidP="00EB137D">
      <w:pPr>
        <w:tabs>
          <w:tab w:val="left" w:pos="720"/>
        </w:tabs>
        <w:spacing w:line="100" w:lineRule="atLeast"/>
        <w:jc w:val="both"/>
        <w:rPr>
          <w:rFonts w:ascii="Calibri" w:hAnsi="Calibri"/>
          <w:sz w:val="22"/>
          <w:szCs w:val="22"/>
        </w:rPr>
      </w:pPr>
    </w:p>
    <w:p w14:paraId="6BA1B55A"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16.9</w:t>
      </w:r>
      <w:r w:rsidRPr="00F22CFA">
        <w:rPr>
          <w:rFonts w:ascii="Calibri" w:hAnsi="Calibri"/>
          <w:sz w:val="22"/>
          <w:szCs w:val="22"/>
        </w:rPr>
        <w:tab/>
        <w:t>Os casos omissos neste Edital serão resolvidos pela aplicação de normas pertinentes às Licitações e Contratos, Lei Federal n.º 8.666/93 e ulteriores alterações.</w:t>
      </w:r>
    </w:p>
    <w:p w14:paraId="35B737C1" w14:textId="77777777" w:rsidR="00EB137D" w:rsidRPr="00F22CFA" w:rsidRDefault="00EB137D" w:rsidP="00EB137D">
      <w:pPr>
        <w:tabs>
          <w:tab w:val="left" w:pos="720"/>
          <w:tab w:val="left" w:pos="1248"/>
        </w:tabs>
        <w:spacing w:line="100" w:lineRule="atLeast"/>
        <w:ind w:left="1248" w:hanging="1248"/>
        <w:jc w:val="both"/>
        <w:rPr>
          <w:rFonts w:ascii="Calibri" w:hAnsi="Calibri"/>
          <w:sz w:val="22"/>
          <w:szCs w:val="22"/>
        </w:rPr>
      </w:pPr>
    </w:p>
    <w:p w14:paraId="50E2BCE8" w14:textId="77777777" w:rsidR="00EB137D" w:rsidRPr="00F22CFA" w:rsidRDefault="00EB137D" w:rsidP="00A10801">
      <w:pPr>
        <w:pStyle w:val="Corpodetexto21"/>
        <w:spacing w:line="100" w:lineRule="atLeast"/>
        <w:ind w:left="705" w:hanging="705"/>
        <w:jc w:val="both"/>
        <w:rPr>
          <w:rFonts w:ascii="Calibri" w:hAnsi="Calibri"/>
          <w:sz w:val="22"/>
          <w:szCs w:val="22"/>
        </w:rPr>
      </w:pPr>
      <w:r w:rsidRPr="00F22CFA">
        <w:rPr>
          <w:rFonts w:ascii="Calibri" w:hAnsi="Calibri"/>
          <w:b w:val="0"/>
          <w:sz w:val="22"/>
          <w:szCs w:val="22"/>
        </w:rPr>
        <w:t>16.10</w:t>
      </w:r>
      <w:r w:rsidRPr="00F22CFA">
        <w:rPr>
          <w:rFonts w:ascii="Calibri" w:hAnsi="Calibri"/>
          <w:sz w:val="22"/>
          <w:szCs w:val="22"/>
        </w:rPr>
        <w:tab/>
        <w:t>A CONTRATADA fica obrigada a aceitar, nas mesmas condições contratuais, os acréscimos e/ou supressões do objeto, nos termos do Artigo 65, § 1º, da Lei Federal n.º 8.666/93 e ulteriores alterações.</w:t>
      </w:r>
    </w:p>
    <w:p w14:paraId="2575E94C" w14:textId="77777777" w:rsidR="005D6927" w:rsidRDefault="005D6927" w:rsidP="00EB137D">
      <w:pPr>
        <w:tabs>
          <w:tab w:val="left" w:pos="720"/>
          <w:tab w:val="left" w:pos="1248"/>
        </w:tabs>
        <w:spacing w:line="100" w:lineRule="atLeast"/>
        <w:ind w:left="1248" w:hanging="1248"/>
        <w:jc w:val="right"/>
        <w:rPr>
          <w:rFonts w:ascii="Calibri" w:hAnsi="Calibri"/>
          <w:sz w:val="22"/>
          <w:szCs w:val="22"/>
        </w:rPr>
      </w:pPr>
    </w:p>
    <w:p w14:paraId="3783DA5B" w14:textId="77777777" w:rsidR="005D6927" w:rsidRDefault="005D6927" w:rsidP="00EB137D">
      <w:pPr>
        <w:tabs>
          <w:tab w:val="left" w:pos="720"/>
          <w:tab w:val="left" w:pos="1248"/>
        </w:tabs>
        <w:spacing w:line="100" w:lineRule="atLeast"/>
        <w:ind w:left="1248" w:hanging="1248"/>
        <w:jc w:val="right"/>
        <w:rPr>
          <w:rFonts w:ascii="Calibri" w:hAnsi="Calibri"/>
          <w:sz w:val="22"/>
          <w:szCs w:val="22"/>
        </w:rPr>
      </w:pPr>
    </w:p>
    <w:p w14:paraId="585CB56A" w14:textId="4B0EFB1E" w:rsidR="00EB137D" w:rsidRDefault="00EB137D" w:rsidP="00EB137D">
      <w:pPr>
        <w:tabs>
          <w:tab w:val="left" w:pos="720"/>
          <w:tab w:val="left" w:pos="1248"/>
        </w:tabs>
        <w:spacing w:line="100" w:lineRule="atLeast"/>
        <w:ind w:left="1248" w:hanging="1248"/>
        <w:jc w:val="right"/>
        <w:rPr>
          <w:rFonts w:ascii="Calibri" w:hAnsi="Calibri"/>
          <w:sz w:val="22"/>
          <w:szCs w:val="22"/>
        </w:rPr>
      </w:pPr>
      <w:r w:rsidRPr="00C44DD2">
        <w:rPr>
          <w:rFonts w:ascii="Calibri" w:hAnsi="Calibri"/>
          <w:sz w:val="22"/>
          <w:szCs w:val="22"/>
        </w:rPr>
        <w:t xml:space="preserve">São Joaquim da Barra (SP), </w:t>
      </w:r>
      <w:r w:rsidR="00DA2EB6">
        <w:rPr>
          <w:rFonts w:ascii="Calibri" w:hAnsi="Calibri"/>
          <w:sz w:val="22"/>
          <w:szCs w:val="22"/>
        </w:rPr>
        <w:t>23</w:t>
      </w:r>
      <w:r w:rsidR="005A24A5">
        <w:rPr>
          <w:rFonts w:ascii="Calibri" w:hAnsi="Calibri"/>
          <w:sz w:val="22"/>
          <w:szCs w:val="22"/>
        </w:rPr>
        <w:t xml:space="preserve"> </w:t>
      </w:r>
      <w:r w:rsidRPr="00C44DD2">
        <w:rPr>
          <w:rFonts w:ascii="Calibri" w:hAnsi="Calibri"/>
          <w:sz w:val="22"/>
          <w:szCs w:val="22"/>
        </w:rPr>
        <w:t>de</w:t>
      </w:r>
      <w:r w:rsidR="00C44DD2" w:rsidRPr="00C44DD2">
        <w:rPr>
          <w:rFonts w:ascii="Calibri" w:hAnsi="Calibri"/>
          <w:sz w:val="22"/>
          <w:szCs w:val="22"/>
        </w:rPr>
        <w:t xml:space="preserve"> </w:t>
      </w:r>
      <w:r w:rsidR="00DA2EB6">
        <w:rPr>
          <w:rFonts w:ascii="Calibri" w:hAnsi="Calibri"/>
          <w:sz w:val="22"/>
          <w:szCs w:val="22"/>
        </w:rPr>
        <w:t>setembro</w:t>
      </w:r>
      <w:r w:rsidR="005A24A5">
        <w:rPr>
          <w:rFonts w:ascii="Calibri" w:hAnsi="Calibri"/>
          <w:sz w:val="22"/>
          <w:szCs w:val="22"/>
        </w:rPr>
        <w:t xml:space="preserve"> </w:t>
      </w:r>
      <w:r w:rsidRPr="00C44DD2">
        <w:rPr>
          <w:rFonts w:ascii="Calibri" w:hAnsi="Calibri"/>
          <w:sz w:val="22"/>
          <w:szCs w:val="22"/>
        </w:rPr>
        <w:t xml:space="preserve">de </w:t>
      </w:r>
      <w:r w:rsidR="000A1D76" w:rsidRPr="00C44DD2">
        <w:rPr>
          <w:rFonts w:ascii="Calibri" w:hAnsi="Calibri"/>
          <w:sz w:val="22"/>
          <w:szCs w:val="22"/>
        </w:rPr>
        <w:t>202</w:t>
      </w:r>
      <w:r w:rsidR="004E077D">
        <w:rPr>
          <w:rFonts w:ascii="Calibri" w:hAnsi="Calibri"/>
          <w:sz w:val="22"/>
          <w:szCs w:val="22"/>
        </w:rPr>
        <w:t>2</w:t>
      </w:r>
      <w:r w:rsidRPr="00C44DD2">
        <w:rPr>
          <w:rFonts w:ascii="Calibri" w:hAnsi="Calibri"/>
          <w:sz w:val="22"/>
          <w:szCs w:val="22"/>
        </w:rPr>
        <w:t>.</w:t>
      </w:r>
    </w:p>
    <w:p w14:paraId="77A893F9" w14:textId="77777777" w:rsidR="00FF0FEA" w:rsidRDefault="00FF0FEA" w:rsidP="00EB137D">
      <w:pPr>
        <w:tabs>
          <w:tab w:val="left" w:pos="720"/>
          <w:tab w:val="left" w:pos="1248"/>
        </w:tabs>
        <w:spacing w:line="100" w:lineRule="atLeast"/>
        <w:ind w:left="1248" w:hanging="1248"/>
        <w:jc w:val="right"/>
        <w:rPr>
          <w:rFonts w:ascii="Calibri" w:hAnsi="Calibri"/>
          <w:sz w:val="22"/>
          <w:szCs w:val="22"/>
        </w:rPr>
      </w:pPr>
    </w:p>
    <w:p w14:paraId="1941A9F3" w14:textId="77777777" w:rsidR="00D74646" w:rsidRPr="00F22CFA" w:rsidRDefault="00D74646" w:rsidP="00EB137D">
      <w:pPr>
        <w:tabs>
          <w:tab w:val="left" w:pos="720"/>
          <w:tab w:val="left" w:pos="1248"/>
        </w:tabs>
        <w:spacing w:line="100" w:lineRule="atLeast"/>
        <w:ind w:left="1248" w:hanging="1248"/>
        <w:jc w:val="right"/>
        <w:rPr>
          <w:rFonts w:ascii="Calibri" w:hAnsi="Calibri"/>
          <w:sz w:val="22"/>
          <w:szCs w:val="22"/>
        </w:rPr>
      </w:pPr>
    </w:p>
    <w:tbl>
      <w:tblPr>
        <w:tblpPr w:leftFromText="141" w:rightFromText="141" w:vertAnchor="text" w:horzAnchor="page" w:tblpX="2421" w:tblpY="39"/>
        <w:tblW w:w="0" w:type="auto"/>
        <w:tblLayout w:type="fixed"/>
        <w:tblCellMar>
          <w:left w:w="70" w:type="dxa"/>
          <w:right w:w="70" w:type="dxa"/>
        </w:tblCellMar>
        <w:tblLook w:val="0000" w:firstRow="0" w:lastRow="0" w:firstColumn="0" w:lastColumn="0" w:noHBand="0" w:noVBand="0"/>
      </w:tblPr>
      <w:tblGrid>
        <w:gridCol w:w="4747"/>
      </w:tblGrid>
      <w:tr w:rsidR="00FF0FEA" w:rsidRPr="002D666B" w14:paraId="236EEB7C" w14:textId="77777777" w:rsidTr="00FF0FEA">
        <w:tc>
          <w:tcPr>
            <w:tcW w:w="4747" w:type="dxa"/>
          </w:tcPr>
          <w:p w14:paraId="072197BD" w14:textId="77777777" w:rsidR="005D6927" w:rsidRDefault="005D6927" w:rsidP="00FF0FEA">
            <w:pPr>
              <w:pStyle w:val="Corpodetexto"/>
              <w:tabs>
                <w:tab w:val="left" w:pos="720"/>
              </w:tabs>
              <w:spacing w:after="0"/>
              <w:jc w:val="center"/>
              <w:rPr>
                <w:rFonts w:ascii="Calibri" w:hAnsi="Calibri" w:cs="Calibri"/>
                <w:b/>
                <w:color w:val="auto"/>
                <w:sz w:val="24"/>
              </w:rPr>
            </w:pPr>
          </w:p>
          <w:p w14:paraId="2EC6D393" w14:textId="77777777" w:rsidR="005D6927" w:rsidRDefault="005D6927" w:rsidP="00FF0FEA">
            <w:pPr>
              <w:pStyle w:val="Corpodetexto"/>
              <w:tabs>
                <w:tab w:val="left" w:pos="720"/>
              </w:tabs>
              <w:spacing w:after="0"/>
              <w:jc w:val="center"/>
              <w:rPr>
                <w:rFonts w:ascii="Calibri" w:hAnsi="Calibri" w:cs="Calibri"/>
                <w:b/>
                <w:color w:val="auto"/>
                <w:sz w:val="24"/>
              </w:rPr>
            </w:pPr>
          </w:p>
          <w:p w14:paraId="1CAF84CC" w14:textId="77777777" w:rsidR="005D6927" w:rsidRDefault="005D6927" w:rsidP="00FF0FEA">
            <w:pPr>
              <w:pStyle w:val="Corpodetexto"/>
              <w:tabs>
                <w:tab w:val="left" w:pos="720"/>
              </w:tabs>
              <w:spacing w:after="0"/>
              <w:jc w:val="center"/>
              <w:rPr>
                <w:rFonts w:ascii="Calibri" w:hAnsi="Calibri" w:cs="Calibri"/>
                <w:b/>
                <w:color w:val="auto"/>
                <w:sz w:val="24"/>
              </w:rPr>
            </w:pPr>
          </w:p>
          <w:p w14:paraId="14864A26" w14:textId="77777777" w:rsidR="005D6927" w:rsidRDefault="005D6927" w:rsidP="00FF0FEA">
            <w:pPr>
              <w:pStyle w:val="Corpodetexto"/>
              <w:tabs>
                <w:tab w:val="left" w:pos="720"/>
              </w:tabs>
              <w:spacing w:after="0"/>
              <w:jc w:val="center"/>
              <w:rPr>
                <w:rFonts w:ascii="Calibri" w:hAnsi="Calibri" w:cs="Calibri"/>
                <w:b/>
                <w:color w:val="auto"/>
                <w:sz w:val="24"/>
              </w:rPr>
            </w:pPr>
          </w:p>
          <w:p w14:paraId="7ED74494"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 xml:space="preserve">Dr. </w:t>
            </w:r>
            <w:r>
              <w:rPr>
                <w:rFonts w:ascii="Calibri" w:hAnsi="Calibri" w:cs="Calibri"/>
                <w:b/>
                <w:color w:val="auto"/>
                <w:sz w:val="24"/>
              </w:rPr>
              <w:t>Wagner José Schmidt</w:t>
            </w:r>
          </w:p>
        </w:tc>
      </w:tr>
      <w:tr w:rsidR="00FF0FEA" w:rsidRPr="002D666B" w14:paraId="29B45873" w14:textId="77777777" w:rsidTr="00FF0FEA">
        <w:tc>
          <w:tcPr>
            <w:tcW w:w="4747" w:type="dxa"/>
          </w:tcPr>
          <w:p w14:paraId="714CC87D"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Prefeito Municipal</w:t>
            </w:r>
          </w:p>
        </w:tc>
      </w:tr>
    </w:tbl>
    <w:p w14:paraId="06B20321" w14:textId="77777777" w:rsidR="007A04E5" w:rsidRPr="00F22CFA" w:rsidRDefault="007A04E5" w:rsidP="00EB137D">
      <w:pPr>
        <w:tabs>
          <w:tab w:val="left" w:pos="1968"/>
        </w:tabs>
        <w:spacing w:line="100" w:lineRule="atLeast"/>
        <w:ind w:left="1248" w:hanging="1248"/>
        <w:jc w:val="center"/>
        <w:rPr>
          <w:rFonts w:ascii="Calibri" w:hAnsi="Calibri"/>
          <w:sz w:val="22"/>
          <w:szCs w:val="22"/>
        </w:rPr>
      </w:pPr>
    </w:p>
    <w:p w14:paraId="762ECA2C" w14:textId="77777777" w:rsidR="00426F8B" w:rsidRPr="00F22CFA" w:rsidRDefault="00426F8B" w:rsidP="00EB137D">
      <w:pPr>
        <w:tabs>
          <w:tab w:val="left" w:pos="1968"/>
        </w:tabs>
        <w:spacing w:line="100" w:lineRule="atLeast"/>
        <w:ind w:left="1248" w:hanging="1248"/>
        <w:jc w:val="center"/>
        <w:rPr>
          <w:rFonts w:ascii="Calibri" w:hAnsi="Calibri"/>
          <w:sz w:val="22"/>
          <w:szCs w:val="22"/>
        </w:rPr>
      </w:pPr>
    </w:p>
    <w:p w14:paraId="7C0EFB3B" w14:textId="77777777" w:rsidR="00FF0FEA" w:rsidRDefault="00FF0FEA">
      <w:pPr>
        <w:suppressAutoHyphens w:val="0"/>
      </w:pPr>
      <w:r>
        <w:br w:type="page"/>
      </w:r>
    </w:p>
    <w:p w14:paraId="65C9135F" w14:textId="77777777" w:rsidR="00C44DD2" w:rsidRDefault="00C44DD2" w:rsidP="00C44DD2"/>
    <w:p w14:paraId="6DF916F9" w14:textId="77777777" w:rsidR="00C44DD2" w:rsidRPr="00C44DD2" w:rsidRDefault="00C44DD2" w:rsidP="00C44DD2"/>
    <w:p w14:paraId="07F34B24" w14:textId="77777777" w:rsidR="00EB137D" w:rsidRPr="00C83603" w:rsidRDefault="00EB137D" w:rsidP="00DC77EE">
      <w:pPr>
        <w:pStyle w:val="Ttulo3"/>
        <w:widowControl w:val="0"/>
        <w:tabs>
          <w:tab w:val="left" w:pos="0"/>
        </w:tabs>
        <w:suppressAutoHyphens/>
        <w:overflowPunct w:val="0"/>
        <w:autoSpaceDE w:val="0"/>
        <w:spacing w:line="100" w:lineRule="atLeast"/>
        <w:textAlignment w:val="baseline"/>
        <w:rPr>
          <w:rFonts w:ascii="Calibri" w:hAnsi="Calibri"/>
          <w:sz w:val="22"/>
          <w:szCs w:val="22"/>
        </w:rPr>
      </w:pPr>
      <w:r w:rsidRPr="00C83603">
        <w:rPr>
          <w:rFonts w:ascii="Calibri" w:hAnsi="Calibri"/>
          <w:sz w:val="22"/>
          <w:szCs w:val="22"/>
        </w:rPr>
        <w:t>ESPECIFICAÇÕES GERAIS</w:t>
      </w:r>
    </w:p>
    <w:p w14:paraId="1B966126" w14:textId="77777777" w:rsidR="00EB137D" w:rsidRPr="00C83603" w:rsidRDefault="00EB137D" w:rsidP="00EB137D">
      <w:pPr>
        <w:spacing w:line="100" w:lineRule="atLeast"/>
        <w:jc w:val="both"/>
        <w:rPr>
          <w:rFonts w:ascii="Calibri" w:hAnsi="Calibri"/>
          <w:sz w:val="22"/>
          <w:szCs w:val="22"/>
          <w:lang w:val="pt-PT"/>
        </w:rPr>
      </w:pPr>
    </w:p>
    <w:p w14:paraId="7319A3B4" w14:textId="77777777" w:rsidR="00EB137D" w:rsidRPr="00C83603" w:rsidRDefault="00EB137D" w:rsidP="00EB137D">
      <w:pPr>
        <w:spacing w:line="100" w:lineRule="atLeast"/>
        <w:jc w:val="both"/>
        <w:rPr>
          <w:rFonts w:ascii="Calibri" w:hAnsi="Calibri"/>
          <w:b/>
          <w:sz w:val="22"/>
          <w:szCs w:val="22"/>
          <w:lang w:val="pt-PT"/>
        </w:rPr>
      </w:pPr>
    </w:p>
    <w:p w14:paraId="39AA135F" w14:textId="77777777" w:rsidR="00EB137D" w:rsidRPr="000E2D89" w:rsidRDefault="00EB137D" w:rsidP="00EB137D">
      <w:pPr>
        <w:spacing w:line="100" w:lineRule="atLeast"/>
        <w:ind w:left="855" w:hanging="855"/>
        <w:jc w:val="both"/>
        <w:rPr>
          <w:rFonts w:ascii="Calibri" w:hAnsi="Calibri"/>
          <w:sz w:val="22"/>
          <w:szCs w:val="22"/>
          <w:lang w:val="pt-PT"/>
        </w:rPr>
      </w:pPr>
      <w:r w:rsidRPr="00C83603">
        <w:rPr>
          <w:rFonts w:ascii="Calibri" w:hAnsi="Calibri"/>
          <w:sz w:val="22"/>
          <w:szCs w:val="22"/>
          <w:lang w:val="pt-PT"/>
        </w:rPr>
        <w:t>1)</w:t>
      </w:r>
      <w:r w:rsidRPr="00C83603">
        <w:rPr>
          <w:rFonts w:ascii="Calibri" w:hAnsi="Calibri"/>
          <w:sz w:val="22"/>
          <w:szCs w:val="22"/>
          <w:lang w:val="pt-PT"/>
        </w:rPr>
        <w:tab/>
      </w:r>
      <w:r w:rsidR="006A2D04" w:rsidRPr="00C83603">
        <w:rPr>
          <w:rFonts w:ascii="Calibri" w:hAnsi="Calibri"/>
          <w:sz w:val="22"/>
          <w:szCs w:val="22"/>
          <w:lang w:val="pt-PT"/>
        </w:rPr>
        <w:t>Memorial Descritivo, Projeto Básico, Planilha Orçamentária, C</w:t>
      </w:r>
      <w:r w:rsidR="004A08A7" w:rsidRPr="00C83603">
        <w:rPr>
          <w:rFonts w:ascii="Calibri" w:hAnsi="Calibri"/>
          <w:sz w:val="22"/>
          <w:szCs w:val="22"/>
          <w:lang w:val="pt-PT"/>
        </w:rPr>
        <w:t>r</w:t>
      </w:r>
      <w:r w:rsidR="006A2D04" w:rsidRPr="00C83603">
        <w:rPr>
          <w:rFonts w:ascii="Calibri" w:hAnsi="Calibri"/>
          <w:sz w:val="22"/>
          <w:szCs w:val="22"/>
          <w:lang w:val="pt-PT"/>
        </w:rPr>
        <w:t>onograma Físico-Financeiro e demais Especificações (Anexo I).</w:t>
      </w:r>
    </w:p>
    <w:p w14:paraId="4CB5FB67" w14:textId="77777777" w:rsidR="00B15A36" w:rsidRDefault="00B15A36" w:rsidP="00EB137D">
      <w:pPr>
        <w:spacing w:line="100" w:lineRule="atLeast"/>
        <w:ind w:left="855" w:hanging="855"/>
        <w:jc w:val="both"/>
        <w:rPr>
          <w:rFonts w:ascii="Calibri" w:hAnsi="Calibri"/>
          <w:sz w:val="26"/>
          <w:szCs w:val="26"/>
          <w:lang w:val="pt-PT"/>
        </w:rPr>
      </w:pPr>
    </w:p>
    <w:p w14:paraId="7C7A7ABA" w14:textId="353728D6" w:rsidR="00FF0FEA" w:rsidRPr="00C83603" w:rsidRDefault="00641763" w:rsidP="00641763">
      <w:pPr>
        <w:spacing w:line="100" w:lineRule="atLeast"/>
        <w:ind w:left="855" w:hanging="71"/>
        <w:jc w:val="both"/>
        <w:rPr>
          <w:rFonts w:ascii="Calibri" w:hAnsi="Calibri"/>
          <w:sz w:val="26"/>
          <w:szCs w:val="26"/>
          <w:lang w:val="pt-PT"/>
        </w:rPr>
      </w:pPr>
      <w:r>
        <w:rPr>
          <w:rFonts w:ascii="Calibri" w:hAnsi="Calibri"/>
          <w:noProof/>
          <w:sz w:val="26"/>
          <w:szCs w:val="26"/>
          <w:lang w:val="pt-PT"/>
        </w:rPr>
        <w:drawing>
          <wp:inline distT="0" distB="0" distL="0" distR="0" wp14:anchorId="20267049" wp14:editId="286B1AAD">
            <wp:extent cx="5715000" cy="4305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a:extLst>
                        <a:ext uri="{28A0092B-C50C-407E-A947-70E740481C1C}">
                          <a14:useLocalDpi xmlns:a14="http://schemas.microsoft.com/office/drawing/2010/main" val="0"/>
                        </a:ext>
                      </a:extLst>
                    </a:blip>
                    <a:stretch>
                      <a:fillRect/>
                    </a:stretch>
                  </pic:blipFill>
                  <pic:spPr>
                    <a:xfrm>
                      <a:off x="0" y="0"/>
                      <a:ext cx="5715000" cy="4305300"/>
                    </a:xfrm>
                    <a:prstGeom prst="rect">
                      <a:avLst/>
                    </a:prstGeom>
                  </pic:spPr>
                </pic:pic>
              </a:graphicData>
            </a:graphic>
          </wp:inline>
        </w:drawing>
      </w:r>
    </w:p>
    <w:p w14:paraId="01C32963" w14:textId="77777777" w:rsidR="009B0529" w:rsidRDefault="009B0529" w:rsidP="00EB137D">
      <w:pPr>
        <w:spacing w:line="100" w:lineRule="atLeast"/>
        <w:ind w:left="855" w:hanging="855"/>
        <w:jc w:val="both"/>
        <w:rPr>
          <w:rFonts w:ascii="Calibri" w:hAnsi="Calibri"/>
          <w:sz w:val="22"/>
          <w:szCs w:val="22"/>
          <w:lang w:val="pt-PT"/>
        </w:rPr>
      </w:pPr>
    </w:p>
    <w:p w14:paraId="37175929" w14:textId="77777777" w:rsidR="00EB137D" w:rsidRPr="00F22CFA" w:rsidRDefault="00EB137D" w:rsidP="00EB137D">
      <w:pPr>
        <w:spacing w:line="100" w:lineRule="atLeast"/>
        <w:ind w:left="855" w:hanging="855"/>
        <w:jc w:val="both"/>
        <w:rPr>
          <w:rFonts w:ascii="Calibri" w:hAnsi="Calibri"/>
          <w:sz w:val="22"/>
          <w:szCs w:val="22"/>
          <w:lang w:val="pt-PT"/>
        </w:rPr>
      </w:pPr>
      <w:r w:rsidRPr="000E2D89">
        <w:rPr>
          <w:rFonts w:ascii="Calibri" w:hAnsi="Calibri"/>
          <w:sz w:val="22"/>
          <w:szCs w:val="22"/>
          <w:lang w:val="pt-PT"/>
        </w:rPr>
        <w:t>2)</w:t>
      </w:r>
      <w:r w:rsidRPr="000E2D89">
        <w:rPr>
          <w:rFonts w:ascii="Calibri" w:hAnsi="Calibri"/>
          <w:sz w:val="22"/>
          <w:szCs w:val="22"/>
          <w:lang w:val="pt-PT"/>
        </w:rPr>
        <w:tab/>
        <w:t>Minuta de Contrato (Anexo II).</w:t>
      </w:r>
    </w:p>
    <w:p w14:paraId="15C45B75" w14:textId="77777777" w:rsidR="00EB137D" w:rsidRPr="00C83603" w:rsidRDefault="00EB137D" w:rsidP="00EB137D">
      <w:pPr>
        <w:spacing w:line="100" w:lineRule="atLeast"/>
        <w:ind w:left="855" w:hanging="855"/>
        <w:jc w:val="both"/>
        <w:rPr>
          <w:rFonts w:ascii="Calibri" w:hAnsi="Calibri"/>
          <w:sz w:val="26"/>
          <w:szCs w:val="26"/>
          <w:lang w:val="pt-PT"/>
        </w:rPr>
      </w:pPr>
    </w:p>
    <w:p w14:paraId="28F54EA7" w14:textId="77777777" w:rsidR="00EB137D" w:rsidRPr="00F22CFA" w:rsidRDefault="00EB137D" w:rsidP="00EB137D">
      <w:pPr>
        <w:spacing w:line="100" w:lineRule="atLeast"/>
        <w:ind w:left="855" w:hanging="855"/>
        <w:jc w:val="both"/>
        <w:rPr>
          <w:rFonts w:ascii="Calibri" w:hAnsi="Calibri"/>
          <w:sz w:val="22"/>
          <w:szCs w:val="22"/>
          <w:lang w:val="pt-PT"/>
        </w:rPr>
      </w:pPr>
      <w:r w:rsidRPr="00F22CFA">
        <w:rPr>
          <w:rFonts w:ascii="Calibri" w:hAnsi="Calibri"/>
          <w:sz w:val="22"/>
          <w:szCs w:val="22"/>
          <w:lang w:val="pt-PT"/>
        </w:rPr>
        <w:t>3)</w:t>
      </w:r>
      <w:r w:rsidRPr="00F22CFA">
        <w:rPr>
          <w:rFonts w:ascii="Calibri" w:hAnsi="Calibri"/>
          <w:sz w:val="22"/>
          <w:szCs w:val="22"/>
          <w:lang w:val="pt-PT"/>
        </w:rPr>
        <w:tab/>
        <w:t>Modelo de Carta de Apresentação (Anexo III).</w:t>
      </w:r>
    </w:p>
    <w:p w14:paraId="65D72A84" w14:textId="77777777" w:rsidR="00EB137D" w:rsidRPr="00C83603" w:rsidRDefault="008C662E" w:rsidP="00EB137D">
      <w:pPr>
        <w:spacing w:line="100" w:lineRule="atLeast"/>
        <w:ind w:left="855" w:hanging="855"/>
        <w:jc w:val="both"/>
        <w:rPr>
          <w:rFonts w:ascii="Calibri" w:hAnsi="Calibri"/>
          <w:sz w:val="26"/>
          <w:szCs w:val="26"/>
          <w:lang w:val="pt-PT"/>
        </w:rPr>
      </w:pPr>
      <w:r>
        <w:rPr>
          <w:rFonts w:ascii="Calibri" w:hAnsi="Calibri"/>
          <w:sz w:val="26"/>
          <w:szCs w:val="26"/>
          <w:lang w:val="pt-PT"/>
        </w:rPr>
        <w:t xml:space="preserve"> </w:t>
      </w:r>
    </w:p>
    <w:p w14:paraId="0A86FF98" w14:textId="77777777" w:rsidR="00EB137D" w:rsidRPr="00F22CFA" w:rsidRDefault="00EB137D" w:rsidP="00DF17BA">
      <w:pPr>
        <w:spacing w:line="100" w:lineRule="atLeast"/>
        <w:ind w:left="851" w:hanging="855"/>
        <w:jc w:val="both"/>
        <w:rPr>
          <w:rFonts w:ascii="Calibri" w:hAnsi="Calibri"/>
          <w:sz w:val="22"/>
          <w:szCs w:val="22"/>
          <w:lang w:val="pt-PT"/>
        </w:rPr>
      </w:pPr>
      <w:r w:rsidRPr="00F22CFA">
        <w:rPr>
          <w:rFonts w:ascii="Calibri" w:hAnsi="Calibri"/>
          <w:sz w:val="22"/>
          <w:szCs w:val="22"/>
          <w:lang w:val="pt-PT"/>
        </w:rPr>
        <w:t>4)</w:t>
      </w:r>
      <w:r w:rsidRPr="00F22CFA">
        <w:rPr>
          <w:rFonts w:ascii="Calibri" w:hAnsi="Calibri"/>
          <w:sz w:val="22"/>
          <w:szCs w:val="22"/>
          <w:lang w:val="pt-PT"/>
        </w:rPr>
        <w:tab/>
        <w:t>Formulário de Proposta de Preços (Anexo IV).</w:t>
      </w:r>
    </w:p>
    <w:p w14:paraId="7808246F" w14:textId="77777777" w:rsidR="00EB137D" w:rsidRPr="00C83603" w:rsidRDefault="00EB137D" w:rsidP="00EB137D">
      <w:pPr>
        <w:spacing w:line="100" w:lineRule="atLeast"/>
        <w:ind w:left="855" w:hanging="855"/>
        <w:jc w:val="both"/>
        <w:rPr>
          <w:rFonts w:ascii="Calibri" w:hAnsi="Calibri"/>
          <w:sz w:val="26"/>
          <w:szCs w:val="26"/>
          <w:lang w:val="pt-PT"/>
        </w:rPr>
      </w:pPr>
    </w:p>
    <w:p w14:paraId="6B6ABBB2" w14:textId="77777777" w:rsidR="00EB137D" w:rsidRPr="00F22CFA" w:rsidRDefault="00EB137D" w:rsidP="00D83436">
      <w:pPr>
        <w:widowControl w:val="0"/>
        <w:numPr>
          <w:ilvl w:val="0"/>
          <w:numId w:val="5"/>
        </w:numPr>
        <w:overflowPunct w:val="0"/>
        <w:autoSpaceDE w:val="0"/>
        <w:autoSpaceDN w:val="0"/>
        <w:adjustRightInd w:val="0"/>
        <w:spacing w:line="100" w:lineRule="atLeast"/>
        <w:ind w:hanging="720"/>
        <w:jc w:val="both"/>
        <w:textAlignment w:val="baseline"/>
        <w:rPr>
          <w:rFonts w:ascii="Calibri" w:hAnsi="Calibri"/>
          <w:sz w:val="22"/>
          <w:szCs w:val="22"/>
          <w:lang w:val="pt-PT"/>
        </w:rPr>
      </w:pPr>
      <w:r w:rsidRPr="00F22CFA">
        <w:rPr>
          <w:rFonts w:ascii="Calibri" w:hAnsi="Calibri"/>
          <w:sz w:val="22"/>
          <w:szCs w:val="22"/>
          <w:lang w:val="pt-PT"/>
        </w:rPr>
        <w:t xml:space="preserve">  Recibo de Retirada de Edital (Anexo V).</w:t>
      </w:r>
    </w:p>
    <w:p w14:paraId="78AF81CA" w14:textId="77777777" w:rsidR="00EB137D" w:rsidRPr="003D4A94" w:rsidRDefault="00EB137D" w:rsidP="003D4A94">
      <w:pPr>
        <w:widowControl w:val="0"/>
        <w:overflowPunct w:val="0"/>
        <w:autoSpaceDE w:val="0"/>
        <w:autoSpaceDN w:val="0"/>
        <w:adjustRightInd w:val="0"/>
        <w:spacing w:line="100" w:lineRule="atLeast"/>
        <w:jc w:val="both"/>
        <w:textAlignment w:val="baseline"/>
        <w:rPr>
          <w:rFonts w:ascii="Calibri" w:hAnsi="Calibri"/>
          <w:caps/>
          <w:sz w:val="26"/>
          <w:szCs w:val="26"/>
          <w:lang w:val="pt-PT"/>
        </w:rPr>
      </w:pPr>
      <w:r w:rsidRPr="003D4A94">
        <w:rPr>
          <w:rFonts w:ascii="Calibri" w:hAnsi="Calibri"/>
          <w:sz w:val="22"/>
          <w:szCs w:val="22"/>
        </w:rPr>
        <w:t xml:space="preserve">  </w:t>
      </w:r>
    </w:p>
    <w:p w14:paraId="00131268" w14:textId="77777777" w:rsidR="00EB137D" w:rsidRPr="00F22CFA" w:rsidRDefault="003D4A94" w:rsidP="00EB137D">
      <w:pPr>
        <w:autoSpaceDN w:val="0"/>
        <w:adjustRightInd w:val="0"/>
        <w:spacing w:line="100" w:lineRule="atLeast"/>
        <w:jc w:val="both"/>
        <w:rPr>
          <w:rFonts w:ascii="Calibri" w:hAnsi="Calibri"/>
          <w:sz w:val="22"/>
          <w:szCs w:val="22"/>
        </w:rPr>
      </w:pPr>
      <w:r>
        <w:rPr>
          <w:rFonts w:ascii="Calibri" w:hAnsi="Calibri"/>
          <w:caps/>
          <w:sz w:val="22"/>
          <w:szCs w:val="22"/>
          <w:lang w:val="pt-PT"/>
        </w:rPr>
        <w:lastRenderedPageBreak/>
        <w:t>6</w:t>
      </w:r>
      <w:r w:rsidR="00EB137D" w:rsidRPr="00F22CFA">
        <w:rPr>
          <w:rFonts w:ascii="Calibri" w:hAnsi="Calibri"/>
          <w:caps/>
          <w:sz w:val="22"/>
          <w:szCs w:val="22"/>
          <w:lang w:val="pt-PT"/>
        </w:rPr>
        <w:t>)</w:t>
      </w:r>
      <w:r w:rsidR="00EB137D" w:rsidRPr="00F22CFA">
        <w:rPr>
          <w:rFonts w:ascii="Calibri" w:hAnsi="Calibri"/>
          <w:caps/>
          <w:sz w:val="22"/>
          <w:szCs w:val="22"/>
          <w:lang w:val="pt-PT"/>
        </w:rPr>
        <w:tab/>
        <w:t xml:space="preserve">   </w:t>
      </w:r>
      <w:r w:rsidR="00EB137D" w:rsidRPr="00F22CFA">
        <w:rPr>
          <w:rFonts w:ascii="Calibri" w:hAnsi="Calibri"/>
          <w:sz w:val="22"/>
          <w:szCs w:val="22"/>
        </w:rPr>
        <w:t>Declaração de Enquadramento na Lei Complementar N.º 123/2006 (Anexo VI).</w:t>
      </w:r>
    </w:p>
    <w:p w14:paraId="76B5C22C" w14:textId="77777777" w:rsidR="00EA78C2" w:rsidRPr="00C83603" w:rsidRDefault="00EA78C2" w:rsidP="00EB137D">
      <w:pPr>
        <w:autoSpaceDN w:val="0"/>
        <w:adjustRightInd w:val="0"/>
        <w:spacing w:line="100" w:lineRule="atLeast"/>
        <w:jc w:val="both"/>
        <w:rPr>
          <w:rFonts w:ascii="Calibri" w:hAnsi="Calibri"/>
          <w:sz w:val="26"/>
          <w:szCs w:val="26"/>
        </w:rPr>
      </w:pPr>
    </w:p>
    <w:p w14:paraId="35E6FA23" w14:textId="77777777" w:rsidR="00EA78C2" w:rsidRDefault="003D4A94"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7</w:t>
      </w:r>
      <w:r w:rsidR="00EA78C2" w:rsidRPr="00F22CFA">
        <w:rPr>
          <w:rFonts w:ascii="Calibri" w:hAnsi="Calibri"/>
          <w:sz w:val="22"/>
          <w:szCs w:val="22"/>
        </w:rPr>
        <w:t>)</w:t>
      </w:r>
      <w:r w:rsidR="00EA78C2" w:rsidRPr="00F22CFA">
        <w:rPr>
          <w:rFonts w:ascii="Calibri" w:hAnsi="Calibri"/>
          <w:sz w:val="22"/>
          <w:szCs w:val="22"/>
        </w:rPr>
        <w:tab/>
        <w:t>Declaração de Compromisso de Aquisição de Produtos e Subprodutos e Madeira de Pessoa Jurídica Devidamente Cadastrada no CADMADEIRA (Anexo VII).</w:t>
      </w:r>
    </w:p>
    <w:p w14:paraId="7916E468" w14:textId="77777777" w:rsidR="00CD65D3" w:rsidRDefault="00CD65D3" w:rsidP="00EA78C2">
      <w:pPr>
        <w:autoSpaceDN w:val="0"/>
        <w:adjustRightInd w:val="0"/>
        <w:spacing w:line="100" w:lineRule="atLeast"/>
        <w:ind w:left="851" w:hanging="851"/>
        <w:jc w:val="both"/>
        <w:rPr>
          <w:rFonts w:ascii="Calibri" w:hAnsi="Calibri"/>
          <w:sz w:val="22"/>
          <w:szCs w:val="22"/>
        </w:rPr>
      </w:pPr>
    </w:p>
    <w:p w14:paraId="7E4565DC" w14:textId="77777777" w:rsidR="00CD65D3" w:rsidRPr="00CD65D3" w:rsidRDefault="003D4A94" w:rsidP="00CD65D3">
      <w:pPr>
        <w:autoSpaceDE w:val="0"/>
        <w:autoSpaceDN w:val="0"/>
        <w:adjustRightInd w:val="0"/>
        <w:jc w:val="both"/>
        <w:rPr>
          <w:rFonts w:asciiTheme="minorHAnsi" w:hAnsiTheme="minorHAnsi" w:cstheme="minorHAnsi"/>
          <w:bCs/>
          <w:color w:val="auto"/>
          <w:sz w:val="22"/>
          <w:szCs w:val="22"/>
        </w:rPr>
      </w:pPr>
      <w:r>
        <w:rPr>
          <w:rFonts w:ascii="Calibri" w:hAnsi="Calibri"/>
          <w:sz w:val="22"/>
          <w:szCs w:val="22"/>
        </w:rPr>
        <w:t>8)</w:t>
      </w:r>
      <w:r w:rsidR="00CD65D3">
        <w:rPr>
          <w:rFonts w:ascii="Calibri" w:hAnsi="Calibri"/>
          <w:sz w:val="22"/>
          <w:szCs w:val="22"/>
        </w:rPr>
        <w:tab/>
        <w:t xml:space="preserve">   </w:t>
      </w:r>
      <w:r w:rsidR="00CD65D3" w:rsidRPr="00CD65D3">
        <w:rPr>
          <w:rFonts w:asciiTheme="minorHAnsi" w:hAnsiTheme="minorHAnsi" w:cstheme="minorHAnsi"/>
          <w:bCs/>
          <w:color w:val="auto"/>
          <w:sz w:val="22"/>
          <w:szCs w:val="22"/>
        </w:rPr>
        <w:t xml:space="preserve">Declaração de Inexistência de Parentesco (Anexo </w:t>
      </w:r>
      <w:r>
        <w:rPr>
          <w:rFonts w:asciiTheme="minorHAnsi" w:hAnsiTheme="minorHAnsi" w:cstheme="minorHAnsi"/>
          <w:bCs/>
          <w:color w:val="auto"/>
          <w:sz w:val="22"/>
          <w:szCs w:val="22"/>
        </w:rPr>
        <w:t>VIII</w:t>
      </w:r>
      <w:r w:rsidR="00CD65D3" w:rsidRPr="00CD65D3">
        <w:rPr>
          <w:rFonts w:asciiTheme="minorHAnsi" w:hAnsiTheme="minorHAnsi" w:cstheme="minorHAnsi"/>
          <w:bCs/>
          <w:color w:val="auto"/>
          <w:sz w:val="22"/>
          <w:szCs w:val="22"/>
        </w:rPr>
        <w:t xml:space="preserve">) </w:t>
      </w:r>
    </w:p>
    <w:p w14:paraId="4761A155" w14:textId="77777777" w:rsidR="00CD65D3" w:rsidRPr="00F22CFA" w:rsidRDefault="00CD65D3"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ab/>
      </w:r>
    </w:p>
    <w:p w14:paraId="07770FD3" w14:textId="77777777" w:rsidR="00EA78C2" w:rsidRPr="00F22CFA" w:rsidRDefault="00EA78C2" w:rsidP="00EB137D">
      <w:pPr>
        <w:autoSpaceDN w:val="0"/>
        <w:adjustRightInd w:val="0"/>
        <w:spacing w:line="100" w:lineRule="atLeast"/>
        <w:jc w:val="both"/>
        <w:rPr>
          <w:rFonts w:ascii="Calibri" w:hAnsi="Calibri"/>
          <w:sz w:val="22"/>
          <w:szCs w:val="22"/>
        </w:rPr>
      </w:pPr>
    </w:p>
    <w:p w14:paraId="7DA6D23D" w14:textId="77777777" w:rsidR="00426F8B" w:rsidRPr="00F22CFA" w:rsidRDefault="00426F8B" w:rsidP="00EB137D">
      <w:pPr>
        <w:autoSpaceDN w:val="0"/>
        <w:adjustRightInd w:val="0"/>
        <w:spacing w:line="100" w:lineRule="atLeast"/>
        <w:jc w:val="both"/>
        <w:rPr>
          <w:rFonts w:ascii="Calibri" w:hAnsi="Calibri"/>
          <w:sz w:val="22"/>
          <w:szCs w:val="22"/>
        </w:rPr>
      </w:pPr>
    </w:p>
    <w:p w14:paraId="03DC5E08" w14:textId="77777777" w:rsidR="00713D11" w:rsidRPr="00F22CFA" w:rsidRDefault="007A04E5" w:rsidP="00EB137D">
      <w:pPr>
        <w:spacing w:line="100" w:lineRule="atLeast"/>
        <w:rPr>
          <w:rFonts w:ascii="Calibri" w:hAnsi="Calibri"/>
          <w:b/>
          <w:sz w:val="22"/>
          <w:szCs w:val="22"/>
          <w:lang w:val="pt-PT"/>
        </w:rPr>
      </w:pPr>
      <w:r w:rsidRPr="00F22CFA">
        <w:rPr>
          <w:rFonts w:ascii="Calibri" w:hAnsi="Calibri"/>
          <w:b/>
          <w:sz w:val="22"/>
          <w:szCs w:val="22"/>
          <w:lang w:val="pt-PT"/>
        </w:rPr>
        <w:br w:type="page"/>
      </w:r>
    </w:p>
    <w:p w14:paraId="381013BA" w14:textId="77777777" w:rsidR="00CB4F0E" w:rsidRPr="00CB4F0E" w:rsidRDefault="00CB4F0E" w:rsidP="00EB137D">
      <w:pPr>
        <w:spacing w:line="100" w:lineRule="atLeast"/>
        <w:rPr>
          <w:rFonts w:ascii="Calibri" w:hAnsi="Calibri"/>
          <w:b/>
          <w:sz w:val="30"/>
          <w:szCs w:val="30"/>
          <w:lang w:val="pt-PT"/>
        </w:rPr>
      </w:pPr>
    </w:p>
    <w:p w14:paraId="5BD19099"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t>ANEXO II</w:t>
      </w:r>
    </w:p>
    <w:p w14:paraId="11A5291B"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t>MINUTA DE CONTRATO</w:t>
      </w:r>
    </w:p>
    <w:p w14:paraId="0826BD64" w14:textId="77777777" w:rsidR="00EB137D" w:rsidRPr="000F480D" w:rsidRDefault="00EB137D" w:rsidP="00EB137D">
      <w:pPr>
        <w:spacing w:line="100" w:lineRule="atLeast"/>
        <w:jc w:val="center"/>
        <w:rPr>
          <w:rFonts w:ascii="Calibri" w:hAnsi="Calibri"/>
          <w:b/>
          <w:sz w:val="24"/>
          <w:lang w:val="pt-PT"/>
        </w:rPr>
      </w:pPr>
    </w:p>
    <w:p w14:paraId="513C4ADE" w14:textId="77777777" w:rsidR="00EB137D" w:rsidRPr="000F480D" w:rsidRDefault="00EB137D" w:rsidP="00EB137D">
      <w:pPr>
        <w:spacing w:line="100" w:lineRule="atLeast"/>
        <w:jc w:val="center"/>
        <w:rPr>
          <w:rFonts w:ascii="Calibri" w:hAnsi="Calibri"/>
          <w:b/>
          <w:sz w:val="22"/>
          <w:szCs w:val="22"/>
          <w:lang w:val="pt-PT"/>
        </w:rPr>
      </w:pPr>
      <w:r w:rsidRPr="000F480D">
        <w:rPr>
          <w:rFonts w:ascii="Calibri" w:hAnsi="Calibri"/>
          <w:b/>
          <w:sz w:val="22"/>
          <w:szCs w:val="22"/>
          <w:lang w:val="pt-PT"/>
        </w:rPr>
        <w:t>CONTRATO N.º ..........</w:t>
      </w:r>
      <w:r w:rsidR="00473875">
        <w:rPr>
          <w:rFonts w:ascii="Calibri" w:hAnsi="Calibri"/>
          <w:b/>
          <w:sz w:val="22"/>
          <w:szCs w:val="22"/>
          <w:lang w:val="pt-PT"/>
        </w:rPr>
        <w:t>/202</w:t>
      </w:r>
      <w:r w:rsidR="004E077D">
        <w:rPr>
          <w:rFonts w:ascii="Calibri" w:hAnsi="Calibri"/>
          <w:b/>
          <w:sz w:val="22"/>
          <w:szCs w:val="22"/>
          <w:lang w:val="pt-PT"/>
        </w:rPr>
        <w:t>2</w:t>
      </w:r>
    </w:p>
    <w:p w14:paraId="11110091" w14:textId="77777777" w:rsidR="000F480D" w:rsidRPr="000F480D" w:rsidRDefault="000F480D" w:rsidP="00EB137D">
      <w:pPr>
        <w:spacing w:line="100" w:lineRule="atLeast"/>
        <w:jc w:val="both"/>
        <w:rPr>
          <w:rFonts w:ascii="Calibri" w:hAnsi="Calibri"/>
          <w:sz w:val="24"/>
          <w:lang w:val="pt-PT"/>
        </w:rPr>
      </w:pPr>
    </w:p>
    <w:p w14:paraId="544F6CF4" w14:textId="3DBE0145" w:rsidR="00EB137D" w:rsidRPr="000F480D" w:rsidRDefault="00EB137D" w:rsidP="00EB137D">
      <w:pPr>
        <w:keepLines/>
        <w:jc w:val="center"/>
        <w:rPr>
          <w:rFonts w:ascii="Calibri" w:hAnsi="Calibri" w:cs="Tahoma"/>
          <w:b/>
          <w:sz w:val="22"/>
          <w:szCs w:val="22"/>
          <w:lang w:val="pt-PT"/>
        </w:rPr>
      </w:pPr>
      <w:r w:rsidRPr="000F480D">
        <w:rPr>
          <w:rFonts w:ascii="Calibri" w:hAnsi="Calibri" w:cs="Tahoma"/>
          <w:b/>
          <w:sz w:val="22"/>
          <w:szCs w:val="22"/>
          <w:lang w:val="pt-PT"/>
        </w:rPr>
        <w:t xml:space="preserve">PROCESSO ADMINISTRATIVO N.º </w:t>
      </w:r>
      <w:r w:rsidR="002031E5">
        <w:rPr>
          <w:rFonts w:ascii="Calibri" w:hAnsi="Calibri" w:cs="Tahoma"/>
          <w:b/>
          <w:sz w:val="22"/>
          <w:szCs w:val="22"/>
          <w:lang w:val="pt-PT"/>
        </w:rPr>
        <w:t>2213/2022</w:t>
      </w:r>
      <w:r w:rsidRPr="000F480D">
        <w:rPr>
          <w:rFonts w:ascii="Calibri" w:hAnsi="Calibri" w:cs="Tahoma"/>
          <w:b/>
          <w:sz w:val="22"/>
          <w:szCs w:val="22"/>
          <w:lang w:val="pt-PT"/>
        </w:rPr>
        <w:t xml:space="preserve"> </w:t>
      </w:r>
    </w:p>
    <w:p w14:paraId="0613A1EA" w14:textId="77777777" w:rsidR="00EB137D" w:rsidRPr="000F480D" w:rsidRDefault="00EB137D" w:rsidP="00EB137D">
      <w:pPr>
        <w:spacing w:line="100" w:lineRule="atLeast"/>
        <w:jc w:val="center"/>
        <w:rPr>
          <w:rFonts w:ascii="Calibri" w:hAnsi="Calibri"/>
          <w:b/>
          <w:sz w:val="24"/>
          <w:lang w:val="pt-PT"/>
        </w:rPr>
      </w:pPr>
    </w:p>
    <w:p w14:paraId="3A37363F" w14:textId="6F6AF721" w:rsidR="00EB137D" w:rsidRPr="000F480D" w:rsidRDefault="007F4788" w:rsidP="00EB137D">
      <w:pPr>
        <w:spacing w:line="100" w:lineRule="atLeast"/>
        <w:jc w:val="center"/>
        <w:rPr>
          <w:rFonts w:ascii="Calibri" w:hAnsi="Calibri"/>
          <w:b/>
          <w:sz w:val="22"/>
          <w:szCs w:val="22"/>
          <w:lang w:val="pt-PT"/>
        </w:rPr>
      </w:pPr>
      <w:r>
        <w:rPr>
          <w:rFonts w:ascii="Calibri" w:hAnsi="Calibri"/>
          <w:b/>
          <w:sz w:val="22"/>
          <w:szCs w:val="22"/>
          <w:lang w:val="pt-PT"/>
        </w:rPr>
        <w:t xml:space="preserve">TOMADA DE PREÇOS N.º </w:t>
      </w:r>
      <w:r w:rsidR="00EE6A28">
        <w:rPr>
          <w:rFonts w:ascii="Calibri" w:hAnsi="Calibri"/>
          <w:b/>
          <w:sz w:val="22"/>
          <w:szCs w:val="22"/>
          <w:lang w:val="pt-PT"/>
        </w:rPr>
        <w:t>021/2022</w:t>
      </w:r>
    </w:p>
    <w:p w14:paraId="7328D71D" w14:textId="77777777" w:rsidR="00EB137D" w:rsidRPr="000F480D" w:rsidRDefault="00EB137D" w:rsidP="000F480D">
      <w:pPr>
        <w:spacing w:line="100" w:lineRule="atLeast"/>
        <w:jc w:val="both"/>
        <w:rPr>
          <w:rFonts w:ascii="Calibri" w:hAnsi="Calibri"/>
          <w:sz w:val="24"/>
          <w:lang w:val="pt-PT"/>
        </w:rPr>
      </w:pPr>
    </w:p>
    <w:p w14:paraId="00D177A3" w14:textId="77777777" w:rsidR="000F480D" w:rsidRPr="00826136" w:rsidRDefault="000F480D" w:rsidP="000F480D">
      <w:pPr>
        <w:keepLines/>
        <w:spacing w:line="480" w:lineRule="auto"/>
        <w:jc w:val="center"/>
        <w:rPr>
          <w:rFonts w:ascii="Calibri" w:hAnsi="Calibri" w:cs="Tahoma"/>
          <w:b/>
          <w:sz w:val="22"/>
          <w:szCs w:val="22"/>
          <w:lang w:val="pt-PT"/>
        </w:rPr>
      </w:pPr>
      <w:r w:rsidRPr="000F480D">
        <w:rPr>
          <w:rFonts w:ascii="Calibri" w:hAnsi="Calibri" w:cs="Tahoma"/>
          <w:b/>
          <w:sz w:val="22"/>
          <w:szCs w:val="22"/>
          <w:lang w:val="pt-PT"/>
        </w:rPr>
        <w:t>REGIME DE EXECUÇÃO:</w:t>
      </w:r>
      <w:r>
        <w:rPr>
          <w:rFonts w:ascii="Calibri" w:hAnsi="Calibri" w:cs="Tahoma"/>
          <w:b/>
          <w:sz w:val="22"/>
          <w:szCs w:val="22"/>
          <w:lang w:val="pt-PT"/>
        </w:rPr>
        <w:t xml:space="preserve"> </w:t>
      </w:r>
      <w:r w:rsidRPr="000F480D">
        <w:rPr>
          <w:rFonts w:ascii="Calibri" w:hAnsi="Calibri" w:cs="Tahoma"/>
          <w:b/>
          <w:sz w:val="22"/>
          <w:szCs w:val="22"/>
          <w:lang w:val="pt-PT"/>
        </w:rPr>
        <w:t>EMPREITADA POR</w:t>
      </w:r>
      <w:r>
        <w:rPr>
          <w:rFonts w:ascii="Calibri" w:hAnsi="Calibri" w:cs="Tahoma"/>
          <w:b/>
          <w:sz w:val="22"/>
          <w:szCs w:val="22"/>
          <w:lang w:val="pt-PT"/>
        </w:rPr>
        <w:t xml:space="preserve"> </w:t>
      </w:r>
      <w:r w:rsidRPr="000F480D">
        <w:rPr>
          <w:rFonts w:ascii="Calibri" w:hAnsi="Calibri" w:cs="Tahoma"/>
          <w:b/>
          <w:sz w:val="22"/>
          <w:szCs w:val="22"/>
          <w:lang w:val="pt-PT"/>
        </w:rPr>
        <w:t>PREÇO GLOBAL</w:t>
      </w:r>
    </w:p>
    <w:p w14:paraId="7EE764AE" w14:textId="77777777" w:rsidR="000F480D" w:rsidRPr="000215D1" w:rsidRDefault="000F480D" w:rsidP="000F480D">
      <w:pPr>
        <w:spacing w:line="100" w:lineRule="atLeast"/>
        <w:jc w:val="both"/>
        <w:rPr>
          <w:rFonts w:ascii="Calibri" w:hAnsi="Calibri"/>
          <w:sz w:val="16"/>
          <w:szCs w:val="16"/>
          <w:lang w:val="pt-PT"/>
        </w:rPr>
      </w:pPr>
    </w:p>
    <w:p w14:paraId="0E0E5775" w14:textId="77777777" w:rsidR="00EB137D" w:rsidRPr="000215D1" w:rsidRDefault="00EB137D" w:rsidP="000F480D">
      <w:pPr>
        <w:spacing w:line="100" w:lineRule="atLeast"/>
        <w:jc w:val="both"/>
        <w:rPr>
          <w:rFonts w:ascii="Calibri" w:hAnsi="Calibri"/>
          <w:sz w:val="16"/>
          <w:szCs w:val="16"/>
          <w:lang w:val="pt-PT"/>
        </w:rPr>
      </w:pPr>
    </w:p>
    <w:p w14:paraId="573DE644" w14:textId="77777777" w:rsidR="00EB137D" w:rsidRPr="00F22CFA" w:rsidRDefault="00EB137D" w:rsidP="00EB137D">
      <w:pPr>
        <w:spacing w:line="100" w:lineRule="atLeast"/>
        <w:ind w:firstLine="708"/>
        <w:jc w:val="both"/>
        <w:rPr>
          <w:rFonts w:ascii="Calibri" w:hAnsi="Calibri"/>
          <w:sz w:val="22"/>
          <w:szCs w:val="22"/>
          <w:lang w:val="pt-PT"/>
        </w:rPr>
      </w:pPr>
      <w:r w:rsidRPr="00F22CFA">
        <w:rPr>
          <w:rFonts w:ascii="Calibri" w:hAnsi="Calibri"/>
          <w:sz w:val="22"/>
          <w:szCs w:val="22"/>
          <w:lang w:val="pt-PT"/>
        </w:rPr>
        <w:t>Aos _____ dias do mês de _________</w:t>
      </w:r>
      <w:r w:rsidR="00D83EBC">
        <w:rPr>
          <w:rFonts w:ascii="Calibri" w:hAnsi="Calibri"/>
          <w:sz w:val="22"/>
          <w:szCs w:val="22"/>
          <w:lang w:val="pt-PT"/>
        </w:rPr>
        <w:t>_ do ano de dois mil e vinte</w:t>
      </w:r>
      <w:r w:rsidRPr="00F22CFA">
        <w:rPr>
          <w:rFonts w:ascii="Calibri" w:hAnsi="Calibri"/>
          <w:sz w:val="22"/>
          <w:szCs w:val="22"/>
          <w:lang w:val="pt-PT"/>
        </w:rPr>
        <w:t>,</w:t>
      </w:r>
      <w:r w:rsidR="00D83EBC">
        <w:rPr>
          <w:rFonts w:ascii="Calibri" w:hAnsi="Calibri"/>
          <w:sz w:val="22"/>
          <w:szCs w:val="22"/>
          <w:lang w:val="pt-PT"/>
        </w:rPr>
        <w:t xml:space="preserve"> </w:t>
      </w:r>
      <w:r w:rsidRPr="00F22CFA">
        <w:rPr>
          <w:rFonts w:ascii="Calibri" w:hAnsi="Calibri"/>
          <w:sz w:val="22"/>
          <w:szCs w:val="22"/>
          <w:lang w:val="pt-PT"/>
        </w:rPr>
        <w:t xml:space="preserve">reuniram-se, de um lado a Prefeitura de São Joaquim da Barra, com sede na Praça Professor Ivo Vannuchi, Alto da Bela Vista, São Joaquim da Barra/SP, CEP: 14600-000, inscrito no CNPJ sob n.º 59.851.5430001-65, neste ato representada pelo Prefeito, </w:t>
      </w:r>
      <w:r w:rsidR="004704CD">
        <w:rPr>
          <w:rFonts w:ascii="Calibri" w:hAnsi="Calibri"/>
          <w:sz w:val="22"/>
          <w:szCs w:val="22"/>
          <w:lang w:val="pt-PT"/>
        </w:rPr>
        <w:t>Dr. Wagner José Schmidt</w:t>
      </w:r>
      <w:r w:rsidRPr="00F22CFA">
        <w:rPr>
          <w:rFonts w:ascii="Calibri" w:hAnsi="Calibri"/>
          <w:sz w:val="22"/>
          <w:szCs w:val="22"/>
          <w:lang w:val="pt-PT"/>
        </w:rPr>
        <w:t xml:space="preserve">, portador do R.G. n.º____ e  CPF n.º_____ e de outro lado a empresa __________, com sede na cidade de __________, na rua __________, n.º _____, inscrita no CNPJ sob n.º __________, com inscrição estadual n.º __________, neste ato representada legalmente pelo seu __________, senhor __________, portador do RG n.º e  CPF n.º, partes doravante designadas simples e respectivamente da </w:t>
      </w:r>
      <w:r w:rsidRPr="00F22CFA">
        <w:rPr>
          <w:rFonts w:ascii="Calibri" w:hAnsi="Calibri"/>
          <w:b/>
          <w:sz w:val="22"/>
          <w:szCs w:val="22"/>
          <w:lang w:val="pt-PT"/>
        </w:rPr>
        <w:t>Prefeitura de São Joaquim da Barra e CONTRATADA</w:t>
      </w:r>
      <w:r w:rsidRPr="00F22CFA">
        <w:rPr>
          <w:rFonts w:ascii="Calibri" w:hAnsi="Calibri"/>
          <w:sz w:val="22"/>
          <w:szCs w:val="22"/>
          <w:lang w:val="pt-PT"/>
        </w:rPr>
        <w:t>, que, de comum acordo resolveram, observadas as disposições legais contidas na Lei Federal n.º 8.666, de 21 de junho de 1.993, com suas ulteriores alterações, firmarem o presente Instrumento, conforme previsto na Cláusula Primeira e seguintes:</w:t>
      </w:r>
    </w:p>
    <w:p w14:paraId="7CB79278" w14:textId="77777777" w:rsidR="00EB137D" w:rsidRPr="00D83EBC" w:rsidRDefault="00EB137D" w:rsidP="00EB137D">
      <w:pPr>
        <w:spacing w:line="100" w:lineRule="atLeast"/>
        <w:jc w:val="both"/>
        <w:rPr>
          <w:rFonts w:ascii="Calibri" w:hAnsi="Calibri"/>
          <w:sz w:val="28"/>
          <w:szCs w:val="28"/>
          <w:lang w:val="pt-PT"/>
        </w:rPr>
      </w:pPr>
    </w:p>
    <w:p w14:paraId="297B08A5"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Primeira: Do Objeto</w:t>
      </w:r>
    </w:p>
    <w:p w14:paraId="70076FF0" w14:textId="77777777" w:rsidR="00EB137D" w:rsidRPr="00F22CFA" w:rsidRDefault="00EB137D" w:rsidP="00EB137D">
      <w:pPr>
        <w:spacing w:line="100" w:lineRule="atLeast"/>
        <w:ind w:left="567" w:hanging="567"/>
        <w:jc w:val="both"/>
        <w:rPr>
          <w:rFonts w:ascii="Calibri" w:hAnsi="Calibri"/>
          <w:sz w:val="22"/>
          <w:szCs w:val="22"/>
          <w:lang w:val="pt-PT"/>
        </w:rPr>
      </w:pPr>
    </w:p>
    <w:p w14:paraId="685E4DC2" w14:textId="1B8DFDFA" w:rsidR="00EB137D" w:rsidRDefault="00EB137D" w:rsidP="000F480D">
      <w:pPr>
        <w:pStyle w:val="WW-Recuodecorpodetexto2"/>
        <w:numPr>
          <w:ilvl w:val="1"/>
          <w:numId w:val="23"/>
        </w:numPr>
        <w:spacing w:line="100" w:lineRule="atLeast"/>
        <w:jc w:val="both"/>
        <w:rPr>
          <w:rFonts w:ascii="Calibri" w:hAnsi="Calibri"/>
          <w:b/>
          <w:color w:val="auto"/>
          <w:sz w:val="22"/>
          <w:szCs w:val="22"/>
        </w:rPr>
      </w:pPr>
      <w:r w:rsidRPr="00F22CFA">
        <w:rPr>
          <w:rFonts w:ascii="Calibri" w:hAnsi="Calibri"/>
          <w:color w:val="auto"/>
          <w:sz w:val="22"/>
          <w:szCs w:val="22"/>
        </w:rPr>
        <w:t xml:space="preserve">O objeto da presente licitação é </w:t>
      </w:r>
      <w:r w:rsidR="002234DE">
        <w:rPr>
          <w:rFonts w:ascii="Calibri" w:hAnsi="Calibri"/>
          <w:color w:val="auto"/>
          <w:sz w:val="22"/>
          <w:szCs w:val="22"/>
        </w:rPr>
        <w:t>a</w:t>
      </w:r>
      <w:r w:rsidRPr="00F22CFA">
        <w:rPr>
          <w:rFonts w:ascii="Calibri" w:hAnsi="Calibri"/>
          <w:sz w:val="22"/>
          <w:szCs w:val="22"/>
        </w:rPr>
        <w:t xml:space="preserve"> </w:t>
      </w:r>
      <w:r w:rsidR="000D57CA" w:rsidRPr="000D57CA">
        <w:rPr>
          <w:rFonts w:ascii="Calibri" w:hAnsi="Calibri" w:cs="Courier New"/>
          <w:b/>
          <w:snapToGrid w:val="0"/>
          <w:color w:val="000000"/>
          <w:sz w:val="22"/>
          <w:szCs w:val="22"/>
        </w:rPr>
        <w:t xml:space="preserve">CONTRATAÇÃO DE EMPRESA DEVIDAMENTE HABILITADA E COM REGISTRO NO (CREA/CAU) </w:t>
      </w:r>
      <w:r w:rsidR="00AD54CE">
        <w:rPr>
          <w:rFonts w:ascii="Calibri" w:hAnsi="Calibri" w:cs="Courier New"/>
          <w:b/>
          <w:snapToGrid w:val="0"/>
          <w:color w:val="000000"/>
          <w:sz w:val="22"/>
          <w:szCs w:val="22"/>
        </w:rPr>
        <w:t>PARA EXECUÇÃO DE RECAPEAMENTO ASFÁLTICO E SINALIZAÇÃO VIÁRIA</w:t>
      </w:r>
      <w:r w:rsidR="000D57CA" w:rsidRPr="000D57CA">
        <w:rPr>
          <w:rFonts w:ascii="Calibri" w:hAnsi="Calibri" w:cs="Courier New"/>
          <w:b/>
          <w:snapToGrid w:val="0"/>
          <w:color w:val="000000"/>
          <w:sz w:val="22"/>
          <w:szCs w:val="22"/>
        </w:rPr>
        <w:t>,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r w:rsidR="006A2A74">
        <w:rPr>
          <w:rFonts w:ascii="Calibri" w:hAnsi="Calibri" w:cs="Courier New"/>
          <w:b/>
          <w:snapToGrid w:val="0"/>
          <w:color w:val="000000"/>
          <w:sz w:val="22"/>
          <w:szCs w:val="22"/>
        </w:rPr>
        <w:t>,</w:t>
      </w:r>
      <w:r w:rsidR="006A2A74" w:rsidRPr="006A2A74">
        <w:t xml:space="preserve"> </w:t>
      </w:r>
      <w:bookmarkStart w:id="2" w:name="_Hlk113623624"/>
      <w:r w:rsidR="006A2A74" w:rsidRPr="006A2A74">
        <w:rPr>
          <w:rFonts w:ascii="Calibri" w:hAnsi="Calibri" w:cs="Courier New"/>
          <w:b/>
          <w:snapToGrid w:val="0"/>
          <w:color w:val="000000"/>
          <w:sz w:val="22"/>
          <w:szCs w:val="22"/>
        </w:rPr>
        <w:t>VISANDO ATENDER AO CONVÊNIO COM O MINISTÉRIO DO DESENVOLVIMENTO REGIONAL-</w:t>
      </w:r>
      <w:r w:rsidR="00AD54CE">
        <w:rPr>
          <w:rFonts w:ascii="Calibri" w:hAnsi="Calibri" w:cs="Courier New"/>
          <w:b/>
          <w:snapToGrid w:val="0"/>
          <w:color w:val="000000"/>
          <w:sz w:val="22"/>
          <w:szCs w:val="22"/>
        </w:rPr>
        <w:t>CONTRATO DE REPASSE Nº 900227/2020</w:t>
      </w:r>
      <w:r w:rsidR="006A2A74">
        <w:rPr>
          <w:rFonts w:ascii="Calibri" w:hAnsi="Calibri" w:cs="Courier New"/>
          <w:b/>
          <w:snapToGrid w:val="0"/>
          <w:color w:val="000000"/>
          <w:sz w:val="22"/>
          <w:szCs w:val="22"/>
        </w:rPr>
        <w:t>.</w:t>
      </w:r>
      <w:bookmarkEnd w:id="2"/>
    </w:p>
    <w:p w14:paraId="04DA0A2F" w14:textId="77777777" w:rsidR="000F480D" w:rsidRDefault="000F480D" w:rsidP="000F480D">
      <w:pPr>
        <w:pStyle w:val="WW-Recuodecorpodetexto2"/>
        <w:spacing w:line="100" w:lineRule="atLeast"/>
        <w:ind w:left="360" w:firstLine="0"/>
        <w:jc w:val="both"/>
        <w:rPr>
          <w:rFonts w:ascii="Calibri" w:hAnsi="Calibri"/>
          <w:color w:val="auto"/>
          <w:sz w:val="22"/>
          <w:szCs w:val="22"/>
        </w:rPr>
      </w:pPr>
    </w:p>
    <w:p w14:paraId="3BC56678" w14:textId="77777777" w:rsidR="000F480D" w:rsidRPr="000F480D" w:rsidRDefault="000F480D" w:rsidP="000F480D">
      <w:pPr>
        <w:pStyle w:val="WW-Recuodecorpodetexto2"/>
        <w:spacing w:line="100" w:lineRule="atLeast"/>
        <w:ind w:left="360" w:hanging="360"/>
        <w:jc w:val="both"/>
        <w:rPr>
          <w:rFonts w:ascii="Calibri" w:hAnsi="Calibri"/>
          <w:color w:val="000000" w:themeColor="text1"/>
          <w:sz w:val="22"/>
          <w:szCs w:val="22"/>
        </w:rPr>
      </w:pPr>
      <w:r w:rsidRPr="000F480D">
        <w:rPr>
          <w:rFonts w:ascii="Calibri" w:hAnsi="Calibri"/>
          <w:color w:val="000000" w:themeColor="text1"/>
          <w:sz w:val="22"/>
          <w:szCs w:val="22"/>
        </w:rPr>
        <w:t>1.1.2 A execução dos serviços será feita sob regime de empreitada por preço global.</w:t>
      </w:r>
    </w:p>
    <w:p w14:paraId="1EF8E8AE" w14:textId="77777777" w:rsidR="00EB137D" w:rsidRPr="00C83603" w:rsidRDefault="00EB137D" w:rsidP="00EB137D">
      <w:pPr>
        <w:pStyle w:val="WW-Recuodecorpodetexto2"/>
        <w:spacing w:line="100" w:lineRule="atLeast"/>
        <w:ind w:left="567" w:hanging="567"/>
        <w:jc w:val="both"/>
        <w:rPr>
          <w:rFonts w:ascii="Calibri" w:hAnsi="Calibri"/>
          <w:sz w:val="26"/>
          <w:szCs w:val="26"/>
        </w:rPr>
      </w:pPr>
    </w:p>
    <w:p w14:paraId="4E0321F1" w14:textId="77777777" w:rsidR="00EB137D" w:rsidRPr="00F22CFA" w:rsidRDefault="00EB137D" w:rsidP="00EB137D">
      <w:pPr>
        <w:tabs>
          <w:tab w:val="left" w:pos="567"/>
        </w:tabs>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1.2</w:t>
      </w:r>
      <w:r w:rsidRPr="00F22CFA">
        <w:rPr>
          <w:rFonts w:ascii="Calibri" w:hAnsi="Calibri"/>
          <w:sz w:val="22"/>
          <w:szCs w:val="22"/>
          <w:lang w:val="pt-PT"/>
        </w:rPr>
        <w:tab/>
      </w:r>
      <w:r w:rsidRPr="00F22CFA">
        <w:rPr>
          <w:rFonts w:ascii="Calibri" w:hAnsi="Calibri"/>
          <w:b/>
          <w:sz w:val="22"/>
          <w:szCs w:val="22"/>
          <w:u w:val="single"/>
          <w:lang w:val="pt-PT"/>
        </w:rPr>
        <w:t>Das Exigências Técnicas</w:t>
      </w:r>
    </w:p>
    <w:p w14:paraId="693A065F"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721352F6"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executar o objeto em conformidade com os padrões e normas aplicadas à espécie, responsabilizando-se integralmente pela qualidade do mesmo.</w:t>
      </w:r>
    </w:p>
    <w:p w14:paraId="6A628925"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p>
    <w:p w14:paraId="6134524A" w14:textId="77777777" w:rsidR="00EB137D" w:rsidRPr="00F22CFA" w:rsidRDefault="00EB137D" w:rsidP="00EB137D">
      <w:pPr>
        <w:tabs>
          <w:tab w:val="left" w:pos="1324"/>
        </w:tabs>
        <w:spacing w:line="100" w:lineRule="atLeast"/>
        <w:ind w:left="735" w:hanging="735"/>
        <w:jc w:val="both"/>
        <w:rPr>
          <w:rFonts w:ascii="Calibri" w:hAnsi="Calibri"/>
          <w:b/>
          <w:sz w:val="22"/>
          <w:szCs w:val="22"/>
          <w:lang w:val="pt-PT"/>
        </w:rPr>
      </w:pPr>
      <w:r w:rsidRPr="00F22CFA">
        <w:rPr>
          <w:rFonts w:ascii="Calibri" w:hAnsi="Calibri"/>
          <w:sz w:val="22"/>
          <w:szCs w:val="22"/>
          <w:lang w:val="pt-PT"/>
        </w:rPr>
        <w:lastRenderedPageBreak/>
        <w:t>1.2.2</w:t>
      </w:r>
      <w:r w:rsidRPr="00F22CFA">
        <w:rPr>
          <w:rFonts w:ascii="Calibri" w:hAnsi="Calibri"/>
          <w:sz w:val="22"/>
          <w:szCs w:val="22"/>
          <w:lang w:val="pt-PT"/>
        </w:rPr>
        <w:tab/>
        <w:t xml:space="preserve">A Prefeitura de São Joaquim da Barra se reserva o direito de recusar objeto que não esteja dentro das normas e dos padrões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integralmente, pelo custo de suas substituições tantas vezes quantas necessárias forem, apontadas pela  fiscalização da Prefeitura de São Joaquim da Barra.</w:t>
      </w:r>
    </w:p>
    <w:p w14:paraId="2F45D8C5" w14:textId="77777777" w:rsidR="000F480D" w:rsidRPr="000F480D" w:rsidRDefault="000F480D" w:rsidP="00EB137D">
      <w:pPr>
        <w:tabs>
          <w:tab w:val="left" w:pos="1324"/>
        </w:tabs>
        <w:spacing w:line="100" w:lineRule="atLeast"/>
        <w:ind w:left="735" w:hanging="735"/>
        <w:jc w:val="both"/>
        <w:rPr>
          <w:rFonts w:ascii="Calibri" w:hAnsi="Calibri"/>
          <w:sz w:val="30"/>
          <w:szCs w:val="30"/>
          <w:lang w:val="pt-PT"/>
        </w:rPr>
      </w:pPr>
    </w:p>
    <w:p w14:paraId="2599C905"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1.2.3</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se responsabiliza, também, por todos os custos, diretos e indiretos, apurados na hipótese da incidência do previsto no item 1.2.2 deste Contrato.</w:t>
      </w:r>
    </w:p>
    <w:p w14:paraId="17C19B49" w14:textId="77777777" w:rsidR="00EB137D" w:rsidRPr="00D83EBC" w:rsidRDefault="00EB137D" w:rsidP="00EB137D">
      <w:pPr>
        <w:spacing w:line="100" w:lineRule="atLeast"/>
        <w:ind w:left="570" w:hanging="570"/>
        <w:jc w:val="both"/>
        <w:rPr>
          <w:rFonts w:ascii="Calibri" w:hAnsi="Calibri"/>
          <w:sz w:val="26"/>
          <w:szCs w:val="26"/>
          <w:lang w:val="pt-PT"/>
        </w:rPr>
      </w:pPr>
    </w:p>
    <w:p w14:paraId="796F0A85"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1.3</w:t>
      </w:r>
      <w:r w:rsidRPr="00F22CFA">
        <w:rPr>
          <w:rFonts w:ascii="Calibri" w:hAnsi="Calibri"/>
          <w:sz w:val="22"/>
          <w:szCs w:val="22"/>
          <w:lang w:val="pt-PT"/>
        </w:rPr>
        <w:tab/>
      </w:r>
      <w:r w:rsidRPr="00F22CFA">
        <w:rPr>
          <w:rFonts w:ascii="Calibri" w:hAnsi="Calibri"/>
          <w:b/>
          <w:sz w:val="22"/>
          <w:szCs w:val="22"/>
          <w:u w:val="single"/>
          <w:lang w:val="pt-PT"/>
        </w:rPr>
        <w:t>Do Prazo de Garantia</w:t>
      </w:r>
    </w:p>
    <w:p w14:paraId="33F389B4" w14:textId="77777777" w:rsidR="00AE7837" w:rsidRPr="00C665E7" w:rsidRDefault="00AE7837" w:rsidP="00EB137D">
      <w:pPr>
        <w:tabs>
          <w:tab w:val="left" w:pos="567"/>
          <w:tab w:val="left" w:pos="720"/>
        </w:tabs>
        <w:spacing w:line="100" w:lineRule="atLeast"/>
        <w:ind w:left="567" w:hanging="567"/>
        <w:jc w:val="both"/>
        <w:rPr>
          <w:rFonts w:ascii="Calibri" w:hAnsi="Calibri"/>
          <w:sz w:val="22"/>
          <w:szCs w:val="22"/>
          <w:lang w:val="pt-PT"/>
        </w:rPr>
      </w:pPr>
    </w:p>
    <w:p w14:paraId="20F67BC2"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1.3.1</w:t>
      </w:r>
      <w:r w:rsidRPr="00F22CFA">
        <w:rPr>
          <w:rFonts w:ascii="Calibri" w:hAnsi="Calibri"/>
          <w:sz w:val="22"/>
          <w:szCs w:val="22"/>
          <w:lang w:val="pt-PT"/>
        </w:rPr>
        <w:tab/>
      </w:r>
      <w:r w:rsidRPr="00F22CFA">
        <w:rPr>
          <w:rFonts w:ascii="Calibri" w:hAnsi="Calibri"/>
          <w:b/>
          <w:sz w:val="22"/>
          <w:szCs w:val="22"/>
          <w:lang w:val="pt-PT"/>
        </w:rPr>
        <w:t>A CONTRATADA</w:t>
      </w:r>
      <w:r w:rsidRPr="00F22CFA">
        <w:rPr>
          <w:rFonts w:ascii="Calibri" w:hAnsi="Calibri"/>
          <w:sz w:val="22"/>
          <w:szCs w:val="22"/>
          <w:lang w:val="pt-PT"/>
        </w:rPr>
        <w:t>, obriga-se a dar pela obra, prazo de garantia de .......... (..........) .........., contados a partir da data do recebimento definitivo da mesma pela Prefeitura  de São Joaquim da Barra</w:t>
      </w:r>
      <w:r w:rsidRPr="00F22CFA">
        <w:rPr>
          <w:rFonts w:ascii="Calibri" w:hAnsi="Calibri"/>
          <w:b/>
          <w:sz w:val="22"/>
          <w:szCs w:val="22"/>
          <w:lang w:val="pt-PT"/>
        </w:rPr>
        <w:t>.</w:t>
      </w:r>
    </w:p>
    <w:p w14:paraId="2AF69240" w14:textId="77777777" w:rsidR="00EB137D" w:rsidRPr="000215D1" w:rsidRDefault="00EB137D" w:rsidP="00EB137D">
      <w:pPr>
        <w:spacing w:line="100" w:lineRule="atLeast"/>
        <w:ind w:left="851" w:hanging="851"/>
        <w:jc w:val="both"/>
        <w:rPr>
          <w:rFonts w:ascii="Calibri" w:hAnsi="Calibri"/>
          <w:b/>
          <w:sz w:val="26"/>
          <w:szCs w:val="26"/>
          <w:lang w:val="pt-PT"/>
        </w:rPr>
      </w:pPr>
    </w:p>
    <w:p w14:paraId="505573BF" w14:textId="77777777" w:rsidR="00EB137D" w:rsidRPr="00F22CFA" w:rsidRDefault="00EB137D" w:rsidP="00EB137D">
      <w:pPr>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1.4</w:t>
      </w:r>
      <w:r w:rsidRPr="00F22CFA">
        <w:rPr>
          <w:rFonts w:ascii="Calibri" w:hAnsi="Calibri"/>
          <w:sz w:val="22"/>
          <w:szCs w:val="22"/>
          <w:lang w:val="pt-PT"/>
        </w:rPr>
        <w:tab/>
      </w:r>
      <w:r w:rsidRPr="00F22CFA">
        <w:rPr>
          <w:rFonts w:ascii="Calibri" w:hAnsi="Calibri"/>
          <w:b/>
          <w:sz w:val="22"/>
          <w:szCs w:val="22"/>
          <w:u w:val="single"/>
          <w:lang w:val="pt-PT"/>
        </w:rPr>
        <w:t>Da Vigência do Contrato</w:t>
      </w:r>
    </w:p>
    <w:p w14:paraId="79463FB3" w14:textId="77777777" w:rsidR="00EB137D" w:rsidRPr="00F22CFA" w:rsidRDefault="00EB137D" w:rsidP="00EB137D">
      <w:pPr>
        <w:spacing w:line="100" w:lineRule="atLeast"/>
        <w:ind w:left="567" w:hanging="567"/>
        <w:jc w:val="both"/>
        <w:rPr>
          <w:rFonts w:ascii="Calibri" w:hAnsi="Calibri"/>
          <w:sz w:val="22"/>
          <w:szCs w:val="22"/>
          <w:lang w:val="pt-PT"/>
        </w:rPr>
      </w:pPr>
    </w:p>
    <w:p w14:paraId="1706A3A6"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 xml:space="preserve">O Contrato terá vigência por </w:t>
      </w:r>
      <w:r w:rsidR="002234DE">
        <w:rPr>
          <w:rFonts w:ascii="Calibri" w:hAnsi="Calibri"/>
          <w:b/>
          <w:sz w:val="22"/>
          <w:szCs w:val="22"/>
          <w:lang w:val="pt-PT"/>
        </w:rPr>
        <w:t>12</w:t>
      </w:r>
      <w:r w:rsidR="002D3682" w:rsidRPr="00F22CFA">
        <w:rPr>
          <w:rFonts w:ascii="Calibri" w:hAnsi="Calibri"/>
          <w:b/>
          <w:sz w:val="22"/>
          <w:szCs w:val="22"/>
          <w:lang w:val="pt-PT"/>
        </w:rPr>
        <w:t xml:space="preserve"> (</w:t>
      </w:r>
      <w:r w:rsidR="002234DE">
        <w:rPr>
          <w:rFonts w:ascii="Calibri" w:hAnsi="Calibri"/>
          <w:b/>
          <w:sz w:val="22"/>
          <w:szCs w:val="22"/>
          <w:lang w:val="pt-PT"/>
        </w:rPr>
        <w:t>doze</w:t>
      </w:r>
      <w:r w:rsidR="002D3682" w:rsidRPr="00F22CFA">
        <w:rPr>
          <w:rFonts w:ascii="Calibri" w:hAnsi="Calibri"/>
          <w:b/>
          <w:sz w:val="22"/>
          <w:szCs w:val="22"/>
          <w:lang w:val="pt-PT"/>
        </w:rPr>
        <w:t>)</w:t>
      </w:r>
      <w:r w:rsidR="002D3682">
        <w:rPr>
          <w:rFonts w:ascii="Calibri" w:hAnsi="Calibri"/>
          <w:b/>
          <w:sz w:val="22"/>
          <w:szCs w:val="22"/>
          <w:lang w:val="pt-PT"/>
        </w:rPr>
        <w:t xml:space="preserve"> </w:t>
      </w:r>
      <w:r w:rsidR="002D3682"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74C0E740" w14:textId="77777777" w:rsidR="00EB137D" w:rsidRPr="002D3682" w:rsidRDefault="00EB137D" w:rsidP="00EB137D">
      <w:pPr>
        <w:spacing w:line="100" w:lineRule="atLeast"/>
        <w:ind w:left="851" w:hanging="851"/>
        <w:jc w:val="both"/>
        <w:rPr>
          <w:rFonts w:ascii="Calibri" w:hAnsi="Calibri"/>
          <w:sz w:val="26"/>
          <w:szCs w:val="26"/>
          <w:lang w:val="pt-PT"/>
        </w:rPr>
      </w:pPr>
    </w:p>
    <w:p w14:paraId="27747B30"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Segunda: Dos Preços, da Condição e Forma de Pagamento, da Recomposição dos Preços</w:t>
      </w:r>
    </w:p>
    <w:p w14:paraId="3AA69A82"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24823E4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Pagará, a Prefeitura  de São Joaquim da Barra, à </w:t>
      </w:r>
      <w:r w:rsidRPr="00F22CFA">
        <w:rPr>
          <w:rFonts w:ascii="Calibri" w:hAnsi="Calibri"/>
          <w:b/>
          <w:sz w:val="22"/>
          <w:szCs w:val="22"/>
          <w:lang w:val="pt-PT"/>
        </w:rPr>
        <w:t>CONTRATADA</w:t>
      </w:r>
      <w:r w:rsidRPr="00F22CFA">
        <w:rPr>
          <w:rFonts w:ascii="Calibri" w:hAnsi="Calibri"/>
          <w:sz w:val="22"/>
          <w:szCs w:val="22"/>
          <w:lang w:val="pt-PT"/>
        </w:rPr>
        <w:t>, pelo serviço relacionado na Cláusula Primeira, o valor total de R$          (                ).</w:t>
      </w:r>
    </w:p>
    <w:p w14:paraId="339CD7FB" w14:textId="77777777" w:rsidR="00EB137D" w:rsidRPr="00F22CFA" w:rsidRDefault="00EB137D" w:rsidP="00EB137D">
      <w:pPr>
        <w:spacing w:line="100" w:lineRule="atLeast"/>
        <w:ind w:left="570" w:hanging="570"/>
        <w:jc w:val="both"/>
        <w:rPr>
          <w:rFonts w:ascii="Calibri" w:hAnsi="Calibri"/>
          <w:sz w:val="22"/>
          <w:szCs w:val="22"/>
          <w:lang w:val="pt-PT"/>
        </w:rPr>
      </w:pPr>
    </w:p>
    <w:p w14:paraId="23168104"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2.2</w:t>
      </w:r>
      <w:r w:rsidRPr="00F22CFA">
        <w:rPr>
          <w:rFonts w:ascii="Calibri" w:hAnsi="Calibri"/>
          <w:sz w:val="22"/>
          <w:szCs w:val="22"/>
          <w:lang w:val="pt-PT"/>
        </w:rPr>
        <w:tab/>
        <w:t xml:space="preserve">Nos valor acima estão embutidos transporte, carga e descarga, impostos, taxas, emolumentos legais, insumos e demais encargos, inclusive previdenciários e trabalhistas que possam vir agravá-lo, sendo de inteira responsabilidade da </w:t>
      </w:r>
      <w:r w:rsidRPr="00F22CFA">
        <w:rPr>
          <w:rFonts w:ascii="Calibri" w:hAnsi="Calibri"/>
          <w:b/>
          <w:sz w:val="22"/>
          <w:szCs w:val="22"/>
          <w:lang w:val="pt-PT"/>
        </w:rPr>
        <w:t>CONTRATADA</w:t>
      </w:r>
      <w:r w:rsidRPr="00F22CFA">
        <w:rPr>
          <w:rFonts w:ascii="Calibri" w:hAnsi="Calibri"/>
          <w:sz w:val="22"/>
          <w:szCs w:val="22"/>
          <w:lang w:val="pt-PT"/>
        </w:rPr>
        <w:t xml:space="preserve"> a quitação destes.</w:t>
      </w:r>
    </w:p>
    <w:p w14:paraId="31603F36" w14:textId="77777777" w:rsidR="00EB137D" w:rsidRPr="00F22CFA" w:rsidRDefault="00EB137D" w:rsidP="00EB137D">
      <w:pPr>
        <w:spacing w:line="100" w:lineRule="atLeast"/>
        <w:ind w:left="570" w:hanging="570"/>
        <w:jc w:val="both"/>
        <w:rPr>
          <w:rFonts w:ascii="Calibri" w:hAnsi="Calibri"/>
          <w:sz w:val="22"/>
          <w:szCs w:val="22"/>
          <w:lang w:val="pt-PT"/>
        </w:rPr>
      </w:pPr>
    </w:p>
    <w:p w14:paraId="5465BC6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2.3</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5DF9A7B0" w14:textId="77777777" w:rsidR="00EB137D" w:rsidRPr="00F22CFA" w:rsidRDefault="00EB137D" w:rsidP="00EB137D">
      <w:pPr>
        <w:spacing w:line="100" w:lineRule="atLeast"/>
        <w:ind w:left="570" w:hanging="570"/>
        <w:jc w:val="both"/>
        <w:rPr>
          <w:rFonts w:ascii="Calibri" w:hAnsi="Calibri"/>
          <w:sz w:val="22"/>
          <w:szCs w:val="22"/>
          <w:lang w:val="pt-PT"/>
        </w:rPr>
      </w:pPr>
    </w:p>
    <w:p w14:paraId="4DA2F6D5"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xml:space="preserve">, e abrangerá o que foi executado no período anterior. </w:t>
      </w:r>
    </w:p>
    <w:p w14:paraId="7FE438CB" w14:textId="77777777" w:rsidR="00EB137D" w:rsidRPr="00F22CFA" w:rsidRDefault="00EB137D" w:rsidP="00EB137D">
      <w:pPr>
        <w:spacing w:line="100" w:lineRule="atLeast"/>
        <w:ind w:left="855" w:hanging="855"/>
        <w:jc w:val="both"/>
        <w:rPr>
          <w:rFonts w:ascii="Calibri" w:hAnsi="Calibri"/>
          <w:sz w:val="22"/>
          <w:szCs w:val="22"/>
          <w:lang w:val="pt-PT"/>
        </w:rPr>
      </w:pPr>
    </w:p>
    <w:p w14:paraId="7163C7C4"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2.3.2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não estarão vinculados ao valor financeiro das medições e sim ao disposto no item 2.3, razão pela qual o licitante não poderá medir serviços que importem em valor inferior ao da parcela constante no cronograma.</w:t>
      </w:r>
    </w:p>
    <w:p w14:paraId="1BF3AC82" w14:textId="77777777" w:rsidR="00EB137D" w:rsidRPr="00F22CFA" w:rsidRDefault="00EB137D" w:rsidP="00EB137D">
      <w:pPr>
        <w:spacing w:line="100" w:lineRule="atLeast"/>
        <w:ind w:left="855" w:hanging="855"/>
        <w:jc w:val="both"/>
        <w:rPr>
          <w:rFonts w:ascii="Calibri" w:hAnsi="Calibri"/>
          <w:sz w:val="22"/>
          <w:szCs w:val="22"/>
          <w:lang w:val="pt-PT"/>
        </w:rPr>
      </w:pPr>
    </w:p>
    <w:p w14:paraId="6E2DA5E8"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2.3.4</w:t>
      </w:r>
      <w:r w:rsidRPr="00F22CFA">
        <w:rPr>
          <w:rFonts w:ascii="Calibri" w:hAnsi="Calibri"/>
          <w:sz w:val="22"/>
          <w:szCs w:val="22"/>
          <w:lang w:val="pt-PT"/>
        </w:rPr>
        <w:tab/>
        <w:t xml:space="preserve">Para a realização do pagamento, é indispensável que a </w:t>
      </w:r>
      <w:r w:rsidRPr="00F22CFA">
        <w:rPr>
          <w:rFonts w:ascii="Calibri" w:hAnsi="Calibri"/>
          <w:b/>
          <w:sz w:val="22"/>
          <w:szCs w:val="22"/>
          <w:lang w:val="pt-PT"/>
        </w:rPr>
        <w:t>CONTRATADA</w:t>
      </w:r>
      <w:r w:rsidRPr="00F22CFA">
        <w:rPr>
          <w:rFonts w:ascii="Calibri" w:hAnsi="Calibri"/>
          <w:sz w:val="22"/>
          <w:szCs w:val="22"/>
          <w:lang w:val="pt-PT"/>
        </w:rPr>
        <w:t xml:space="preserve"> apresente comprovante de regularidade junto ao INSS relativo aos empregados que executaram o serviço medido.</w:t>
      </w:r>
    </w:p>
    <w:p w14:paraId="68429556" w14:textId="77777777" w:rsidR="00EB137D" w:rsidRPr="00F22CFA" w:rsidRDefault="00EB137D" w:rsidP="00EB137D">
      <w:pPr>
        <w:spacing w:line="100" w:lineRule="atLeast"/>
        <w:ind w:left="570" w:hanging="570"/>
        <w:jc w:val="both"/>
        <w:rPr>
          <w:rFonts w:ascii="Calibri" w:hAnsi="Calibri"/>
          <w:sz w:val="22"/>
          <w:szCs w:val="22"/>
          <w:lang w:val="pt-PT"/>
        </w:rPr>
      </w:pPr>
    </w:p>
    <w:p w14:paraId="5D67FF59"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Prefeitura de São Joaquim da Barra e protocolá-la junto ao </w:t>
      </w:r>
      <w:r w:rsidR="008C3C03" w:rsidRPr="002675C5">
        <w:rPr>
          <w:rFonts w:ascii="Calibri" w:hAnsi="Calibri"/>
          <w:sz w:val="22"/>
          <w:szCs w:val="22"/>
          <w:lang w:val="pt-PT"/>
        </w:rPr>
        <w:t>Departamento Municipal de Infraestrutura</w:t>
      </w:r>
      <w:r w:rsidRPr="00F22CFA">
        <w:rPr>
          <w:rFonts w:ascii="Calibri" w:hAnsi="Calibri"/>
          <w:sz w:val="22"/>
          <w:szCs w:val="22"/>
          <w:lang w:val="pt-PT"/>
        </w:rPr>
        <w:t>, sito a Praça Professor Ivo Vannuchi s/n - São Joaquim da Barra/SP, CEP: 14600-000.</w:t>
      </w:r>
    </w:p>
    <w:p w14:paraId="79BBE3E0" w14:textId="77777777" w:rsidR="00C665E7" w:rsidRDefault="00C665E7" w:rsidP="00EB137D">
      <w:pPr>
        <w:spacing w:line="100" w:lineRule="atLeast"/>
        <w:ind w:left="570" w:hanging="570"/>
        <w:jc w:val="both"/>
        <w:rPr>
          <w:rFonts w:ascii="Calibri" w:hAnsi="Calibri"/>
          <w:sz w:val="22"/>
          <w:szCs w:val="22"/>
          <w:lang w:val="pt-PT"/>
        </w:rPr>
      </w:pPr>
    </w:p>
    <w:p w14:paraId="382213D1"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2.5</w:t>
      </w:r>
      <w:r w:rsidRPr="00F22CFA">
        <w:rPr>
          <w:rFonts w:ascii="Calibri" w:hAnsi="Calibri"/>
          <w:sz w:val="22"/>
          <w:szCs w:val="22"/>
          <w:lang w:val="pt-PT"/>
        </w:rPr>
        <w:tab/>
        <w:t xml:space="preserve">A Prefeitura de São Joaquim da Barra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0E5F141E" w14:textId="77777777" w:rsidR="00713D11" w:rsidRPr="00C665E7" w:rsidRDefault="00713D11" w:rsidP="00EB137D">
      <w:pPr>
        <w:spacing w:line="100" w:lineRule="atLeast"/>
        <w:ind w:left="570" w:hanging="570"/>
        <w:jc w:val="both"/>
        <w:rPr>
          <w:rFonts w:ascii="Calibri" w:hAnsi="Calibri"/>
          <w:sz w:val="30"/>
          <w:szCs w:val="30"/>
          <w:lang w:val="pt-PT"/>
        </w:rPr>
      </w:pPr>
    </w:p>
    <w:p w14:paraId="7093788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64846ECB" w14:textId="77777777" w:rsidR="00EB137D" w:rsidRDefault="00EB137D" w:rsidP="00EB137D">
      <w:pPr>
        <w:spacing w:line="100" w:lineRule="atLeast"/>
        <w:ind w:left="570" w:hanging="570"/>
        <w:jc w:val="both"/>
        <w:rPr>
          <w:rFonts w:ascii="Calibri" w:hAnsi="Calibri"/>
          <w:sz w:val="22"/>
          <w:szCs w:val="22"/>
          <w:lang w:val="pt-PT"/>
        </w:rPr>
      </w:pPr>
    </w:p>
    <w:p w14:paraId="479B5D2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2.6.1 </w:t>
      </w:r>
      <w:r w:rsidR="007E10A9" w:rsidRPr="00F22CFA">
        <w:rPr>
          <w:rFonts w:ascii="Calibri" w:hAnsi="Calibri"/>
          <w:sz w:val="22"/>
          <w:szCs w:val="22"/>
          <w:lang w:val="pt-PT"/>
        </w:rPr>
        <w:t xml:space="preserve"> </w:t>
      </w:r>
      <w:r w:rsidRPr="00F22CFA">
        <w:rPr>
          <w:rFonts w:ascii="Calibri" w:hAnsi="Calibri"/>
          <w:b/>
          <w:sz w:val="22"/>
          <w:szCs w:val="22"/>
        </w:rPr>
        <w:t>A empresa vencedora deverá obrigatoriamente emitir NF-E – nota fiscal eletrônica, para contratação com administração pública municipal, conforme dispõe as portarias cat 162/2008, cat 173/2009 e cat 184/2010.</w:t>
      </w:r>
    </w:p>
    <w:p w14:paraId="2E51813A" w14:textId="77777777" w:rsidR="00EB137D" w:rsidRPr="00F22CFA" w:rsidRDefault="00EB137D" w:rsidP="00EB137D">
      <w:pPr>
        <w:spacing w:line="100" w:lineRule="atLeast"/>
        <w:ind w:left="570" w:hanging="570"/>
        <w:jc w:val="both"/>
        <w:rPr>
          <w:rFonts w:ascii="Calibri" w:hAnsi="Calibri"/>
          <w:sz w:val="22"/>
          <w:szCs w:val="22"/>
          <w:lang w:val="pt-PT"/>
        </w:rPr>
      </w:pPr>
    </w:p>
    <w:p w14:paraId="07D762A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2.7</w:t>
      </w:r>
      <w:r w:rsidRPr="00F22CFA">
        <w:rPr>
          <w:rFonts w:ascii="Calibri" w:hAnsi="Calibri"/>
          <w:sz w:val="22"/>
          <w:szCs w:val="22"/>
          <w:lang w:val="pt-PT"/>
        </w:rPr>
        <w:tab/>
      </w:r>
      <w:r w:rsidRPr="00F22CFA">
        <w:rPr>
          <w:rFonts w:ascii="Calibri" w:hAnsi="Calibri"/>
          <w:b/>
          <w:sz w:val="22"/>
          <w:szCs w:val="22"/>
          <w:lang w:val="pt-PT"/>
        </w:rPr>
        <w:t>A Prefeitura de São Joaquim da Barra efetuará o pagamento da Nota Fiscal/Fatura apresentada, em 10 (dez) dias após o protocolamento da mesma, nos termos previstos nesta cláusula.</w:t>
      </w:r>
    </w:p>
    <w:p w14:paraId="6CF0F05E" w14:textId="77777777" w:rsidR="00EB137D" w:rsidRPr="00F22CFA" w:rsidRDefault="00EB137D" w:rsidP="00EB137D">
      <w:pPr>
        <w:spacing w:line="100" w:lineRule="atLeast"/>
        <w:ind w:left="570" w:hanging="570"/>
        <w:jc w:val="both"/>
        <w:rPr>
          <w:rFonts w:ascii="Calibri" w:hAnsi="Calibri"/>
          <w:sz w:val="22"/>
          <w:szCs w:val="22"/>
          <w:lang w:val="pt-PT"/>
        </w:rPr>
      </w:pPr>
    </w:p>
    <w:p w14:paraId="72423377" w14:textId="77777777" w:rsidR="00D11870" w:rsidRPr="00F22CFA" w:rsidRDefault="00EB137D" w:rsidP="00D11870">
      <w:pPr>
        <w:spacing w:line="100" w:lineRule="atLeast"/>
        <w:ind w:left="570" w:hanging="570"/>
        <w:jc w:val="both"/>
        <w:rPr>
          <w:rFonts w:ascii="Calibri" w:hAnsi="Calibri" w:cs="Calibri"/>
          <w:b/>
          <w:sz w:val="22"/>
          <w:szCs w:val="22"/>
        </w:rPr>
      </w:pPr>
      <w:r w:rsidRPr="00F22CFA">
        <w:rPr>
          <w:rFonts w:ascii="Calibri" w:hAnsi="Calibri"/>
          <w:sz w:val="22"/>
          <w:szCs w:val="22"/>
          <w:lang w:val="pt-PT"/>
        </w:rPr>
        <w:t>2.8</w:t>
      </w:r>
      <w:r w:rsidRPr="00F22CFA">
        <w:rPr>
          <w:rFonts w:ascii="Calibri" w:hAnsi="Calibri"/>
          <w:sz w:val="22"/>
          <w:szCs w:val="22"/>
          <w:lang w:val="pt-PT"/>
        </w:rPr>
        <w:tab/>
      </w:r>
      <w:r w:rsidR="00D11870" w:rsidRPr="00F22CFA">
        <w:rPr>
          <w:rFonts w:ascii="Calibri" w:hAnsi="Calibri"/>
          <w:b/>
          <w:sz w:val="22"/>
          <w:szCs w:val="22"/>
          <w:lang w:val="pt-PT"/>
        </w:rPr>
        <w:t xml:space="preserve">Junto com a fatura, a CONTRATADA </w:t>
      </w:r>
      <w:r w:rsidR="00D11870" w:rsidRPr="00F22CFA">
        <w:rPr>
          <w:rFonts w:ascii="Calibri" w:hAnsi="Calibri" w:cs="Calibri"/>
          <w:b/>
          <w:sz w:val="22"/>
          <w:szCs w:val="22"/>
        </w:rPr>
        <w:t>deverá apresentar seguintes comprovantes:</w:t>
      </w:r>
    </w:p>
    <w:p w14:paraId="70BD5D08" w14:textId="77777777" w:rsidR="00D11870" w:rsidRPr="00F22CFA" w:rsidRDefault="00D11870" w:rsidP="00D11870">
      <w:pPr>
        <w:tabs>
          <w:tab w:val="left" w:pos="1080"/>
        </w:tabs>
        <w:ind w:left="900" w:hanging="900"/>
        <w:jc w:val="both"/>
        <w:rPr>
          <w:rFonts w:ascii="Calibri" w:hAnsi="Calibri" w:cs="Calibri"/>
          <w:b/>
          <w:sz w:val="22"/>
          <w:szCs w:val="22"/>
        </w:rPr>
      </w:pPr>
    </w:p>
    <w:p w14:paraId="2BA6DF0A"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3BC74219"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 xml:space="preserve">; </w:t>
      </w:r>
    </w:p>
    <w:p w14:paraId="663F8D26"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2F16E35E"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a.3) Relação dos Trabalhadores </w:t>
      </w:r>
      <w:r w:rsidRPr="00F22CFA">
        <w:rPr>
          <w:rFonts w:ascii="Calibri" w:hAnsi="Calibri" w:cs="Calibri"/>
          <w:sz w:val="22"/>
          <w:szCs w:val="22"/>
        </w:rPr>
        <w:t xml:space="preserve">Constantes do Arquivo SEFIP - RE; </w:t>
      </w:r>
    </w:p>
    <w:p w14:paraId="1C1D4A98"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2AC35A99"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a.5) </w:t>
      </w:r>
      <w:r w:rsidRPr="00F22CFA">
        <w:rPr>
          <w:rFonts w:ascii="Calibri" w:hAnsi="Calibri" w:cs="Calibri"/>
          <w:sz w:val="22"/>
          <w:szCs w:val="22"/>
        </w:rPr>
        <w:t xml:space="preserve">Caso,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23776DF6" w14:textId="77777777" w:rsidR="00D11870" w:rsidRPr="00F22CFA" w:rsidRDefault="00D11870" w:rsidP="00D11870">
      <w:pPr>
        <w:pStyle w:val="Default"/>
        <w:ind w:left="851"/>
        <w:jc w:val="both"/>
        <w:rPr>
          <w:rFonts w:ascii="Calibri" w:hAnsi="Calibri" w:cs="Calibri"/>
          <w:b/>
          <w:bCs/>
          <w:sz w:val="22"/>
          <w:szCs w:val="22"/>
        </w:rPr>
      </w:pPr>
    </w:p>
    <w:p w14:paraId="37C229B2"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2EC65567" w14:textId="77777777" w:rsidR="00D11870" w:rsidRPr="00F22CFA" w:rsidRDefault="00D11870" w:rsidP="00D11870">
      <w:pPr>
        <w:pStyle w:val="Default"/>
        <w:ind w:left="851"/>
        <w:jc w:val="both"/>
        <w:rPr>
          <w:rFonts w:ascii="Calibri" w:hAnsi="Calibri" w:cs="Calibri"/>
          <w:sz w:val="22"/>
          <w:szCs w:val="22"/>
        </w:rPr>
      </w:pPr>
    </w:p>
    <w:p w14:paraId="09C70BB1"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34182C6A"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1E6CB14E"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lastRenderedPageBreak/>
        <w:t xml:space="preserve">c.2) </w:t>
      </w:r>
      <w:r w:rsidRPr="00F22CFA">
        <w:rPr>
          <w:rFonts w:ascii="Calibri" w:hAnsi="Calibri" w:cs="Calibri"/>
          <w:sz w:val="22"/>
          <w:szCs w:val="22"/>
        </w:rPr>
        <w:t xml:space="preserve">Cargo ou função; </w:t>
      </w:r>
    </w:p>
    <w:p w14:paraId="4ADACC29"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46D71E08"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c.4) </w:t>
      </w:r>
      <w:r w:rsidRPr="00F22CFA">
        <w:rPr>
          <w:rFonts w:ascii="Calibri" w:hAnsi="Calibri" w:cs="Calibri"/>
          <w:sz w:val="22"/>
          <w:szCs w:val="22"/>
        </w:rPr>
        <w:t xml:space="preserve">Descontos legais; </w:t>
      </w:r>
    </w:p>
    <w:p w14:paraId="45A7EA47" w14:textId="77777777" w:rsidR="000F480D" w:rsidRPr="000F480D" w:rsidRDefault="00D11870" w:rsidP="00D11870">
      <w:pPr>
        <w:pStyle w:val="Default"/>
        <w:ind w:left="1134"/>
        <w:jc w:val="both"/>
        <w:rPr>
          <w:rFonts w:ascii="Calibri" w:hAnsi="Calibri" w:cs="Calibri"/>
          <w:sz w:val="30"/>
          <w:szCs w:val="30"/>
        </w:rPr>
      </w:pPr>
      <w:r w:rsidRPr="00F22CFA">
        <w:rPr>
          <w:rFonts w:ascii="Calibri" w:hAnsi="Calibri" w:cs="Calibri"/>
          <w:b/>
          <w:bCs/>
          <w:sz w:val="22"/>
          <w:szCs w:val="22"/>
        </w:rPr>
        <w:t xml:space="preserve">c.5) </w:t>
      </w:r>
      <w:r w:rsidRPr="00F22CFA">
        <w:rPr>
          <w:rFonts w:ascii="Calibri" w:hAnsi="Calibri" w:cs="Calibri"/>
          <w:sz w:val="22"/>
          <w:szCs w:val="22"/>
        </w:rPr>
        <w:t>Quantidade de quotas e valor pago a título de salário-família;</w:t>
      </w:r>
    </w:p>
    <w:p w14:paraId="55D389A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2F556A32"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7AD7CA6A" w14:textId="77777777" w:rsidR="00D11870" w:rsidRPr="00F22CFA" w:rsidRDefault="00D11870" w:rsidP="00D11870">
      <w:pPr>
        <w:pStyle w:val="Default"/>
        <w:ind w:left="851"/>
        <w:jc w:val="both"/>
        <w:rPr>
          <w:rFonts w:ascii="Calibri" w:hAnsi="Calibri" w:cs="Calibri"/>
          <w:b/>
          <w:bCs/>
          <w:sz w:val="22"/>
          <w:szCs w:val="22"/>
        </w:rPr>
      </w:pPr>
    </w:p>
    <w:p w14:paraId="437D44EF" w14:textId="77777777" w:rsidR="00D11870"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37CA6B8D" w14:textId="77777777" w:rsidR="00C665E7" w:rsidRPr="00C665E7" w:rsidRDefault="00C665E7" w:rsidP="00D11870">
      <w:pPr>
        <w:pStyle w:val="Default"/>
        <w:ind w:left="851"/>
        <w:jc w:val="both"/>
        <w:rPr>
          <w:rFonts w:ascii="Calibri" w:hAnsi="Calibri" w:cs="Calibri"/>
          <w:sz w:val="30"/>
          <w:szCs w:val="30"/>
        </w:rPr>
      </w:pPr>
    </w:p>
    <w:p w14:paraId="6B8CDB2F"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15C1878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3C79C7DF"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26F590D4" w14:textId="77777777" w:rsidR="008C3C03" w:rsidRPr="008C3C03" w:rsidRDefault="00D11870" w:rsidP="00D11870">
      <w:pPr>
        <w:pStyle w:val="Default"/>
        <w:ind w:left="1134"/>
        <w:jc w:val="both"/>
        <w:rPr>
          <w:rFonts w:ascii="Calibri" w:hAnsi="Calibri" w:cs="Calibri"/>
          <w:b/>
          <w:bCs/>
          <w:sz w:val="30"/>
          <w:szCs w:val="30"/>
        </w:rPr>
      </w:pPr>
      <w:r w:rsidRPr="00F22CFA">
        <w:rPr>
          <w:rFonts w:ascii="Calibri" w:hAnsi="Calibri" w:cs="Calibri"/>
          <w:b/>
          <w:bCs/>
          <w:sz w:val="22"/>
          <w:szCs w:val="22"/>
        </w:rPr>
        <w:t xml:space="preserve">d.4) </w:t>
      </w:r>
      <w:r w:rsidRPr="00F22CFA">
        <w:rPr>
          <w:rFonts w:ascii="Calibri" w:hAnsi="Calibri" w:cs="Calibri"/>
          <w:sz w:val="22"/>
          <w:szCs w:val="22"/>
        </w:rPr>
        <w:t>Valor bruto, retenção e valor líquido (recebido) do documento de cobrança;</w:t>
      </w:r>
    </w:p>
    <w:p w14:paraId="35C1CE30"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670FD19D" w14:textId="77777777" w:rsidR="00D11870" w:rsidRPr="00F22CFA" w:rsidRDefault="00D11870" w:rsidP="00D11870">
      <w:pPr>
        <w:pStyle w:val="Default"/>
        <w:ind w:left="851"/>
        <w:jc w:val="both"/>
        <w:rPr>
          <w:rFonts w:ascii="Calibri" w:hAnsi="Calibri" w:cs="Calibri"/>
          <w:color w:val="auto"/>
          <w:sz w:val="22"/>
          <w:szCs w:val="22"/>
        </w:rPr>
      </w:pPr>
    </w:p>
    <w:p w14:paraId="64E96D7E" w14:textId="77777777" w:rsidR="00D11870" w:rsidRPr="00F22CFA" w:rsidRDefault="00D11870" w:rsidP="00D11870">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6A1A6578"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11B39F9D"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a cada empregado ou recibo de cada um deles, contendo a identificação da empresa, a importância paga, os descontos efetuados, mês de referência, data de pagamento/recebimento e assinatura do funcionário</w:t>
      </w:r>
      <w:r w:rsidRPr="00AE7837">
        <w:rPr>
          <w:rFonts w:ascii="Calibri" w:hAnsi="Calibri" w:cs="Calibri"/>
          <w:sz w:val="22"/>
          <w:szCs w:val="22"/>
        </w:rPr>
        <w:t>.</w:t>
      </w:r>
      <w:r w:rsidRPr="00F22CFA">
        <w:rPr>
          <w:rFonts w:ascii="Calibri" w:hAnsi="Calibri" w:cs="Calibri"/>
          <w:color w:val="auto"/>
          <w:sz w:val="22"/>
          <w:szCs w:val="22"/>
        </w:rPr>
        <w:t xml:space="preserve"> </w:t>
      </w:r>
    </w:p>
    <w:p w14:paraId="32FEF68B" w14:textId="77777777" w:rsidR="00EB137D" w:rsidRPr="00F22CFA" w:rsidRDefault="00EB137D" w:rsidP="00D11870">
      <w:pPr>
        <w:spacing w:line="100" w:lineRule="atLeast"/>
        <w:ind w:left="570" w:hanging="570"/>
        <w:jc w:val="both"/>
        <w:rPr>
          <w:rFonts w:ascii="Calibri" w:hAnsi="Calibri"/>
          <w:sz w:val="22"/>
          <w:szCs w:val="22"/>
        </w:rPr>
      </w:pPr>
    </w:p>
    <w:p w14:paraId="7A450849"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à </w:t>
      </w:r>
      <w:r w:rsidRPr="00F22CFA">
        <w:rPr>
          <w:rFonts w:ascii="Calibri" w:hAnsi="Calibri"/>
          <w:sz w:val="22"/>
          <w:szCs w:val="22"/>
        </w:rPr>
        <w:t>Prefeitura de São Joaquim da Barra</w:t>
      </w:r>
      <w:r w:rsidRPr="00F22CFA">
        <w:rPr>
          <w:rFonts w:ascii="Calibri" w:hAnsi="Calibri"/>
          <w:color w:val="000000"/>
          <w:sz w:val="22"/>
          <w:szCs w:val="22"/>
        </w:rPr>
        <w:t>, para fins de devolução da quantia retida.</w:t>
      </w:r>
    </w:p>
    <w:p w14:paraId="455BD7E6" w14:textId="77777777" w:rsidR="00EB137D" w:rsidRPr="00F22CFA" w:rsidRDefault="00EB137D" w:rsidP="00EB137D">
      <w:pPr>
        <w:pStyle w:val="WW-Recuodecorpodetexto3"/>
        <w:spacing w:line="100" w:lineRule="atLeast"/>
        <w:ind w:left="840" w:hanging="840"/>
        <w:rPr>
          <w:rFonts w:ascii="Calibri" w:hAnsi="Calibri"/>
          <w:color w:val="000000"/>
          <w:sz w:val="22"/>
          <w:szCs w:val="22"/>
        </w:rPr>
      </w:pPr>
    </w:p>
    <w:p w14:paraId="6F76644D"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comprovantes referidos nos itens 2.3.4 e 2.8 no prazo fixado, </w:t>
      </w:r>
      <w:r w:rsidRPr="00F22CFA">
        <w:rPr>
          <w:rFonts w:ascii="Calibri" w:hAnsi="Calibri"/>
          <w:sz w:val="22"/>
          <w:szCs w:val="22"/>
        </w:rPr>
        <w:t>a Prefeitura de São Joaquim da Barra</w:t>
      </w:r>
      <w:r w:rsidRPr="00F22CFA">
        <w:rPr>
          <w:rFonts w:ascii="Calibri" w:hAnsi="Calibri"/>
          <w:color w:val="000000"/>
          <w:sz w:val="22"/>
          <w:szCs w:val="22"/>
        </w:rPr>
        <w:t xml:space="preserve"> poderá a qualquer instante e a seu critério exclusivo:</w:t>
      </w:r>
    </w:p>
    <w:p w14:paraId="2BF2BE55" w14:textId="77777777" w:rsidR="00EB137D" w:rsidRPr="00F22CFA" w:rsidRDefault="00EB137D" w:rsidP="00EB137D">
      <w:pPr>
        <w:spacing w:line="100" w:lineRule="atLeast"/>
        <w:ind w:left="855" w:hanging="855"/>
        <w:jc w:val="both"/>
        <w:rPr>
          <w:rFonts w:ascii="Calibri" w:hAnsi="Calibri"/>
          <w:sz w:val="22"/>
          <w:szCs w:val="22"/>
          <w:lang w:val="pt-PT"/>
        </w:rPr>
      </w:pPr>
    </w:p>
    <w:p w14:paraId="1A7C8D23"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2.8.2.1</w:t>
      </w:r>
      <w:r w:rsidRPr="00F22CFA">
        <w:rPr>
          <w:rFonts w:ascii="Calibri" w:hAnsi="Calibri"/>
          <w:sz w:val="22"/>
          <w:szCs w:val="22"/>
          <w:lang w:val="pt-PT"/>
        </w:rPr>
        <w:tab/>
        <w:t>Aplicar multa de 10% (dez por cento) sobre o valor da medição cujos comprovantes não forem apresentados.</w:t>
      </w:r>
    </w:p>
    <w:p w14:paraId="373F2B6B" w14:textId="77777777" w:rsidR="00EB137D" w:rsidRPr="00F22CFA" w:rsidRDefault="00EB137D" w:rsidP="00EB137D">
      <w:pPr>
        <w:spacing w:line="100" w:lineRule="atLeast"/>
        <w:ind w:left="990" w:hanging="990"/>
        <w:jc w:val="both"/>
        <w:rPr>
          <w:rFonts w:ascii="Calibri" w:hAnsi="Calibri"/>
          <w:sz w:val="22"/>
          <w:szCs w:val="22"/>
          <w:lang w:val="pt-PT"/>
        </w:rPr>
      </w:pPr>
    </w:p>
    <w:p w14:paraId="0D716817" w14:textId="77777777" w:rsidR="00EB137D" w:rsidRPr="00F22CFA" w:rsidRDefault="00EB137D" w:rsidP="00EB137D">
      <w:pPr>
        <w:spacing w:line="100" w:lineRule="atLeast"/>
        <w:ind w:left="709" w:hanging="709"/>
        <w:jc w:val="both"/>
        <w:rPr>
          <w:rFonts w:ascii="Calibri" w:hAnsi="Calibri"/>
          <w:b/>
          <w:sz w:val="22"/>
          <w:szCs w:val="22"/>
          <w:lang w:val="pt-PT"/>
        </w:rPr>
      </w:pPr>
      <w:r w:rsidRPr="00F22CFA">
        <w:rPr>
          <w:rFonts w:ascii="Calibri" w:hAnsi="Calibri"/>
          <w:sz w:val="22"/>
          <w:szCs w:val="22"/>
          <w:lang w:val="pt-PT"/>
        </w:rPr>
        <w:t>2.8.2.2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52B2E105" w14:textId="77777777" w:rsidR="00EB137D" w:rsidRPr="00F22CFA" w:rsidRDefault="00EB137D" w:rsidP="00EB137D">
      <w:pPr>
        <w:spacing w:line="100" w:lineRule="atLeast"/>
        <w:ind w:left="570" w:hanging="570"/>
        <w:jc w:val="both"/>
        <w:rPr>
          <w:rFonts w:ascii="Calibri" w:hAnsi="Calibri"/>
          <w:sz w:val="22"/>
          <w:szCs w:val="22"/>
          <w:lang w:val="pt-PT"/>
        </w:rPr>
      </w:pPr>
    </w:p>
    <w:p w14:paraId="336F4C2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2.9</w:t>
      </w:r>
      <w:r w:rsidRPr="00F22CFA">
        <w:rPr>
          <w:rFonts w:ascii="Calibri" w:hAnsi="Calibri"/>
          <w:sz w:val="22"/>
          <w:szCs w:val="22"/>
          <w:lang w:val="pt-PT"/>
        </w:rPr>
        <w:tab/>
        <w:t xml:space="preserve">Se durante a execução do Contrato, expirar-se o prazo de validade das Certidões apresentadas na fase de habilitação, comprovando regularidade quanto à Seguridade Social (INSS) e Fundo de Garantia por Tempo de Serviço (FGTS), a </w:t>
      </w:r>
      <w:r w:rsidRPr="00F22CFA">
        <w:rPr>
          <w:rFonts w:ascii="Calibri" w:hAnsi="Calibri"/>
          <w:b/>
          <w:sz w:val="22"/>
          <w:szCs w:val="22"/>
          <w:lang w:val="pt-PT"/>
        </w:rPr>
        <w:t>CONTRATADA</w:t>
      </w:r>
      <w:r w:rsidRPr="00F22CFA">
        <w:rPr>
          <w:rFonts w:ascii="Calibri" w:hAnsi="Calibri"/>
          <w:sz w:val="22"/>
          <w:szCs w:val="22"/>
          <w:lang w:val="pt-PT"/>
        </w:rPr>
        <w:t xml:space="preserve"> deverá providenciar a imediata atualização das mesmas.</w:t>
      </w:r>
    </w:p>
    <w:p w14:paraId="4FC9CECF" w14:textId="77777777" w:rsidR="00EB137D" w:rsidRPr="00F22CFA" w:rsidRDefault="00EB137D" w:rsidP="00EB137D">
      <w:pPr>
        <w:spacing w:line="100" w:lineRule="atLeast"/>
        <w:ind w:left="570" w:hanging="570"/>
        <w:jc w:val="both"/>
        <w:rPr>
          <w:rFonts w:ascii="Calibri" w:hAnsi="Calibri"/>
          <w:sz w:val="22"/>
          <w:szCs w:val="22"/>
          <w:lang w:val="pt-PT"/>
        </w:rPr>
      </w:pPr>
    </w:p>
    <w:p w14:paraId="0C0FB617"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2.10</w:t>
      </w:r>
      <w:r w:rsidRPr="00F22CFA">
        <w:rPr>
          <w:rFonts w:ascii="Calibri" w:hAnsi="Calibri"/>
          <w:sz w:val="22"/>
          <w:szCs w:val="22"/>
          <w:lang w:val="pt-PT"/>
        </w:rPr>
        <w:tab/>
        <w:t xml:space="preserve">A falta de apresentação dos documentos atualizados, mencionados no ítem 2.9, implicará na suspensão do(s) pagamento(s) até a devida regularizacão dos mesmos por parte da </w:t>
      </w:r>
      <w:r w:rsidRPr="00F22CFA">
        <w:rPr>
          <w:rFonts w:ascii="Calibri" w:hAnsi="Calibri"/>
          <w:b/>
          <w:sz w:val="22"/>
          <w:szCs w:val="22"/>
          <w:lang w:val="pt-PT"/>
        </w:rPr>
        <w:t>CONTRATADA.</w:t>
      </w:r>
    </w:p>
    <w:p w14:paraId="51C9507E" w14:textId="77777777" w:rsidR="00EB137D" w:rsidRPr="00F22CFA" w:rsidRDefault="00EB137D" w:rsidP="00EB137D">
      <w:pPr>
        <w:spacing w:line="100" w:lineRule="atLeast"/>
        <w:ind w:left="570" w:hanging="570"/>
        <w:jc w:val="both"/>
        <w:rPr>
          <w:rFonts w:ascii="Calibri" w:hAnsi="Calibri"/>
          <w:sz w:val="22"/>
          <w:szCs w:val="22"/>
          <w:lang w:val="pt-PT"/>
        </w:rPr>
      </w:pPr>
    </w:p>
    <w:p w14:paraId="3321DE3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2.11</w:t>
      </w:r>
      <w:r w:rsidRPr="00F22CFA">
        <w:rPr>
          <w:rFonts w:ascii="Calibri" w:hAnsi="Calibri"/>
          <w:sz w:val="22"/>
          <w:szCs w:val="22"/>
          <w:lang w:val="pt-PT"/>
        </w:rPr>
        <w:tab/>
        <w:t xml:space="preserve">Não haverá atualização monetária nos preços quando o atraso no pagamento se der por culpa exclusiva da </w:t>
      </w:r>
      <w:r w:rsidRPr="00F22CFA">
        <w:rPr>
          <w:rFonts w:ascii="Calibri" w:hAnsi="Calibri"/>
          <w:b/>
          <w:sz w:val="22"/>
          <w:szCs w:val="22"/>
          <w:lang w:val="pt-PT"/>
        </w:rPr>
        <w:t>CONTRATADA</w:t>
      </w:r>
      <w:r w:rsidRPr="00F22CFA">
        <w:rPr>
          <w:rFonts w:ascii="Calibri" w:hAnsi="Calibri"/>
          <w:sz w:val="22"/>
          <w:szCs w:val="22"/>
          <w:lang w:val="pt-PT"/>
        </w:rPr>
        <w:t>, nos termos do previsto no item 2.10.</w:t>
      </w:r>
    </w:p>
    <w:p w14:paraId="3555F7A3" w14:textId="77777777" w:rsidR="00EB137D" w:rsidRDefault="00EB137D" w:rsidP="00EB137D">
      <w:pPr>
        <w:spacing w:line="100" w:lineRule="atLeast"/>
        <w:ind w:left="570" w:hanging="570"/>
        <w:jc w:val="both"/>
        <w:rPr>
          <w:rFonts w:ascii="Calibri" w:hAnsi="Calibri"/>
          <w:sz w:val="22"/>
          <w:szCs w:val="22"/>
          <w:lang w:val="pt-PT"/>
        </w:rPr>
      </w:pPr>
    </w:p>
    <w:p w14:paraId="3E09E907" w14:textId="77777777" w:rsidR="008C3C03" w:rsidRPr="002675C5" w:rsidRDefault="008C3C03" w:rsidP="008C3C03">
      <w:pPr>
        <w:pStyle w:val="WW-Recuodecorpodetexto3"/>
        <w:spacing w:line="100" w:lineRule="atLeast"/>
        <w:ind w:left="570" w:hanging="570"/>
        <w:rPr>
          <w:rFonts w:ascii="Calibri" w:hAnsi="Calibri"/>
          <w:sz w:val="22"/>
          <w:szCs w:val="22"/>
        </w:rPr>
      </w:pPr>
      <w:r w:rsidRPr="002675C5">
        <w:rPr>
          <w:rFonts w:ascii="Calibri" w:hAnsi="Calibri"/>
          <w:sz w:val="22"/>
          <w:szCs w:val="22"/>
        </w:rPr>
        <w:t>2.12</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1D3D8FF4" w14:textId="77777777" w:rsidR="008C3C03" w:rsidRPr="00534954" w:rsidRDefault="008C3C03" w:rsidP="00EB137D">
      <w:pPr>
        <w:spacing w:line="100" w:lineRule="atLeast"/>
        <w:ind w:left="570" w:hanging="570"/>
        <w:jc w:val="both"/>
        <w:rPr>
          <w:rFonts w:ascii="Calibri" w:hAnsi="Calibri"/>
          <w:sz w:val="22"/>
          <w:szCs w:val="22"/>
          <w:lang w:val="pt-PT"/>
        </w:rPr>
      </w:pPr>
    </w:p>
    <w:p w14:paraId="5DC8586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2.13</w:t>
      </w:r>
      <w:r w:rsidRPr="00F22CFA">
        <w:rPr>
          <w:rFonts w:ascii="Calibri" w:hAnsi="Calibri"/>
          <w:sz w:val="22"/>
          <w:szCs w:val="22"/>
          <w:lang w:val="pt-PT"/>
        </w:rPr>
        <w:tab/>
        <w:t>Inexiste a hipótese de atualização monetária ou reajustamento de preços, nos termos da Lei n.º 8.880/94 e somente será admitida, nos limites da Lei, a recomposição de preços de que trata o Artigo 65, Inciso II, Alínea "d", da Lei Federal n.º 8.666/93 e ulteriores alterações.</w:t>
      </w:r>
    </w:p>
    <w:p w14:paraId="69F39226" w14:textId="77777777" w:rsidR="00EB137D" w:rsidRPr="00F22CFA" w:rsidRDefault="00EB137D" w:rsidP="00EB137D">
      <w:pPr>
        <w:spacing w:line="100" w:lineRule="atLeast"/>
        <w:jc w:val="both"/>
        <w:rPr>
          <w:rFonts w:ascii="Calibri" w:hAnsi="Calibri"/>
          <w:sz w:val="30"/>
          <w:szCs w:val="30"/>
          <w:lang w:val="pt-PT"/>
        </w:rPr>
      </w:pPr>
    </w:p>
    <w:p w14:paraId="403AA0E2" w14:textId="77777777" w:rsidR="00EB137D" w:rsidRPr="00F22CFA" w:rsidRDefault="00EB137D" w:rsidP="00EB137D">
      <w:pPr>
        <w:tabs>
          <w:tab w:val="left" w:pos="284"/>
          <w:tab w:val="left" w:pos="720"/>
          <w:tab w:val="left" w:pos="1440"/>
          <w:tab w:val="left" w:pos="2160"/>
          <w:tab w:val="left" w:pos="288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Terceira: Do Prazo de Execução, Do Recebimento Provisório e Definitivo</w:t>
      </w:r>
    </w:p>
    <w:p w14:paraId="243AD937"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00ABE807" w14:textId="77777777" w:rsidR="00713D11" w:rsidRPr="00F22CFA" w:rsidRDefault="00EB137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3.1</w:t>
      </w:r>
      <w:r w:rsidRPr="00F22CFA">
        <w:rPr>
          <w:rFonts w:ascii="Calibri" w:hAnsi="Calibri"/>
          <w:sz w:val="22"/>
          <w:szCs w:val="22"/>
          <w:lang w:val="pt-PT"/>
        </w:rPr>
        <w:tab/>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que será realizada após assinatura do Contrato</w:t>
      </w:r>
      <w:r w:rsidR="00713D11" w:rsidRPr="00F22CFA">
        <w:rPr>
          <w:rFonts w:ascii="Calibri" w:hAnsi="Calibri" w:cs="Calibri"/>
          <w:color w:val="auto"/>
          <w:sz w:val="22"/>
          <w:szCs w:val="22"/>
        </w:rPr>
        <w:t>.</w:t>
      </w:r>
      <w:r w:rsidR="00676439" w:rsidRPr="00F22CFA">
        <w:rPr>
          <w:rFonts w:ascii="Calibri" w:hAnsi="Calibri" w:cs="Calibri"/>
          <w:color w:val="auto"/>
          <w:sz w:val="22"/>
          <w:szCs w:val="22"/>
        </w:rPr>
        <w:t xml:space="preserve"> A ordem de serviço será emitida pelo </w:t>
      </w:r>
      <w:r w:rsidR="00CA1FF1" w:rsidRPr="00F22CFA">
        <w:rPr>
          <w:rFonts w:ascii="Calibri" w:hAnsi="Calibri" w:cs="Calibri"/>
          <w:color w:val="auto"/>
          <w:sz w:val="22"/>
          <w:szCs w:val="22"/>
        </w:rPr>
        <w:t>Departamento Municipal de Infraestrutura</w:t>
      </w:r>
      <w:r w:rsidR="00676439" w:rsidRPr="00F22CFA">
        <w:rPr>
          <w:rFonts w:ascii="Calibri" w:hAnsi="Calibri" w:cs="Calibri"/>
          <w:color w:val="auto"/>
          <w:sz w:val="22"/>
          <w:szCs w:val="22"/>
        </w:rPr>
        <w:t>, órgão fiscalizador dos serviços e responsável pela gestão do contrato.</w:t>
      </w:r>
    </w:p>
    <w:p w14:paraId="5DF10E3C" w14:textId="77777777" w:rsidR="00EB137D" w:rsidRPr="00F22CFA" w:rsidRDefault="00EB137D" w:rsidP="00EB137D">
      <w:pPr>
        <w:spacing w:line="100" w:lineRule="atLeast"/>
        <w:ind w:left="570" w:hanging="570"/>
        <w:jc w:val="both"/>
        <w:rPr>
          <w:rFonts w:ascii="Calibri" w:hAnsi="Calibri"/>
          <w:sz w:val="22"/>
          <w:szCs w:val="22"/>
          <w:lang w:val="pt-PT"/>
        </w:rPr>
      </w:pPr>
    </w:p>
    <w:p w14:paraId="03BC0EC2" w14:textId="5280B4BA"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3.2</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a </w:t>
      </w:r>
      <w:r w:rsidR="007F4788">
        <w:rPr>
          <w:rFonts w:ascii="Calibri" w:hAnsi="Calibri"/>
          <w:b/>
          <w:sz w:val="22"/>
          <w:szCs w:val="22"/>
          <w:lang w:val="pt-PT"/>
        </w:rPr>
        <w:t xml:space="preserve">TOMADA DE PREÇOS N.º </w:t>
      </w:r>
      <w:r w:rsidR="00EE6A28">
        <w:rPr>
          <w:rFonts w:ascii="Calibri" w:hAnsi="Calibri"/>
          <w:b/>
          <w:sz w:val="22"/>
          <w:szCs w:val="22"/>
          <w:lang w:val="pt-PT"/>
        </w:rPr>
        <w:t>021/2022</w:t>
      </w:r>
      <w:r w:rsidRPr="00F22CFA">
        <w:rPr>
          <w:rFonts w:ascii="Calibri" w:hAnsi="Calibri"/>
          <w:sz w:val="22"/>
          <w:szCs w:val="22"/>
          <w:lang w:val="pt-PT"/>
        </w:rPr>
        <w:t xml:space="preserve">, a Prefeitura de São Joaquim da Barra, em seu exclusivo entendimento, determinar a realização de todas as provas aptas a comprovar qualidade, resistência e 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Os serviços somente serão recebidos definitivamente se estiverem de acordo com as exigências previstas neste Contrato, superando a fase de fiscalização.</w:t>
      </w:r>
    </w:p>
    <w:p w14:paraId="608EEA30" w14:textId="77777777" w:rsidR="00EB137D" w:rsidRPr="00F22CFA" w:rsidRDefault="00EB137D" w:rsidP="00EB137D">
      <w:pPr>
        <w:spacing w:line="100" w:lineRule="atLeast"/>
        <w:ind w:left="570" w:hanging="570"/>
        <w:jc w:val="both"/>
        <w:rPr>
          <w:rFonts w:ascii="Calibri" w:hAnsi="Calibri"/>
          <w:sz w:val="22"/>
          <w:szCs w:val="22"/>
          <w:lang w:val="pt-PT"/>
        </w:rPr>
      </w:pPr>
    </w:p>
    <w:p w14:paraId="65BB18B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3.3</w:t>
      </w:r>
      <w:r w:rsidRPr="00F22CFA">
        <w:rPr>
          <w:rFonts w:ascii="Calibri" w:hAnsi="Calibri"/>
          <w:sz w:val="22"/>
          <w:szCs w:val="22"/>
          <w:lang w:val="pt-PT"/>
        </w:rPr>
        <w:tab/>
        <w:t>Caso os serviços não sejam aprovados na fiscalização, fica suspenso o curso do prazo de pagamento, voltando a correr na sua integralidade tão logo seja(m) sanada(s) a(s) irregularidade(s).</w:t>
      </w:r>
    </w:p>
    <w:p w14:paraId="55B0FAAD" w14:textId="77777777" w:rsidR="00EB137D" w:rsidRPr="00F22CFA" w:rsidRDefault="00EB137D" w:rsidP="00EB137D">
      <w:pPr>
        <w:spacing w:line="100" w:lineRule="atLeast"/>
        <w:ind w:left="570" w:hanging="570"/>
        <w:jc w:val="both"/>
        <w:rPr>
          <w:rFonts w:ascii="Calibri" w:hAnsi="Calibri"/>
          <w:sz w:val="22"/>
          <w:szCs w:val="22"/>
          <w:lang w:val="pt-PT"/>
        </w:rPr>
      </w:pPr>
    </w:p>
    <w:p w14:paraId="018DADE5"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3.4</w:t>
      </w:r>
      <w:r w:rsidRPr="00F22CFA">
        <w:rPr>
          <w:rFonts w:ascii="Calibri" w:hAnsi="Calibri"/>
          <w:sz w:val="22"/>
          <w:szCs w:val="22"/>
          <w:lang w:val="pt-PT"/>
        </w:rPr>
        <w:tab/>
        <w:t xml:space="preserve">Ao término da obra, a </w:t>
      </w:r>
      <w:r w:rsidRPr="00F22CFA">
        <w:rPr>
          <w:rFonts w:ascii="Calibri" w:hAnsi="Calibri"/>
          <w:b/>
          <w:sz w:val="22"/>
          <w:szCs w:val="22"/>
          <w:lang w:val="pt-PT"/>
        </w:rPr>
        <w:t>CONTRATADA</w:t>
      </w:r>
      <w:r w:rsidRPr="00F22CFA">
        <w:rPr>
          <w:rFonts w:ascii="Calibri" w:hAnsi="Calibri"/>
          <w:sz w:val="22"/>
          <w:szCs w:val="22"/>
          <w:lang w:val="pt-PT"/>
        </w:rPr>
        <w:t xml:space="preserve"> deverá comunicar a Prefeitura de São Joaquim da Barra, por escrito e protocoladamente a conclusão da mesma.</w:t>
      </w:r>
    </w:p>
    <w:p w14:paraId="3354E503" w14:textId="77777777" w:rsidR="00EB137D" w:rsidRPr="00F22CFA" w:rsidRDefault="00EB137D" w:rsidP="00EB137D">
      <w:pPr>
        <w:spacing w:line="100" w:lineRule="atLeast"/>
        <w:ind w:left="570" w:hanging="570"/>
        <w:jc w:val="both"/>
        <w:rPr>
          <w:rFonts w:ascii="Calibri" w:hAnsi="Calibri"/>
          <w:sz w:val="22"/>
          <w:szCs w:val="22"/>
          <w:lang w:val="pt-PT"/>
        </w:rPr>
      </w:pPr>
    </w:p>
    <w:p w14:paraId="5AE26E1E"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3.5</w:t>
      </w:r>
      <w:r w:rsidRPr="00F22CFA">
        <w:rPr>
          <w:rFonts w:ascii="Calibri" w:hAnsi="Calibri"/>
          <w:sz w:val="22"/>
          <w:szCs w:val="22"/>
          <w:lang w:val="pt-PT"/>
        </w:rPr>
        <w:tab/>
        <w:t>Em até 30 (trinta) dias corridos contados da comunicação, a Prefeitura de São Joaquim da Barra emitirá laudo de realização da fiscalização concluída, no qual fará constar as exigências necessárias às eventuais adequações, correções e demais atos para a perfeita conclusão da obra ou atestará a sua qualidade e conformidade.</w:t>
      </w:r>
    </w:p>
    <w:p w14:paraId="3BA76BEC" w14:textId="77777777" w:rsidR="00EB137D" w:rsidRPr="00F22CFA" w:rsidRDefault="00EB137D" w:rsidP="00EB137D">
      <w:pPr>
        <w:spacing w:line="100" w:lineRule="atLeast"/>
        <w:ind w:left="570" w:hanging="570"/>
        <w:jc w:val="both"/>
        <w:rPr>
          <w:rFonts w:ascii="Calibri" w:hAnsi="Calibri"/>
          <w:sz w:val="22"/>
          <w:szCs w:val="22"/>
          <w:lang w:val="pt-PT"/>
        </w:rPr>
      </w:pPr>
    </w:p>
    <w:p w14:paraId="20E41800"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3.6</w:t>
      </w:r>
      <w:r w:rsidRPr="00F22CFA">
        <w:rPr>
          <w:rFonts w:ascii="Calibri" w:hAnsi="Calibri"/>
          <w:sz w:val="22"/>
          <w:szCs w:val="22"/>
          <w:lang w:val="pt-PT"/>
        </w:rPr>
        <w:tab/>
        <w:t>Atestando a quantidade e conformidade da execução da obra, a Prefeitura de São Joaquim da Barra receberá provisoriamente.</w:t>
      </w:r>
    </w:p>
    <w:p w14:paraId="6979749D" w14:textId="77777777" w:rsidR="00EB137D" w:rsidRPr="00F22CFA" w:rsidRDefault="00EB137D" w:rsidP="00EB137D">
      <w:pPr>
        <w:spacing w:line="100" w:lineRule="atLeast"/>
        <w:ind w:left="570" w:hanging="570"/>
        <w:jc w:val="both"/>
        <w:rPr>
          <w:rFonts w:ascii="Calibri" w:hAnsi="Calibri"/>
          <w:sz w:val="22"/>
          <w:szCs w:val="22"/>
          <w:lang w:val="pt-PT"/>
        </w:rPr>
      </w:pPr>
    </w:p>
    <w:p w14:paraId="737BA93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3.7</w:t>
      </w:r>
      <w:r w:rsidRPr="00F22CFA">
        <w:rPr>
          <w:rFonts w:ascii="Calibri" w:hAnsi="Calibri"/>
          <w:sz w:val="22"/>
          <w:szCs w:val="22"/>
          <w:lang w:val="pt-PT"/>
        </w:rPr>
        <w:tab/>
        <w:t xml:space="preserve">Apontando a necessidade de qualquer correção, a Prefeitura de São Joaquim da Barra assinalará prazo para a  </w:t>
      </w:r>
      <w:r w:rsidRPr="00F22CFA">
        <w:rPr>
          <w:rFonts w:ascii="Calibri" w:hAnsi="Calibri"/>
          <w:b/>
          <w:sz w:val="22"/>
          <w:szCs w:val="22"/>
          <w:lang w:val="pt-PT"/>
        </w:rPr>
        <w:t>CONTRATADA</w:t>
      </w:r>
      <w:r w:rsidRPr="00F22CFA">
        <w:rPr>
          <w:rFonts w:ascii="Calibri" w:hAnsi="Calibri"/>
          <w:sz w:val="22"/>
          <w:szCs w:val="22"/>
          <w:lang w:val="pt-PT"/>
        </w:rPr>
        <w:t>, às suas expensas, providenciar o necessário para a perfeita adequação do objeto contratado, sendo que efetuadas as correções, a Prefeitura  de São Joaquim da Barra receberá a obra provisoriamente. O descumprimento do(s) prazo(s) estabelecido(s), implicará na aplicação da multa especificada no item 7.1 da Cláusula Sétima deste Contrato, salvo por motivos devidamente justificados e aceitos pela Prefeitura de São Joaquim da Barra.</w:t>
      </w:r>
    </w:p>
    <w:p w14:paraId="6A177852" w14:textId="77777777" w:rsidR="00EB137D" w:rsidRPr="00F22CFA" w:rsidRDefault="00EB137D" w:rsidP="00EB137D">
      <w:pPr>
        <w:spacing w:line="100" w:lineRule="atLeast"/>
        <w:ind w:left="570" w:hanging="570"/>
        <w:jc w:val="both"/>
        <w:rPr>
          <w:rFonts w:ascii="Calibri" w:hAnsi="Calibri"/>
          <w:sz w:val="22"/>
          <w:szCs w:val="22"/>
          <w:lang w:val="pt-PT"/>
        </w:rPr>
      </w:pPr>
    </w:p>
    <w:p w14:paraId="216FDDCC" w14:textId="77777777" w:rsidR="00EB137D" w:rsidRPr="00F22CFA" w:rsidRDefault="00EB137D" w:rsidP="00534954">
      <w:pPr>
        <w:spacing w:line="100" w:lineRule="atLeast"/>
        <w:ind w:left="570" w:hanging="570"/>
        <w:jc w:val="both"/>
        <w:rPr>
          <w:rFonts w:ascii="Calibri" w:hAnsi="Calibri"/>
          <w:sz w:val="22"/>
          <w:szCs w:val="22"/>
          <w:lang w:val="pt-PT"/>
        </w:rPr>
      </w:pPr>
      <w:r w:rsidRPr="00F22CFA">
        <w:rPr>
          <w:rFonts w:ascii="Calibri" w:hAnsi="Calibri"/>
          <w:sz w:val="22"/>
          <w:szCs w:val="22"/>
          <w:lang w:val="pt-PT"/>
        </w:rPr>
        <w:t>3.8</w:t>
      </w:r>
      <w:r w:rsidRPr="00F22CFA">
        <w:rPr>
          <w:rFonts w:ascii="Calibri" w:hAnsi="Calibri"/>
          <w:sz w:val="22"/>
          <w:szCs w:val="22"/>
          <w:lang w:val="pt-PT"/>
        </w:rPr>
        <w:tab/>
        <w:t xml:space="preserve">A obra somente será recebida definitivamente no prazo de 90 (noventa) dias corridos contados do seu recebimento provisório, prazo no qual a </w:t>
      </w:r>
      <w:r w:rsidRPr="00F22CFA">
        <w:rPr>
          <w:rFonts w:ascii="Calibri" w:hAnsi="Calibri"/>
          <w:b/>
          <w:sz w:val="22"/>
          <w:szCs w:val="22"/>
          <w:lang w:val="pt-PT"/>
        </w:rPr>
        <w:t xml:space="preserve">CONTRATADA </w:t>
      </w:r>
      <w:r w:rsidRPr="00F22CFA">
        <w:rPr>
          <w:rFonts w:ascii="Calibri" w:hAnsi="Calibri"/>
          <w:sz w:val="22"/>
          <w:szCs w:val="22"/>
          <w:lang w:val="pt-PT"/>
        </w:rPr>
        <w:t>fica inteira e integralmente responsável por qualquer reparo, correção, adequação ou outros que se mostrarem necessários, às suas expensas,</w:t>
      </w:r>
      <w:r w:rsidR="00534954">
        <w:rPr>
          <w:rFonts w:ascii="Calibri" w:hAnsi="Calibri"/>
          <w:sz w:val="22"/>
          <w:szCs w:val="22"/>
          <w:lang w:val="pt-PT"/>
        </w:rPr>
        <w:t xml:space="preserve"> </w:t>
      </w:r>
      <w:r w:rsidRPr="00F22CFA">
        <w:rPr>
          <w:rFonts w:ascii="Calibri" w:hAnsi="Calibri"/>
          <w:sz w:val="22"/>
          <w:szCs w:val="22"/>
          <w:lang w:val="pt-PT"/>
        </w:rPr>
        <w:t>mediante simples notificação da Prefeitura  de São Joaquim da Barra na qual assinalará prazo para a realização dos serviços apontados.</w:t>
      </w:r>
    </w:p>
    <w:p w14:paraId="5B9CA630" w14:textId="77777777" w:rsidR="00EB137D" w:rsidRPr="00F22CFA" w:rsidRDefault="00EB137D" w:rsidP="00EB137D">
      <w:pPr>
        <w:spacing w:line="100" w:lineRule="atLeast"/>
        <w:ind w:left="570" w:hanging="570"/>
        <w:jc w:val="both"/>
        <w:rPr>
          <w:rFonts w:ascii="Calibri" w:hAnsi="Calibri"/>
          <w:sz w:val="22"/>
          <w:szCs w:val="22"/>
          <w:lang w:val="pt-PT"/>
        </w:rPr>
      </w:pPr>
    </w:p>
    <w:p w14:paraId="23A0596E"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3.9</w:t>
      </w:r>
      <w:r w:rsidRPr="00F22CFA">
        <w:rPr>
          <w:rFonts w:ascii="Calibri" w:hAnsi="Calibri"/>
          <w:sz w:val="22"/>
          <w:szCs w:val="22"/>
          <w:lang w:val="pt-PT"/>
        </w:rPr>
        <w:tab/>
        <w:t>O recebimento definitivo se dará pelo simples decurso do prazo previsto neste Contrato, com exceção dos eventos abaixo:</w:t>
      </w:r>
    </w:p>
    <w:p w14:paraId="59938A34" w14:textId="77777777" w:rsidR="005853E6" w:rsidRDefault="005853E6" w:rsidP="00EB137D">
      <w:pPr>
        <w:spacing w:line="100" w:lineRule="atLeast"/>
        <w:ind w:left="567" w:hanging="567"/>
        <w:jc w:val="both"/>
        <w:rPr>
          <w:rFonts w:ascii="Calibri" w:hAnsi="Calibri"/>
          <w:sz w:val="22"/>
          <w:szCs w:val="22"/>
          <w:lang w:val="pt-PT"/>
        </w:rPr>
      </w:pPr>
    </w:p>
    <w:p w14:paraId="0C29E46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3.9.1</w:t>
      </w:r>
      <w:r w:rsidRPr="00F22CFA">
        <w:rPr>
          <w:rFonts w:ascii="Calibri" w:hAnsi="Calibri"/>
          <w:sz w:val="22"/>
          <w:szCs w:val="22"/>
          <w:lang w:val="pt-PT"/>
        </w:rPr>
        <w:tab/>
        <w:t xml:space="preserve">Suspende o curso do prazo para o recebimento definitivo, a notificação da Prefeitura de São Joaquim da Barra no sentido de que a </w:t>
      </w:r>
      <w:r w:rsidRPr="00F22CFA">
        <w:rPr>
          <w:rFonts w:ascii="Calibri" w:hAnsi="Calibri"/>
          <w:b/>
          <w:sz w:val="22"/>
          <w:szCs w:val="22"/>
          <w:lang w:val="pt-PT"/>
        </w:rPr>
        <w:t xml:space="preserve">CONTRATADA </w:t>
      </w:r>
      <w:r w:rsidRPr="00F22CFA">
        <w:rPr>
          <w:rFonts w:ascii="Calibri" w:hAnsi="Calibri"/>
          <w:sz w:val="22"/>
          <w:szCs w:val="22"/>
          <w:lang w:val="pt-PT"/>
        </w:rPr>
        <w:t>deva realizar o serviço de adequação, correção ou outro eventualmente apontado e verificado, sendo que o prazo começa a correr tão logo a Prefeitura de São Joaquim da Barra ateste a realização conforme do serviço apontado e exigido.</w:t>
      </w:r>
    </w:p>
    <w:p w14:paraId="3E2C1265" w14:textId="77777777" w:rsidR="00EB137D" w:rsidRPr="00F22CFA" w:rsidRDefault="00EB137D" w:rsidP="00EB137D">
      <w:pPr>
        <w:spacing w:line="100" w:lineRule="atLeast"/>
        <w:ind w:left="855" w:hanging="855"/>
        <w:jc w:val="both"/>
        <w:rPr>
          <w:rFonts w:ascii="Calibri" w:hAnsi="Calibri"/>
          <w:sz w:val="22"/>
          <w:szCs w:val="22"/>
          <w:lang w:val="pt-PT"/>
        </w:rPr>
      </w:pPr>
    </w:p>
    <w:p w14:paraId="3BCA716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3.9.2</w:t>
      </w:r>
      <w:r w:rsidRPr="00F22CFA">
        <w:rPr>
          <w:rFonts w:ascii="Calibri" w:hAnsi="Calibri"/>
          <w:sz w:val="22"/>
          <w:szCs w:val="22"/>
          <w:lang w:val="pt-PT"/>
        </w:rPr>
        <w:tab/>
        <w:t>Caso seja retido na fiscalização, fica suspenso o curso de pagamento, voltando a correr na sua integralidade somente quando sanada a irregularidade constatada. O prazo recomeça a correr tão logo a Prefeitura de São Joaquim da Barra ateste a realização conforme do objeto contratado.</w:t>
      </w:r>
    </w:p>
    <w:p w14:paraId="606D458C" w14:textId="77777777" w:rsidR="00D42BE1" w:rsidRPr="00F22CFA" w:rsidRDefault="00D42BE1" w:rsidP="00EB137D">
      <w:pPr>
        <w:spacing w:line="100" w:lineRule="atLeast"/>
        <w:ind w:left="567" w:hanging="567"/>
        <w:jc w:val="both"/>
        <w:rPr>
          <w:rFonts w:ascii="Calibri" w:hAnsi="Calibri"/>
          <w:sz w:val="22"/>
          <w:szCs w:val="22"/>
          <w:lang w:val="pt-PT"/>
        </w:rPr>
      </w:pPr>
    </w:p>
    <w:p w14:paraId="5B11F07D" w14:textId="77777777" w:rsidR="00D42BE1" w:rsidRPr="00F22CFA" w:rsidRDefault="00D42BE1" w:rsidP="00D42BE1">
      <w:pPr>
        <w:spacing w:line="100" w:lineRule="atLeast"/>
        <w:ind w:left="567" w:hanging="567"/>
        <w:jc w:val="both"/>
        <w:rPr>
          <w:rFonts w:ascii="Calibri" w:hAnsi="Calibri"/>
          <w:sz w:val="22"/>
          <w:szCs w:val="22"/>
          <w:lang w:val="pt-PT"/>
        </w:rPr>
      </w:pPr>
      <w:r w:rsidRPr="00F22CFA">
        <w:rPr>
          <w:rFonts w:ascii="Calibri" w:hAnsi="Calibri"/>
          <w:sz w:val="22"/>
          <w:szCs w:val="22"/>
        </w:rPr>
        <w:t>3.10</w:t>
      </w:r>
      <w:r w:rsidRPr="00F22CFA">
        <w:rPr>
          <w:rFonts w:ascii="Calibri" w:hAnsi="Calibri"/>
          <w:sz w:val="22"/>
          <w:szCs w:val="22"/>
        </w:rPr>
        <w:tab/>
        <w:t xml:space="preserve">A cada medição, como condição para recebimento das obras ou serviços de engenharia executados, a A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5A43C313" w14:textId="77777777" w:rsidR="00EB137D" w:rsidRPr="00D34488" w:rsidRDefault="00EB137D" w:rsidP="00EB137D">
      <w:pPr>
        <w:tabs>
          <w:tab w:val="left" w:pos="284"/>
          <w:tab w:val="left" w:pos="720"/>
          <w:tab w:val="left" w:pos="1440"/>
          <w:tab w:val="left" w:pos="2160"/>
          <w:tab w:val="left" w:pos="2880"/>
        </w:tabs>
        <w:spacing w:line="100" w:lineRule="atLeast"/>
        <w:jc w:val="both"/>
        <w:rPr>
          <w:rFonts w:ascii="Calibri" w:hAnsi="Calibri"/>
          <w:sz w:val="26"/>
          <w:szCs w:val="26"/>
          <w:lang w:val="pt-PT"/>
        </w:rPr>
      </w:pPr>
    </w:p>
    <w:p w14:paraId="749F9DAB"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Quarta: Dos Materiais e Equipamentos</w:t>
      </w:r>
    </w:p>
    <w:p w14:paraId="2A70AD4C"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3FB4FFF8"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4.1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utilizar na obra apenas materiais e equipamentos em conformidade com os padrões e normas técnicas e de segurança aplicadas à espécie, responsabilizando-se integralmente, pela manutenção, qualidade e quantidade dos mesmos.</w:t>
      </w:r>
    </w:p>
    <w:p w14:paraId="1DCCB240"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50DEFCF8" w14:textId="77777777" w:rsidR="00EB137D" w:rsidRPr="00F22CFA" w:rsidRDefault="00EB137D" w:rsidP="00EB137D">
      <w:pPr>
        <w:tabs>
          <w:tab w:val="left" w:pos="720"/>
        </w:tabs>
        <w:spacing w:line="100" w:lineRule="atLeast"/>
        <w:ind w:left="709" w:hanging="709"/>
        <w:jc w:val="both"/>
        <w:rPr>
          <w:rFonts w:ascii="Calibri" w:hAnsi="Calibri"/>
          <w:b/>
          <w:sz w:val="22"/>
          <w:szCs w:val="22"/>
          <w:lang w:val="pt-PT"/>
        </w:rPr>
      </w:pPr>
      <w:r w:rsidRPr="00F22CFA">
        <w:rPr>
          <w:rFonts w:ascii="Calibri" w:hAnsi="Calibri"/>
          <w:sz w:val="22"/>
          <w:szCs w:val="22"/>
          <w:lang w:val="pt-PT"/>
        </w:rPr>
        <w:t>4.2</w:t>
      </w:r>
      <w:r w:rsidRPr="00F22CFA">
        <w:rPr>
          <w:rFonts w:ascii="Calibri" w:hAnsi="Calibri"/>
          <w:sz w:val="22"/>
          <w:szCs w:val="22"/>
          <w:lang w:val="pt-PT"/>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integralmente, pelo custo de suas substituições, tantas vezes quantas necessárias forem e apontarem a fiscalização da Prefeitura de São Joaquim da Barra.</w:t>
      </w:r>
    </w:p>
    <w:p w14:paraId="159B8705" w14:textId="77777777" w:rsidR="00EB137D" w:rsidRPr="00F22CFA" w:rsidRDefault="00EB137D" w:rsidP="00EB137D">
      <w:pPr>
        <w:spacing w:line="100" w:lineRule="atLeast"/>
        <w:jc w:val="both"/>
        <w:rPr>
          <w:rFonts w:ascii="Calibri" w:hAnsi="Calibri"/>
          <w:sz w:val="22"/>
          <w:szCs w:val="22"/>
          <w:lang w:val="pt-PT"/>
        </w:rPr>
      </w:pPr>
    </w:p>
    <w:p w14:paraId="0A9784E4"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lastRenderedPageBreak/>
        <w:t>4.3</w:t>
      </w:r>
      <w:r w:rsidRPr="00F22CFA">
        <w:rPr>
          <w:rFonts w:ascii="Calibri" w:hAnsi="Calibri"/>
          <w:sz w:val="22"/>
          <w:szCs w:val="22"/>
          <w:lang w:val="pt-PT"/>
        </w:rPr>
        <w:tab/>
        <w:t xml:space="preserve">Quanto à qualidade, a </w:t>
      </w:r>
      <w:r w:rsidRPr="00F22CFA">
        <w:rPr>
          <w:rFonts w:ascii="Calibri" w:hAnsi="Calibri"/>
          <w:b/>
          <w:sz w:val="22"/>
          <w:szCs w:val="22"/>
          <w:lang w:val="pt-PT"/>
        </w:rPr>
        <w:t xml:space="preserve">CONTRATADA </w:t>
      </w:r>
      <w:r w:rsidRPr="00F22CFA">
        <w:rPr>
          <w:rFonts w:ascii="Calibri" w:hAnsi="Calibri"/>
          <w:sz w:val="22"/>
          <w:szCs w:val="22"/>
          <w:lang w:val="pt-PT"/>
        </w:rPr>
        <w:t xml:space="preserve">se obriga a utilizar na obra materiais aprovados pela fiscalização da Prefeitura de São Joaquim da Barra. Correrá por conta da </w:t>
      </w:r>
      <w:r w:rsidRPr="00F22CFA">
        <w:rPr>
          <w:rFonts w:ascii="Calibri" w:hAnsi="Calibri"/>
          <w:b/>
          <w:sz w:val="22"/>
          <w:szCs w:val="22"/>
          <w:lang w:val="pt-PT"/>
        </w:rPr>
        <w:t xml:space="preserve">CONTRATADA, </w:t>
      </w:r>
      <w:r w:rsidRPr="00F22CFA">
        <w:rPr>
          <w:rFonts w:ascii="Calibri" w:hAnsi="Calibri"/>
          <w:sz w:val="22"/>
          <w:szCs w:val="22"/>
          <w:lang w:val="pt-PT"/>
        </w:rPr>
        <w:t>as despesas relativas a laudos técnicos e exames em ensaios de materiais a serem empregados na obra, os quais serão realizados em local determinado pela Prefeitura de São Joaquim da Barra.</w:t>
      </w:r>
    </w:p>
    <w:p w14:paraId="71D1C989" w14:textId="77777777" w:rsidR="00EB137D" w:rsidRPr="00F22CFA" w:rsidRDefault="00EB137D" w:rsidP="00EB137D">
      <w:pPr>
        <w:spacing w:line="100" w:lineRule="atLeast"/>
        <w:jc w:val="both"/>
        <w:rPr>
          <w:rFonts w:ascii="Calibri" w:hAnsi="Calibri"/>
          <w:sz w:val="22"/>
          <w:szCs w:val="22"/>
          <w:lang w:val="pt-PT"/>
        </w:rPr>
      </w:pPr>
    </w:p>
    <w:p w14:paraId="182D7B24" w14:textId="77777777" w:rsidR="00EB137D" w:rsidRPr="00F22CFA" w:rsidRDefault="00EB137D" w:rsidP="00EB137D">
      <w:pPr>
        <w:spacing w:line="100" w:lineRule="atLeast"/>
        <w:ind w:left="750" w:hanging="750"/>
        <w:jc w:val="both"/>
        <w:rPr>
          <w:rFonts w:ascii="Calibri" w:hAnsi="Calibri"/>
          <w:sz w:val="22"/>
          <w:szCs w:val="22"/>
          <w:lang w:val="pt-PT"/>
        </w:rPr>
      </w:pPr>
      <w:r w:rsidRPr="00F22CFA">
        <w:rPr>
          <w:rFonts w:ascii="Calibri" w:hAnsi="Calibri"/>
          <w:sz w:val="22"/>
          <w:szCs w:val="22"/>
          <w:lang w:val="pt-PT"/>
        </w:rPr>
        <w:t>4.4</w:t>
      </w:r>
      <w:r w:rsidRPr="00F22CFA">
        <w:rPr>
          <w:rFonts w:ascii="Calibri" w:hAnsi="Calibri"/>
          <w:sz w:val="22"/>
          <w:szCs w:val="22"/>
          <w:lang w:val="pt-PT"/>
        </w:rPr>
        <w:tab/>
        <w:t xml:space="preserve">A </w:t>
      </w:r>
      <w:r w:rsidRPr="00F22CFA">
        <w:rPr>
          <w:rFonts w:ascii="Calibri" w:hAnsi="Calibri"/>
          <w:b/>
          <w:sz w:val="22"/>
          <w:szCs w:val="22"/>
          <w:lang w:val="pt-PT"/>
        </w:rPr>
        <w:t xml:space="preserve">CONTRATADA </w:t>
      </w:r>
      <w:r w:rsidRPr="00F22CFA">
        <w:rPr>
          <w:rFonts w:ascii="Calibri" w:hAnsi="Calibri"/>
          <w:sz w:val="22"/>
          <w:szCs w:val="22"/>
          <w:lang w:val="pt-PT"/>
        </w:rPr>
        <w:t>se responsabiliza, também, por todos os custos, diretos e indiretos, incidentes e apurados na hipótese de incidência do previsto no item 4.2 deste Contrato.</w:t>
      </w:r>
    </w:p>
    <w:p w14:paraId="23D9DCFC" w14:textId="77777777" w:rsidR="00D42BE1" w:rsidRPr="00F22CFA" w:rsidRDefault="00D42BE1" w:rsidP="00EB137D">
      <w:pPr>
        <w:spacing w:line="100" w:lineRule="atLeast"/>
        <w:ind w:left="750" w:hanging="750"/>
        <w:jc w:val="both"/>
        <w:rPr>
          <w:rFonts w:ascii="Calibri" w:hAnsi="Calibri"/>
          <w:sz w:val="22"/>
          <w:szCs w:val="22"/>
          <w:lang w:val="pt-PT"/>
        </w:rPr>
      </w:pPr>
    </w:p>
    <w:p w14:paraId="77FF7F44" w14:textId="77777777" w:rsidR="00D42BE1" w:rsidRPr="00F22CFA" w:rsidRDefault="00D42BE1" w:rsidP="00D42BE1">
      <w:pPr>
        <w:ind w:left="840" w:hanging="840"/>
        <w:jc w:val="both"/>
        <w:rPr>
          <w:rFonts w:ascii="Calibri" w:hAnsi="Calibri"/>
          <w:color w:val="auto"/>
          <w:sz w:val="22"/>
          <w:szCs w:val="22"/>
        </w:rPr>
      </w:pPr>
      <w:r w:rsidRPr="00F22CFA">
        <w:rPr>
          <w:rFonts w:ascii="Calibri" w:hAnsi="Calibri"/>
          <w:color w:val="auto"/>
          <w:sz w:val="22"/>
          <w:szCs w:val="22"/>
        </w:rPr>
        <w:t>4.5</w:t>
      </w:r>
      <w:r w:rsidRPr="00F22CFA">
        <w:rPr>
          <w:rFonts w:ascii="Calibri" w:hAnsi="Calibri"/>
          <w:color w:val="auto"/>
          <w:sz w:val="22"/>
          <w:szCs w:val="22"/>
        </w:rPr>
        <w:tab/>
        <w:t xml:space="preserve">No caso de emprego dos produtos e subprodutos de madeira listada no artigo 2º, incisos I e II, do Decreto Municipal n.º 1130/2019 de 10/04/2019 </w:t>
      </w:r>
      <w:r w:rsidRPr="00F22CFA">
        <w:rPr>
          <w:rFonts w:ascii="Calibri" w:hAnsi="Calibri"/>
          <w:sz w:val="22"/>
          <w:szCs w:val="22"/>
        </w:rPr>
        <w:t xml:space="preserve">a </w:t>
      </w:r>
      <w:r w:rsidRPr="00F22CFA">
        <w:rPr>
          <w:rFonts w:ascii="Calibri" w:hAnsi="Calibri"/>
          <w:b/>
          <w:sz w:val="22"/>
          <w:szCs w:val="22"/>
        </w:rPr>
        <w:t>CONTRATADA</w:t>
      </w:r>
      <w:r w:rsidRPr="00F22CFA">
        <w:rPr>
          <w:rFonts w:ascii="Calibri" w:hAnsi="Calibri"/>
          <w:sz w:val="22"/>
          <w:szCs w:val="22"/>
        </w:rPr>
        <w:t xml:space="preserve"> </w:t>
      </w:r>
      <w:r w:rsidRPr="00F22CFA">
        <w:rPr>
          <w:rFonts w:ascii="Calibri" w:hAnsi="Calibri"/>
          <w:color w:val="auto"/>
          <w:sz w:val="22"/>
          <w:szCs w:val="22"/>
        </w:rPr>
        <w:t>deverá ser adquiri-los de pessoas jurídicas cadastradas no CADMADEIRA e ou que venham a adquirir de empresas que sejam cadastradas.</w:t>
      </w:r>
    </w:p>
    <w:p w14:paraId="1FC25E19" w14:textId="77777777" w:rsidR="00D42BE1" w:rsidRPr="00534954" w:rsidRDefault="00D42BE1" w:rsidP="00D42BE1">
      <w:pPr>
        <w:ind w:left="840" w:hanging="840"/>
        <w:jc w:val="both"/>
        <w:rPr>
          <w:rFonts w:ascii="Calibri" w:hAnsi="Calibri"/>
          <w:color w:val="auto"/>
          <w:sz w:val="22"/>
          <w:szCs w:val="22"/>
        </w:rPr>
      </w:pPr>
    </w:p>
    <w:p w14:paraId="7EA0AB70" w14:textId="77777777" w:rsidR="00D42BE1" w:rsidRPr="00F22CFA" w:rsidRDefault="00D42BE1" w:rsidP="00D42BE1">
      <w:pPr>
        <w:ind w:left="840" w:hanging="840"/>
        <w:jc w:val="both"/>
        <w:rPr>
          <w:rFonts w:ascii="Calibri" w:hAnsi="Calibri"/>
          <w:color w:val="auto"/>
          <w:sz w:val="22"/>
          <w:szCs w:val="22"/>
        </w:rPr>
      </w:pPr>
      <w:r w:rsidRPr="00F22CFA">
        <w:rPr>
          <w:rFonts w:ascii="Calibri" w:hAnsi="Calibri"/>
          <w:color w:val="auto"/>
          <w:sz w:val="22"/>
          <w:szCs w:val="22"/>
        </w:rPr>
        <w:t>4.6</w:t>
      </w:r>
      <w:r w:rsidRPr="00F22CFA">
        <w:rPr>
          <w:rFonts w:ascii="Calibri" w:hAnsi="Calibri"/>
          <w:color w:val="auto"/>
          <w:sz w:val="22"/>
          <w:szCs w:val="22"/>
        </w:rPr>
        <w:tab/>
        <w:t>No caso de utilização de produtos ou subprodutos de madeira de origem exótica, ou de origem nativa, os mesmos obrigatoriamente deverão ter procedência legal.</w:t>
      </w:r>
    </w:p>
    <w:p w14:paraId="74DDD707" w14:textId="77777777" w:rsidR="00EB137D" w:rsidRPr="00534954"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30"/>
          <w:szCs w:val="30"/>
        </w:rPr>
      </w:pPr>
    </w:p>
    <w:p w14:paraId="7D8F24BF"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Quinta: Da Fiscalização e da Responsabilidade Civil</w:t>
      </w:r>
    </w:p>
    <w:p w14:paraId="7781A14E" w14:textId="77777777" w:rsidR="00EB137D" w:rsidRPr="000F480D"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22"/>
          <w:szCs w:val="22"/>
        </w:rPr>
      </w:pPr>
    </w:p>
    <w:p w14:paraId="4316192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5.1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de São Joaquim da Barra,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de São Joaquim da Barra todo dia seguinte a execução do serviço.</w:t>
      </w:r>
    </w:p>
    <w:p w14:paraId="41CFFC0E" w14:textId="77777777" w:rsidR="00EB137D" w:rsidRPr="00F22CFA" w:rsidRDefault="00EB137D" w:rsidP="00EB137D">
      <w:pPr>
        <w:spacing w:line="100" w:lineRule="atLeast"/>
        <w:ind w:left="570" w:hanging="570"/>
        <w:jc w:val="both"/>
        <w:rPr>
          <w:rFonts w:ascii="Calibri" w:hAnsi="Calibri"/>
          <w:sz w:val="22"/>
          <w:szCs w:val="22"/>
          <w:lang w:val="pt-PT"/>
        </w:rPr>
      </w:pPr>
    </w:p>
    <w:p w14:paraId="63058DD5" w14:textId="77777777" w:rsidR="00EB137D" w:rsidRDefault="00EB137D" w:rsidP="002234DE">
      <w:pPr>
        <w:tabs>
          <w:tab w:val="left" w:pos="708"/>
          <w:tab w:val="left" w:pos="1428"/>
          <w:tab w:val="left" w:pos="2148"/>
        </w:tabs>
        <w:spacing w:line="100" w:lineRule="atLeast"/>
        <w:ind w:left="555" w:hanging="555"/>
        <w:jc w:val="both"/>
        <w:rPr>
          <w:rFonts w:ascii="Calibri" w:hAnsi="Calibri"/>
          <w:sz w:val="22"/>
          <w:szCs w:val="22"/>
          <w:lang w:val="pt-PT"/>
        </w:rPr>
      </w:pPr>
      <w:r w:rsidRPr="00387E0F">
        <w:rPr>
          <w:rFonts w:ascii="Calibri" w:hAnsi="Calibri"/>
          <w:sz w:val="22"/>
          <w:szCs w:val="22"/>
          <w:lang w:val="pt-PT"/>
        </w:rPr>
        <w:t>5.2</w:t>
      </w:r>
      <w:r w:rsidRPr="00387E0F">
        <w:rPr>
          <w:rFonts w:ascii="Calibri" w:hAnsi="Calibri"/>
          <w:sz w:val="22"/>
          <w:szCs w:val="22"/>
          <w:lang w:val="pt-PT"/>
        </w:rPr>
        <w:tab/>
      </w:r>
      <w:r w:rsidRPr="00387E0F">
        <w:rPr>
          <w:rFonts w:ascii="Calibri" w:hAnsi="Calibri"/>
          <w:b/>
          <w:sz w:val="22"/>
          <w:szCs w:val="22"/>
          <w:lang w:val="pt-PT"/>
        </w:rPr>
        <w:t>A fiscalização da obra e gestão do contrato</w:t>
      </w:r>
      <w:r w:rsidR="00DF6E4C" w:rsidRPr="00387E0F">
        <w:rPr>
          <w:rFonts w:ascii="Calibri" w:hAnsi="Calibri"/>
          <w:sz w:val="22"/>
          <w:szCs w:val="22"/>
          <w:lang w:val="pt-PT"/>
        </w:rPr>
        <w:t xml:space="preserve"> ficarão</w:t>
      </w:r>
      <w:r w:rsidRPr="00387E0F">
        <w:rPr>
          <w:rFonts w:ascii="Calibri" w:hAnsi="Calibri"/>
          <w:sz w:val="22"/>
          <w:szCs w:val="22"/>
          <w:lang w:val="pt-PT"/>
        </w:rPr>
        <w:t xml:space="preserve"> sob a responsabilidade </w:t>
      </w:r>
      <w:r w:rsidR="004B23CE">
        <w:rPr>
          <w:rFonts w:ascii="Calibri" w:hAnsi="Calibri"/>
          <w:sz w:val="22"/>
          <w:szCs w:val="22"/>
          <w:lang w:val="pt-PT"/>
        </w:rPr>
        <w:t xml:space="preserve">da </w:t>
      </w:r>
      <w:r w:rsidR="004B23CE" w:rsidRPr="002579D4">
        <w:rPr>
          <w:rFonts w:asciiTheme="minorHAnsi" w:hAnsiTheme="minorHAnsi" w:cstheme="minorHAnsi"/>
          <w:sz w:val="22"/>
          <w:szCs w:val="22"/>
        </w:rPr>
        <w:t>Senhor</w:t>
      </w:r>
      <w:r w:rsidR="004B23CE">
        <w:rPr>
          <w:rFonts w:asciiTheme="minorHAnsi" w:hAnsiTheme="minorHAnsi" w:cstheme="minorHAnsi"/>
          <w:sz w:val="22"/>
          <w:szCs w:val="22"/>
        </w:rPr>
        <w:t>a</w:t>
      </w:r>
      <w:r w:rsidR="004B23CE" w:rsidRPr="002579D4">
        <w:rPr>
          <w:rFonts w:asciiTheme="minorHAnsi" w:hAnsiTheme="minorHAnsi" w:cstheme="minorHAnsi"/>
          <w:sz w:val="22"/>
          <w:szCs w:val="22"/>
        </w:rPr>
        <w:t xml:space="preserve">, </w:t>
      </w:r>
      <w:r w:rsidR="003C2C65">
        <w:rPr>
          <w:rFonts w:asciiTheme="minorHAnsi" w:hAnsiTheme="minorHAnsi" w:cstheme="minorHAnsi"/>
          <w:sz w:val="22"/>
          <w:szCs w:val="22"/>
        </w:rPr>
        <w:t>Marcela Bezerra de Castro</w:t>
      </w:r>
      <w:r w:rsidR="004B23CE">
        <w:rPr>
          <w:rFonts w:asciiTheme="minorHAnsi" w:hAnsiTheme="minorHAnsi" w:cstheme="minorHAnsi"/>
          <w:sz w:val="22"/>
          <w:szCs w:val="22"/>
        </w:rPr>
        <w:t xml:space="preserve">, </w:t>
      </w:r>
      <w:r w:rsidR="003C2C65">
        <w:rPr>
          <w:rFonts w:asciiTheme="minorHAnsi" w:hAnsiTheme="minorHAnsi" w:cstheme="minorHAnsi"/>
          <w:sz w:val="22"/>
          <w:szCs w:val="22"/>
        </w:rPr>
        <w:t xml:space="preserve">Assessora </w:t>
      </w:r>
      <w:r w:rsidR="004B23CE" w:rsidRPr="002579D4">
        <w:rPr>
          <w:rFonts w:asciiTheme="minorHAnsi" w:hAnsiTheme="minorHAnsi" w:cstheme="minorHAnsi"/>
          <w:sz w:val="22"/>
          <w:szCs w:val="22"/>
        </w:rPr>
        <w:t xml:space="preserve">do Departamento Municipal de Infraestrutura </w:t>
      </w:r>
      <w:r w:rsidR="004B23CE" w:rsidRPr="002579D4">
        <w:rPr>
          <w:rFonts w:asciiTheme="minorHAnsi" w:hAnsiTheme="minorHAnsi"/>
          <w:sz w:val="22"/>
          <w:szCs w:val="22"/>
        </w:rPr>
        <w:t xml:space="preserve">– CPF/MF n.º </w:t>
      </w:r>
      <w:r w:rsidR="004B23CE" w:rsidRPr="002579D4">
        <w:rPr>
          <w:rFonts w:asciiTheme="minorHAnsi" w:hAnsiTheme="minorHAnsi" w:cstheme="minorHAnsi"/>
          <w:sz w:val="22"/>
          <w:szCs w:val="22"/>
        </w:rPr>
        <w:t>_____________________</w:t>
      </w:r>
      <w:r w:rsidR="004B23CE" w:rsidRPr="002579D4">
        <w:rPr>
          <w:rFonts w:asciiTheme="minorHAnsi" w:hAnsiTheme="minorHAnsi"/>
          <w:sz w:val="22"/>
          <w:szCs w:val="22"/>
        </w:rPr>
        <w:t>;</w:t>
      </w:r>
      <w:r w:rsidR="004B23CE">
        <w:rPr>
          <w:rFonts w:asciiTheme="minorHAnsi" w:hAnsiTheme="minorHAnsi"/>
          <w:sz w:val="22"/>
          <w:szCs w:val="22"/>
        </w:rPr>
        <w:t xml:space="preserve"> </w:t>
      </w:r>
      <w:r w:rsidR="00E80557" w:rsidRPr="00387E0F">
        <w:rPr>
          <w:rFonts w:ascii="Calibri" w:hAnsi="Calibri"/>
          <w:sz w:val="22"/>
          <w:szCs w:val="22"/>
          <w:lang w:val="pt-PT"/>
        </w:rPr>
        <w:t xml:space="preserve">que manterá </w:t>
      </w:r>
      <w:r w:rsidRPr="00387E0F">
        <w:rPr>
          <w:rFonts w:ascii="Calibri" w:hAnsi="Calibri"/>
          <w:sz w:val="22"/>
          <w:szCs w:val="22"/>
          <w:lang w:val="pt-PT"/>
        </w:rPr>
        <w:t xml:space="preserve">o acompanhamento da obra de forma permanente, sendo que esta fiscalização não exime a </w:t>
      </w:r>
      <w:r w:rsidRPr="00387E0F">
        <w:rPr>
          <w:rFonts w:ascii="Calibri" w:hAnsi="Calibri"/>
          <w:b/>
          <w:sz w:val="22"/>
          <w:szCs w:val="22"/>
          <w:lang w:val="pt-PT"/>
        </w:rPr>
        <w:t>CONTRATADA</w:t>
      </w:r>
      <w:r w:rsidRPr="00387E0F">
        <w:rPr>
          <w:rFonts w:ascii="Calibri" w:hAnsi="Calibri"/>
          <w:sz w:val="22"/>
          <w:szCs w:val="22"/>
          <w:lang w:val="pt-PT"/>
        </w:rPr>
        <w:t xml:space="preserve"> de qualquer responsabilidade pela obra.</w:t>
      </w:r>
    </w:p>
    <w:p w14:paraId="671F2208" w14:textId="77777777" w:rsidR="00D34488" w:rsidRDefault="00D34488" w:rsidP="00EB137D">
      <w:pPr>
        <w:spacing w:line="100" w:lineRule="atLeast"/>
        <w:ind w:left="570" w:hanging="570"/>
        <w:jc w:val="both"/>
        <w:rPr>
          <w:rFonts w:ascii="Calibri" w:hAnsi="Calibri"/>
          <w:sz w:val="22"/>
          <w:szCs w:val="22"/>
          <w:lang w:val="pt-PT"/>
        </w:rPr>
      </w:pPr>
    </w:p>
    <w:p w14:paraId="30697E33" w14:textId="77777777" w:rsidR="00EB137D" w:rsidRPr="00F22CFA" w:rsidRDefault="00B32B66" w:rsidP="005C6CBB">
      <w:pPr>
        <w:spacing w:line="100" w:lineRule="atLeast"/>
        <w:ind w:left="567" w:hanging="567"/>
        <w:jc w:val="both"/>
        <w:rPr>
          <w:rFonts w:ascii="Calibri" w:hAnsi="Calibri"/>
          <w:sz w:val="22"/>
          <w:szCs w:val="22"/>
          <w:lang w:val="pt-PT"/>
        </w:rPr>
      </w:pPr>
      <w:r>
        <w:rPr>
          <w:rFonts w:ascii="Calibri" w:hAnsi="Calibri"/>
          <w:sz w:val="22"/>
          <w:szCs w:val="22"/>
          <w:lang w:val="pt-PT"/>
        </w:rPr>
        <w:t>5.3</w:t>
      </w:r>
      <w:r w:rsidR="00EB137D" w:rsidRPr="00F22CFA">
        <w:rPr>
          <w:rFonts w:ascii="Calibri" w:hAnsi="Calibri"/>
          <w:sz w:val="22"/>
          <w:szCs w:val="22"/>
          <w:lang w:val="pt-PT"/>
        </w:rPr>
        <w:tab/>
        <w:t xml:space="preserve">O profissional indicado pela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ser engenheiro, com comprovação perante a </w:t>
      </w:r>
      <w:r w:rsidR="00EB137D" w:rsidRPr="00F22CFA">
        <w:rPr>
          <w:rFonts w:ascii="Calibri" w:hAnsi="Calibri"/>
          <w:sz w:val="22"/>
          <w:szCs w:val="22"/>
        </w:rPr>
        <w:t>entidade competente</w:t>
      </w:r>
      <w:r w:rsidR="00EB137D" w:rsidRPr="00F22CFA">
        <w:rPr>
          <w:rFonts w:ascii="Calibri" w:hAnsi="Calibri"/>
          <w:sz w:val="22"/>
          <w:szCs w:val="22"/>
          <w:lang w:val="pt-PT"/>
        </w:rPr>
        <w:t xml:space="preserve">, e deverá participar da execução, fiscalização e acompanhamento da obra, admitindo-se sua substituição por profissional(is) de experiência equivalente ou superior, desde que aprovada pela </w:t>
      </w:r>
      <w:r w:rsidR="006A32F1" w:rsidRPr="00F22CFA">
        <w:rPr>
          <w:rFonts w:ascii="Calibri" w:hAnsi="Calibri"/>
          <w:sz w:val="22"/>
          <w:szCs w:val="22"/>
          <w:lang w:val="pt-PT"/>
        </w:rPr>
        <w:t>Prefeitura de</w:t>
      </w:r>
      <w:r w:rsidR="00EB137D" w:rsidRPr="00F22CFA">
        <w:rPr>
          <w:rFonts w:ascii="Calibri" w:hAnsi="Calibri"/>
          <w:sz w:val="22"/>
          <w:szCs w:val="22"/>
          <w:lang w:val="pt-PT"/>
        </w:rPr>
        <w:t xml:space="preserve"> São Joaquim da Barra.</w:t>
      </w:r>
    </w:p>
    <w:p w14:paraId="5A1B3694" w14:textId="77777777" w:rsidR="00EB137D" w:rsidRPr="00F22CFA" w:rsidRDefault="00EB137D" w:rsidP="00EB137D">
      <w:pPr>
        <w:spacing w:line="100" w:lineRule="atLeast"/>
        <w:ind w:left="570" w:hanging="570"/>
        <w:jc w:val="both"/>
        <w:rPr>
          <w:rFonts w:ascii="Calibri" w:hAnsi="Calibri"/>
          <w:sz w:val="22"/>
          <w:szCs w:val="22"/>
          <w:lang w:val="pt-PT"/>
        </w:rPr>
      </w:pPr>
    </w:p>
    <w:p w14:paraId="6109B39D" w14:textId="77777777" w:rsidR="00EB137D" w:rsidRPr="00F22CFA" w:rsidRDefault="00B32B66" w:rsidP="00EB137D">
      <w:pPr>
        <w:spacing w:line="100" w:lineRule="atLeast"/>
        <w:ind w:left="567" w:hanging="567"/>
        <w:jc w:val="both"/>
        <w:rPr>
          <w:rFonts w:ascii="Calibri" w:hAnsi="Calibri"/>
          <w:sz w:val="22"/>
          <w:szCs w:val="22"/>
          <w:lang w:val="pt-PT"/>
        </w:rPr>
      </w:pPr>
      <w:r>
        <w:rPr>
          <w:rFonts w:ascii="Calibri" w:hAnsi="Calibri"/>
          <w:sz w:val="22"/>
          <w:szCs w:val="22"/>
          <w:lang w:val="pt-PT"/>
        </w:rPr>
        <w:t>5.4</w:t>
      </w:r>
      <w:r w:rsidR="00EB137D" w:rsidRPr="00F22CFA">
        <w:rPr>
          <w:rFonts w:ascii="Calibri" w:hAnsi="Calibri"/>
          <w:sz w:val="22"/>
          <w:szCs w:val="22"/>
          <w:lang w:val="pt-PT"/>
        </w:rPr>
        <w:tab/>
      </w:r>
      <w:r w:rsidR="00D90E19" w:rsidRPr="00F22CFA">
        <w:rPr>
          <w:rFonts w:ascii="Calibri" w:hAnsi="Calibri"/>
          <w:sz w:val="22"/>
          <w:szCs w:val="22"/>
          <w:lang w:val="pt-PT"/>
        </w:rPr>
        <w:t>O acompanhamento da obra pelo profissional da empresa será registrado no D</w:t>
      </w:r>
      <w:r w:rsidR="00602CB2">
        <w:rPr>
          <w:rFonts w:ascii="Calibri" w:hAnsi="Calibri"/>
          <w:sz w:val="22"/>
          <w:szCs w:val="22"/>
          <w:lang w:val="pt-PT"/>
        </w:rPr>
        <w:t>iá</w:t>
      </w:r>
      <w:r w:rsidR="00D90E19" w:rsidRPr="00F22CFA">
        <w:rPr>
          <w:rFonts w:ascii="Calibri" w:hAnsi="Calibri"/>
          <w:sz w:val="22"/>
          <w:szCs w:val="22"/>
          <w:lang w:val="pt-PT"/>
        </w:rPr>
        <w:t>rio da Obra</w:t>
      </w:r>
      <w:r w:rsidR="003C1C37" w:rsidRPr="00F22CFA">
        <w:rPr>
          <w:rFonts w:ascii="Calibri" w:hAnsi="Calibri"/>
          <w:sz w:val="22"/>
          <w:szCs w:val="22"/>
          <w:lang w:val="pt-PT"/>
        </w:rPr>
        <w:t>,</w:t>
      </w:r>
      <w:r w:rsidR="00D90E19" w:rsidRPr="00F22CFA">
        <w:rPr>
          <w:rFonts w:ascii="Calibri" w:hAnsi="Calibri"/>
          <w:sz w:val="22"/>
          <w:szCs w:val="22"/>
          <w:lang w:val="pt-PT"/>
        </w:rPr>
        <w:t xml:space="preserve"> </w:t>
      </w:r>
      <w:r w:rsidR="003C1C37" w:rsidRPr="00F22CFA">
        <w:rPr>
          <w:rFonts w:ascii="Calibri" w:hAnsi="Calibri"/>
          <w:sz w:val="22"/>
          <w:szCs w:val="22"/>
          <w:lang w:val="pt-PT"/>
        </w:rPr>
        <w:t xml:space="preserve">o qual será </w:t>
      </w:r>
      <w:r w:rsidR="00D90E19" w:rsidRPr="00F22CFA">
        <w:rPr>
          <w:rFonts w:ascii="Calibri" w:hAnsi="Calibri"/>
          <w:sz w:val="22"/>
          <w:szCs w:val="22"/>
          <w:lang w:val="pt-PT"/>
        </w:rPr>
        <w:t xml:space="preserve"> fiscalizado pela Prefeitura</w:t>
      </w:r>
      <w:r w:rsidR="003C1C37" w:rsidRPr="00F22CFA">
        <w:rPr>
          <w:rFonts w:ascii="Calibri" w:hAnsi="Calibri"/>
          <w:sz w:val="22"/>
          <w:szCs w:val="22"/>
          <w:lang w:val="pt-PT"/>
        </w:rPr>
        <w:t>.</w:t>
      </w:r>
    </w:p>
    <w:p w14:paraId="4C3C84CC" w14:textId="77777777" w:rsidR="00EB137D" w:rsidRPr="00F22CFA" w:rsidRDefault="00EB137D" w:rsidP="00EB137D">
      <w:pPr>
        <w:spacing w:line="100" w:lineRule="atLeast"/>
        <w:ind w:left="567" w:hanging="567"/>
        <w:jc w:val="both"/>
        <w:rPr>
          <w:rFonts w:ascii="Calibri" w:hAnsi="Calibri"/>
          <w:sz w:val="22"/>
          <w:szCs w:val="22"/>
          <w:lang w:val="pt-PT"/>
        </w:rPr>
      </w:pPr>
    </w:p>
    <w:p w14:paraId="48BF5C20" w14:textId="77777777" w:rsidR="00EB137D" w:rsidRPr="00F22CFA" w:rsidRDefault="00B32B66" w:rsidP="00EB137D">
      <w:pPr>
        <w:spacing w:line="100" w:lineRule="atLeast"/>
        <w:ind w:left="570" w:hanging="570"/>
        <w:jc w:val="both"/>
        <w:rPr>
          <w:rFonts w:ascii="Calibri" w:hAnsi="Calibri"/>
          <w:sz w:val="22"/>
          <w:szCs w:val="22"/>
          <w:lang w:val="pt-PT"/>
        </w:rPr>
      </w:pPr>
      <w:r>
        <w:rPr>
          <w:rFonts w:ascii="Calibri" w:hAnsi="Calibri"/>
          <w:sz w:val="22"/>
          <w:szCs w:val="22"/>
          <w:lang w:val="pt-PT"/>
        </w:rPr>
        <w:t>5.5</w:t>
      </w:r>
      <w:r w:rsidR="00EB137D" w:rsidRPr="00F22CFA">
        <w:rPr>
          <w:rFonts w:ascii="Calibri" w:hAnsi="Calibri"/>
          <w:sz w:val="22"/>
          <w:szCs w:val="22"/>
          <w:lang w:val="pt-PT"/>
        </w:rPr>
        <w:tab/>
        <w:t xml:space="preserve">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703E258B" w14:textId="77777777" w:rsidR="00EB137D" w:rsidRPr="00F22CFA" w:rsidRDefault="00EB137D" w:rsidP="00EB137D">
      <w:pPr>
        <w:spacing w:line="100" w:lineRule="atLeast"/>
        <w:ind w:left="570" w:hanging="570"/>
        <w:jc w:val="both"/>
        <w:rPr>
          <w:rFonts w:ascii="Calibri" w:hAnsi="Calibri"/>
          <w:sz w:val="22"/>
          <w:szCs w:val="22"/>
          <w:lang w:val="pt-PT"/>
        </w:rPr>
      </w:pPr>
    </w:p>
    <w:p w14:paraId="1B33313F" w14:textId="77777777" w:rsidR="00EB137D" w:rsidRPr="00F22CFA" w:rsidRDefault="00D34488" w:rsidP="00EB137D">
      <w:pPr>
        <w:spacing w:line="100" w:lineRule="atLeast"/>
        <w:ind w:left="570" w:hanging="570"/>
        <w:jc w:val="both"/>
        <w:rPr>
          <w:rFonts w:ascii="Calibri" w:hAnsi="Calibri"/>
          <w:sz w:val="22"/>
          <w:szCs w:val="22"/>
          <w:lang w:val="pt-PT"/>
        </w:rPr>
      </w:pPr>
      <w:r>
        <w:rPr>
          <w:rFonts w:ascii="Calibri" w:hAnsi="Calibri"/>
          <w:sz w:val="22"/>
          <w:szCs w:val="22"/>
          <w:lang w:val="pt-PT"/>
        </w:rPr>
        <w:lastRenderedPageBreak/>
        <w:t>5.</w:t>
      </w:r>
      <w:r w:rsidR="00B32B66">
        <w:rPr>
          <w:rFonts w:ascii="Calibri" w:hAnsi="Calibri"/>
          <w:sz w:val="22"/>
          <w:szCs w:val="22"/>
          <w:lang w:val="pt-PT"/>
        </w:rPr>
        <w:t>6</w:t>
      </w:r>
      <w:r w:rsidR="00EB137D" w:rsidRPr="00F22CFA">
        <w:rPr>
          <w:rFonts w:ascii="Calibri" w:hAnsi="Calibri"/>
          <w:sz w:val="22"/>
          <w:szCs w:val="22"/>
          <w:lang w:val="pt-PT"/>
        </w:rPr>
        <w:tab/>
        <w:t xml:space="preserve">A Prefeitura de São Joaquim da Barra se reserva o direito de proibir, rejeitar, vedar e outras providências mais adotar, para a perfeita execução do objeto licitado, arcando 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com todos os ônus decorrentes da atividade fiscalizadora da Prefeitura  de São Joaquim da Barra.</w:t>
      </w:r>
    </w:p>
    <w:p w14:paraId="15F4F928" w14:textId="77777777" w:rsidR="00EB137D" w:rsidRPr="00F22CFA" w:rsidRDefault="00EB137D" w:rsidP="00EB137D">
      <w:pPr>
        <w:spacing w:line="100" w:lineRule="atLeast"/>
        <w:ind w:left="570" w:hanging="570"/>
        <w:rPr>
          <w:rFonts w:ascii="Calibri" w:hAnsi="Calibri"/>
          <w:smallCaps/>
          <w:sz w:val="22"/>
          <w:szCs w:val="22"/>
          <w:lang w:val="pt-PT"/>
        </w:rPr>
      </w:pPr>
    </w:p>
    <w:p w14:paraId="72074101" w14:textId="77777777" w:rsidR="00EB137D" w:rsidRPr="00F22CFA" w:rsidRDefault="00D34488" w:rsidP="00EB137D">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mallCaps/>
          <w:sz w:val="22"/>
          <w:szCs w:val="22"/>
          <w:lang w:val="pt-PT"/>
        </w:rPr>
        <w:t>5.</w:t>
      </w:r>
      <w:r w:rsidR="00B32B66">
        <w:rPr>
          <w:rFonts w:ascii="Calibri" w:hAnsi="Calibri"/>
          <w:smallCaps/>
          <w:sz w:val="22"/>
          <w:szCs w:val="22"/>
          <w:lang w:val="pt-PT"/>
        </w:rPr>
        <w:t>7</w:t>
      </w:r>
      <w:r w:rsidR="00EB137D" w:rsidRPr="00F22CFA">
        <w:rPr>
          <w:rFonts w:ascii="Calibri" w:hAnsi="Calibri"/>
          <w:smallCaps/>
          <w:sz w:val="22"/>
          <w:szCs w:val="22"/>
          <w:lang w:val="pt-PT"/>
        </w:rPr>
        <w:tab/>
        <w:t xml:space="preserve">A </w:t>
      </w:r>
      <w:r w:rsidR="00EB137D" w:rsidRPr="00F22CFA">
        <w:rPr>
          <w:rFonts w:ascii="Calibri" w:hAnsi="Calibri"/>
          <w:b/>
          <w:smallCaps/>
          <w:sz w:val="22"/>
          <w:szCs w:val="22"/>
          <w:lang w:val="pt-PT"/>
        </w:rPr>
        <w:t>CONTRATADA</w:t>
      </w:r>
      <w:r w:rsidR="00EB137D" w:rsidRPr="00F22CFA">
        <w:rPr>
          <w:rFonts w:ascii="Calibri" w:hAnsi="Calibri"/>
          <w:smallCaps/>
          <w:sz w:val="22"/>
          <w:szCs w:val="22"/>
          <w:lang w:val="pt-PT"/>
        </w:rPr>
        <w:t xml:space="preserve"> </w:t>
      </w:r>
      <w:r w:rsidR="00EB137D" w:rsidRPr="00F22CFA">
        <w:rPr>
          <w:rFonts w:ascii="Calibri" w:hAnsi="Calibri"/>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1B55BC86" w14:textId="77777777" w:rsidR="003C1C37" w:rsidRPr="00F22CFA" w:rsidRDefault="003C1C37" w:rsidP="00EB137D">
      <w:pPr>
        <w:tabs>
          <w:tab w:val="left" w:pos="720"/>
          <w:tab w:val="left" w:pos="1440"/>
          <w:tab w:val="left" w:pos="2160"/>
        </w:tabs>
        <w:spacing w:line="100" w:lineRule="atLeast"/>
        <w:ind w:left="567" w:hanging="567"/>
        <w:jc w:val="both"/>
        <w:rPr>
          <w:rFonts w:ascii="Calibri" w:hAnsi="Calibri"/>
          <w:sz w:val="22"/>
          <w:szCs w:val="22"/>
          <w:lang w:val="pt-PT"/>
        </w:rPr>
      </w:pPr>
    </w:p>
    <w:p w14:paraId="432E2F94" w14:textId="77777777" w:rsidR="003C1C37" w:rsidRPr="00F22CFA" w:rsidRDefault="00D34488" w:rsidP="003C1C37">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z w:val="22"/>
          <w:szCs w:val="22"/>
        </w:rPr>
        <w:t>5.</w:t>
      </w:r>
      <w:r w:rsidR="00B32B66">
        <w:rPr>
          <w:rFonts w:ascii="Calibri" w:hAnsi="Calibri"/>
          <w:sz w:val="22"/>
          <w:szCs w:val="22"/>
        </w:rPr>
        <w:t>8</w:t>
      </w:r>
      <w:r w:rsidR="003C1C37" w:rsidRPr="00F22CFA">
        <w:rPr>
          <w:rFonts w:ascii="Calibri" w:hAnsi="Calibri"/>
          <w:sz w:val="22"/>
          <w:szCs w:val="22"/>
        </w:rPr>
        <w:tab/>
      </w:r>
      <w:r w:rsidR="003C1C37" w:rsidRPr="009105CF">
        <w:rPr>
          <w:rFonts w:ascii="Calibri" w:hAnsi="Calibri"/>
          <w:sz w:val="22"/>
          <w:szCs w:val="22"/>
        </w:rPr>
        <w:t xml:space="preserve">A </w:t>
      </w:r>
      <w:r w:rsidR="003C1C37" w:rsidRPr="009105CF">
        <w:rPr>
          <w:rFonts w:ascii="Calibri" w:hAnsi="Calibri"/>
          <w:b/>
          <w:sz w:val="22"/>
          <w:szCs w:val="22"/>
          <w:lang w:val="pt-PT"/>
        </w:rPr>
        <w:t>CONTRATADA</w:t>
      </w:r>
      <w:r w:rsidR="003C1C37" w:rsidRPr="009105CF">
        <w:rPr>
          <w:rFonts w:ascii="Calibri" w:hAnsi="Calibri"/>
          <w:sz w:val="22"/>
          <w:szCs w:val="22"/>
        </w:rPr>
        <w:t xml:space="preserve"> deverá no prazo máximo de 30 dias após a assinatura do Contrato, providenciar cadastro de Inscrição CEI da obra na agência da RECEITA FEDERAL de São Joaquim da Barra, como condição para liberação do pagamento dos serviços e este cadastro deve ser fiscalizado e acompanhado pelo Gestor</w:t>
      </w:r>
      <w:r w:rsidR="009105CF" w:rsidRPr="009105CF">
        <w:rPr>
          <w:rFonts w:ascii="Calibri" w:hAnsi="Calibri"/>
          <w:sz w:val="22"/>
          <w:szCs w:val="22"/>
        </w:rPr>
        <w:t xml:space="preserve"> </w:t>
      </w:r>
      <w:r w:rsidR="003C1C37" w:rsidRPr="009105CF">
        <w:rPr>
          <w:rFonts w:ascii="Calibri" w:hAnsi="Calibri"/>
          <w:sz w:val="22"/>
          <w:szCs w:val="22"/>
        </w:rPr>
        <w:t>do Contrato.</w:t>
      </w:r>
    </w:p>
    <w:p w14:paraId="5DE424DE" w14:textId="77777777" w:rsidR="00EB137D" w:rsidRPr="00534954" w:rsidRDefault="00EB137D" w:rsidP="00EB137D">
      <w:pPr>
        <w:spacing w:line="100" w:lineRule="atLeast"/>
        <w:ind w:left="570" w:hanging="570"/>
        <w:jc w:val="both"/>
        <w:rPr>
          <w:rFonts w:ascii="Calibri" w:hAnsi="Calibri"/>
          <w:sz w:val="22"/>
          <w:szCs w:val="22"/>
          <w:lang w:val="pt-PT"/>
        </w:rPr>
      </w:pPr>
    </w:p>
    <w:p w14:paraId="14674C44" w14:textId="77777777" w:rsidR="00534954" w:rsidRDefault="00EB137D" w:rsidP="00EB137D">
      <w:pPr>
        <w:spacing w:line="100" w:lineRule="atLeast"/>
        <w:ind w:left="570" w:hanging="570"/>
        <w:jc w:val="both"/>
        <w:rPr>
          <w:rFonts w:ascii="Calibri" w:hAnsi="Calibri"/>
          <w:sz w:val="22"/>
          <w:szCs w:val="22"/>
          <w:lang w:val="pt-PT"/>
        </w:rPr>
      </w:pPr>
      <w:r w:rsidRPr="00F22CFA">
        <w:rPr>
          <w:rFonts w:ascii="Calibri" w:hAnsi="Calibri"/>
          <w:smallCaps/>
          <w:sz w:val="22"/>
          <w:szCs w:val="22"/>
          <w:lang w:val="pt-PT"/>
        </w:rPr>
        <w:t>5.</w:t>
      </w:r>
      <w:r w:rsidR="00B32B66">
        <w:rPr>
          <w:rFonts w:ascii="Calibri" w:hAnsi="Calibri"/>
          <w:smallCaps/>
          <w:sz w:val="22"/>
          <w:szCs w:val="22"/>
          <w:lang w:val="pt-PT"/>
        </w:rPr>
        <w:t>9</w:t>
      </w:r>
      <w:r w:rsidRPr="00F22CFA">
        <w:rPr>
          <w:rFonts w:ascii="Calibri" w:hAnsi="Calibri"/>
          <w:smallCaps/>
          <w:sz w:val="22"/>
          <w:szCs w:val="22"/>
          <w:lang w:val="pt-PT"/>
        </w:rPr>
        <w:tab/>
        <w:t xml:space="preserve">O </w:t>
      </w:r>
      <w:r w:rsidRPr="00F22CFA">
        <w:rPr>
          <w:rFonts w:ascii="Calibri" w:hAnsi="Calibri"/>
          <w:sz w:val="22"/>
          <w:szCs w:val="22"/>
          <w:lang w:val="pt-PT"/>
        </w:rPr>
        <w:t xml:space="preserve">recebimento pela Prefeitura de São Joaquim da Barra,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w:t>
      </w:r>
    </w:p>
    <w:p w14:paraId="59E58A98" w14:textId="77777777" w:rsidR="00534954" w:rsidRPr="00534954" w:rsidRDefault="00534954" w:rsidP="00EB137D">
      <w:pPr>
        <w:spacing w:line="100" w:lineRule="atLeast"/>
        <w:ind w:left="570" w:hanging="570"/>
        <w:jc w:val="both"/>
        <w:rPr>
          <w:rFonts w:ascii="Calibri" w:hAnsi="Calibri"/>
          <w:sz w:val="30"/>
          <w:szCs w:val="30"/>
          <w:lang w:val="pt-PT"/>
        </w:rPr>
      </w:pPr>
    </w:p>
    <w:p w14:paraId="5602C468" w14:textId="77777777" w:rsidR="00EB137D" w:rsidRPr="00F22CFA" w:rsidRDefault="00EB137D" w:rsidP="00534954">
      <w:pPr>
        <w:spacing w:line="100" w:lineRule="atLeast"/>
        <w:ind w:left="570" w:hanging="3"/>
        <w:jc w:val="both"/>
        <w:rPr>
          <w:rFonts w:ascii="Calibri" w:hAnsi="Calibri"/>
          <w:sz w:val="22"/>
          <w:szCs w:val="22"/>
          <w:lang w:val="pt-PT"/>
        </w:rPr>
      </w:pPr>
      <w:r w:rsidRPr="00F22CFA">
        <w:rPr>
          <w:rFonts w:ascii="Calibri" w:hAnsi="Calibri"/>
          <w:sz w:val="22"/>
          <w:szCs w:val="22"/>
          <w:lang w:val="pt-PT"/>
        </w:rPr>
        <w:t>Defesa do Consumidor e demais legislações correlatas, que perdurará pelo prazo e nas condições fixadas na lei.</w:t>
      </w:r>
    </w:p>
    <w:p w14:paraId="4335A5CB" w14:textId="77777777" w:rsidR="00304F86" w:rsidRPr="000F480D" w:rsidRDefault="00304F86" w:rsidP="00EB137D">
      <w:pPr>
        <w:spacing w:line="100" w:lineRule="atLeast"/>
        <w:ind w:left="570" w:hanging="570"/>
        <w:jc w:val="both"/>
        <w:rPr>
          <w:rFonts w:ascii="Calibri" w:hAnsi="Calibri"/>
          <w:sz w:val="22"/>
          <w:szCs w:val="22"/>
          <w:lang w:val="pt-PT"/>
        </w:rPr>
      </w:pPr>
    </w:p>
    <w:p w14:paraId="7C2638AE" w14:textId="77777777" w:rsidR="00304F86" w:rsidRPr="00F22CFA" w:rsidRDefault="009105CF" w:rsidP="00304F86">
      <w:pPr>
        <w:tabs>
          <w:tab w:val="left" w:pos="1134"/>
        </w:tabs>
        <w:spacing w:line="100" w:lineRule="atLeast"/>
        <w:ind w:left="567" w:hanging="567"/>
        <w:jc w:val="both"/>
        <w:rPr>
          <w:rFonts w:asciiTheme="minorHAnsi" w:hAnsiTheme="minorHAnsi" w:cstheme="minorHAnsi"/>
          <w:sz w:val="22"/>
          <w:szCs w:val="22"/>
        </w:rPr>
      </w:pPr>
      <w:r>
        <w:rPr>
          <w:rFonts w:asciiTheme="minorHAnsi" w:hAnsiTheme="minorHAnsi" w:cstheme="minorHAnsi"/>
          <w:sz w:val="22"/>
          <w:szCs w:val="22"/>
        </w:rPr>
        <w:t>5.1</w:t>
      </w:r>
      <w:r w:rsidR="00B32B66">
        <w:rPr>
          <w:rFonts w:asciiTheme="minorHAnsi" w:hAnsiTheme="minorHAnsi" w:cstheme="minorHAnsi"/>
          <w:sz w:val="22"/>
          <w:szCs w:val="22"/>
        </w:rPr>
        <w:t>0</w:t>
      </w:r>
      <w:r w:rsidR="00304F86" w:rsidRPr="00F22CFA">
        <w:rPr>
          <w:rFonts w:asciiTheme="minorHAnsi" w:hAnsiTheme="minorHAnsi" w:cstheme="minorHAnsi"/>
          <w:sz w:val="22"/>
          <w:szCs w:val="22"/>
        </w:rPr>
        <w:t>.</w:t>
      </w:r>
      <w:r w:rsidR="00304F86" w:rsidRPr="00F22CFA">
        <w:rPr>
          <w:rFonts w:asciiTheme="minorHAnsi" w:hAnsiTheme="minorHAnsi" w:cstheme="minorHAnsi"/>
          <w:b/>
          <w:sz w:val="22"/>
          <w:szCs w:val="22"/>
        </w:rPr>
        <w:tab/>
      </w:r>
      <w:r w:rsidR="00304F86" w:rsidRPr="00F22CFA">
        <w:rPr>
          <w:rFonts w:asciiTheme="minorHAnsi" w:hAnsiTheme="minorHAnsi" w:cstheme="minorHAnsi"/>
          <w:sz w:val="22"/>
          <w:szCs w:val="22"/>
        </w:rPr>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 xml:space="preserve">instruir o processo de contratação de obras e serviços de engenharia com as faturas e notas fiscais, os comprovantes da legalidade da madeira utilizada na obra, tais como Guias Florestais, Documentos de Origem Florestal (DOF), conforme Lei Municipal </w:t>
      </w:r>
      <w:r w:rsidR="00074554">
        <w:rPr>
          <w:rFonts w:asciiTheme="minorHAnsi" w:hAnsiTheme="minorHAnsi" w:cstheme="minorHAnsi"/>
          <w:sz w:val="22"/>
          <w:szCs w:val="22"/>
        </w:rPr>
        <w:t>n.º</w:t>
      </w:r>
      <w:r w:rsidR="00304F86" w:rsidRPr="00F22CFA">
        <w:rPr>
          <w:rFonts w:asciiTheme="minorHAnsi" w:hAnsiTheme="minorHAnsi" w:cstheme="minorHAnsi"/>
          <w:sz w:val="22"/>
          <w:szCs w:val="22"/>
        </w:rPr>
        <w:t xml:space="preserve"> 568/2015 ou outros eventualmente criados para o controle de produtos e subprodutos florestais e o comprovante de cadastramento do fornecedor perante o CADMADEIRA.</w:t>
      </w:r>
    </w:p>
    <w:p w14:paraId="6159668B" w14:textId="77777777" w:rsidR="00304F86" w:rsidRPr="00F22CFA" w:rsidRDefault="00304F86" w:rsidP="00304F86">
      <w:pPr>
        <w:tabs>
          <w:tab w:val="left" w:pos="1134"/>
        </w:tabs>
        <w:spacing w:line="100" w:lineRule="atLeast"/>
        <w:ind w:left="567" w:hanging="567"/>
        <w:jc w:val="both"/>
        <w:rPr>
          <w:rFonts w:asciiTheme="minorHAnsi" w:hAnsiTheme="minorHAnsi" w:cstheme="minorHAnsi"/>
          <w:sz w:val="22"/>
          <w:szCs w:val="22"/>
        </w:rPr>
      </w:pPr>
    </w:p>
    <w:p w14:paraId="3DBFBBBC" w14:textId="77777777" w:rsidR="00304F86" w:rsidRPr="00F22CFA" w:rsidRDefault="009105CF" w:rsidP="00304F86">
      <w:pPr>
        <w:spacing w:line="100" w:lineRule="atLeast"/>
        <w:ind w:left="570" w:hanging="570"/>
        <w:jc w:val="both"/>
        <w:rPr>
          <w:rFonts w:ascii="Calibri" w:hAnsi="Calibri"/>
          <w:sz w:val="22"/>
          <w:szCs w:val="22"/>
          <w:lang w:val="pt-PT"/>
        </w:rPr>
      </w:pPr>
      <w:r>
        <w:rPr>
          <w:rFonts w:asciiTheme="minorHAnsi" w:hAnsiTheme="minorHAnsi" w:cstheme="minorHAnsi"/>
          <w:sz w:val="22"/>
          <w:szCs w:val="22"/>
        </w:rPr>
        <w:t>5.1</w:t>
      </w:r>
      <w:r w:rsidR="00B32B66">
        <w:rPr>
          <w:rFonts w:asciiTheme="minorHAnsi" w:hAnsiTheme="minorHAnsi" w:cstheme="minorHAnsi"/>
          <w:sz w:val="22"/>
          <w:szCs w:val="22"/>
        </w:rPr>
        <w:t>1</w:t>
      </w:r>
      <w:r w:rsidR="00304F86" w:rsidRPr="00F22CFA">
        <w:rPr>
          <w:rFonts w:asciiTheme="minorHAnsi" w:hAnsiTheme="minorHAnsi" w:cstheme="minorHAnsi"/>
          <w:sz w:val="22"/>
          <w:szCs w:val="22"/>
        </w:rPr>
        <w:tab/>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verificar a situação cadastral do fornecedor dos produtos e subprodutos de origem nativa da flora brasileira, que deverá ser realizada de forma eletronicamente após as medições da execução do contrato</w:t>
      </w:r>
      <w:r w:rsidR="00367EA3">
        <w:rPr>
          <w:rFonts w:asciiTheme="minorHAnsi" w:hAnsiTheme="minorHAnsi" w:cstheme="minorHAnsi"/>
          <w:sz w:val="22"/>
          <w:szCs w:val="22"/>
        </w:rPr>
        <w:t>.</w:t>
      </w:r>
    </w:p>
    <w:p w14:paraId="7F9201F2" w14:textId="77777777" w:rsidR="00EB137D" w:rsidRPr="00F22CFA" w:rsidRDefault="00EB137D" w:rsidP="00EB137D">
      <w:pPr>
        <w:tabs>
          <w:tab w:val="left" w:pos="720"/>
        </w:tabs>
        <w:spacing w:line="100" w:lineRule="atLeast"/>
        <w:jc w:val="both"/>
        <w:rPr>
          <w:rFonts w:ascii="Calibri" w:hAnsi="Calibri"/>
          <w:b/>
          <w:sz w:val="26"/>
          <w:szCs w:val="26"/>
          <w:u w:val="single"/>
          <w:lang w:val="pt-PT"/>
        </w:rPr>
      </w:pPr>
    </w:p>
    <w:p w14:paraId="1F619B46"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Sexta: Da Rescisão Contratual</w:t>
      </w:r>
    </w:p>
    <w:p w14:paraId="7E8E97BB" w14:textId="77777777" w:rsidR="00EB137D" w:rsidRPr="00F22CFA" w:rsidRDefault="00EB137D" w:rsidP="00EB137D">
      <w:pPr>
        <w:tabs>
          <w:tab w:val="left" w:pos="567"/>
        </w:tabs>
        <w:spacing w:line="100" w:lineRule="atLeast"/>
        <w:ind w:left="567" w:hanging="567"/>
        <w:jc w:val="both"/>
        <w:rPr>
          <w:rFonts w:ascii="Calibri" w:hAnsi="Calibri"/>
          <w:sz w:val="22"/>
          <w:szCs w:val="22"/>
          <w:lang w:val="pt-PT"/>
        </w:rPr>
      </w:pPr>
    </w:p>
    <w:p w14:paraId="3F5FCFD4"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rescisão contratual, em favor da Prefeitura de São Joaquim da Barra, terá lugar de pleno direito, independentemente de prévia ação ou interpelação judicial, na ocorrência de qualquer uma das hipóteses previstas no artigo 78 da Lei Federal n.º 8.666/93 e ulteriores alterações.</w:t>
      </w:r>
    </w:p>
    <w:p w14:paraId="59B4CB42"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07E69B9D"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A rescisão contratual, em favor da </w:t>
      </w:r>
      <w:r w:rsidRPr="00F22CFA">
        <w:rPr>
          <w:rFonts w:ascii="Calibri" w:hAnsi="Calibri"/>
          <w:b/>
          <w:sz w:val="22"/>
          <w:szCs w:val="22"/>
          <w:lang w:val="pt-PT"/>
        </w:rPr>
        <w:t>CONTRATADA</w:t>
      </w:r>
      <w:r w:rsidRPr="00F22CFA">
        <w:rPr>
          <w:rFonts w:ascii="Calibri" w:hAnsi="Calibri"/>
          <w:sz w:val="22"/>
          <w:szCs w:val="22"/>
          <w:lang w:val="pt-PT"/>
        </w:rPr>
        <w:t>, terá lugar de pleno direito, após regular notificação à Prefeitura de São Joaquim da Barra e com prazo de 15 (quinze) dias úteis de antecedência e desde que persistam os fatos geradores de notificação, na ocorrência de qualquer uma das seguintes hipóteses:</w:t>
      </w:r>
    </w:p>
    <w:p w14:paraId="34EC9A72" w14:textId="77777777" w:rsidR="00EB137D" w:rsidRPr="00F22CFA" w:rsidRDefault="00EB137D" w:rsidP="00EB137D">
      <w:pPr>
        <w:spacing w:line="100" w:lineRule="atLeast"/>
        <w:ind w:left="567" w:hanging="567"/>
        <w:jc w:val="both"/>
        <w:rPr>
          <w:rFonts w:ascii="Calibri" w:hAnsi="Calibri"/>
          <w:sz w:val="22"/>
          <w:szCs w:val="22"/>
          <w:lang w:val="pt-PT"/>
        </w:rPr>
      </w:pPr>
    </w:p>
    <w:p w14:paraId="73EDDB0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6.2.1</w:t>
      </w:r>
      <w:r w:rsidRPr="00F22CFA">
        <w:rPr>
          <w:rFonts w:ascii="Calibri" w:hAnsi="Calibri"/>
          <w:sz w:val="22"/>
          <w:szCs w:val="22"/>
          <w:lang w:val="pt-PT"/>
        </w:rPr>
        <w:tab/>
        <w:t>A supressão, pela Prefeitura de São Joaquim da Barra, de itens unitários que acarrete modificação do valor inicial do Contrato, além do limite permitido no § 1º do artigo 65 da Lei Federal n.º 8.666/93 e ulteriores alterações.</w:t>
      </w:r>
    </w:p>
    <w:p w14:paraId="06F8B706" w14:textId="77777777" w:rsidR="00E80557" w:rsidRPr="009105CF" w:rsidRDefault="00E80557" w:rsidP="00EB137D">
      <w:pPr>
        <w:spacing w:line="100" w:lineRule="atLeast"/>
        <w:ind w:left="709" w:hanging="709"/>
        <w:jc w:val="both"/>
        <w:rPr>
          <w:rFonts w:ascii="Calibri" w:hAnsi="Calibri"/>
          <w:sz w:val="22"/>
          <w:szCs w:val="22"/>
          <w:lang w:val="pt-PT"/>
        </w:rPr>
      </w:pPr>
    </w:p>
    <w:p w14:paraId="0E92111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6.2.2</w:t>
      </w:r>
      <w:r w:rsidRPr="00F22CFA">
        <w:rPr>
          <w:rFonts w:ascii="Calibri" w:hAnsi="Calibri"/>
          <w:sz w:val="22"/>
          <w:szCs w:val="22"/>
          <w:lang w:val="pt-PT"/>
        </w:rPr>
        <w:tab/>
        <w:t>A suspensão da execução do Contrato por ordem escrita pela  Prefeitura de São Joaquim da Barra, por prazo superior a 120 (cento e vinte) dias, salvo em caso de calamidade pública, grave perturbação da ordem interna ou guerra.</w:t>
      </w:r>
    </w:p>
    <w:p w14:paraId="14A548EA" w14:textId="77777777" w:rsidR="00EB137D" w:rsidRPr="00F22CFA" w:rsidRDefault="00EB137D" w:rsidP="00EB137D">
      <w:pPr>
        <w:tabs>
          <w:tab w:val="left" w:pos="1134"/>
          <w:tab w:val="left" w:pos="2160"/>
        </w:tabs>
        <w:spacing w:line="100" w:lineRule="atLeast"/>
        <w:ind w:left="1134" w:hanging="1134"/>
        <w:jc w:val="both"/>
        <w:rPr>
          <w:rFonts w:ascii="Calibri" w:hAnsi="Calibri"/>
          <w:sz w:val="22"/>
          <w:szCs w:val="22"/>
          <w:lang w:val="pt-PT"/>
        </w:rPr>
      </w:pPr>
    </w:p>
    <w:p w14:paraId="23EAF20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6.2.3</w:t>
      </w:r>
      <w:r w:rsidRPr="00F22CFA">
        <w:rPr>
          <w:rFonts w:ascii="Calibri" w:hAnsi="Calibri"/>
          <w:sz w:val="22"/>
          <w:szCs w:val="22"/>
          <w:lang w:val="pt-PT"/>
        </w:rPr>
        <w:tab/>
        <w:t>Por repetidas suspensões, através de ordens escritas emitidas pelas Prefeitura de São Joaquim da Barra, que totalizem o prazo superior a 240 (duzentos e quarenta) dias, não se computando, para tanto, aquelas suspensões cujas causas determinantes hajam decorrido de casos de calamidade pública, grave perturbação da ordem interna ou guerra.</w:t>
      </w:r>
    </w:p>
    <w:p w14:paraId="0753D927" w14:textId="77777777" w:rsidR="00EB137D" w:rsidRPr="00F22CFA" w:rsidRDefault="00EB137D" w:rsidP="00EB137D">
      <w:pPr>
        <w:spacing w:line="100" w:lineRule="atLeast"/>
        <w:ind w:left="851" w:hanging="851"/>
        <w:jc w:val="both"/>
        <w:rPr>
          <w:rFonts w:ascii="Calibri" w:hAnsi="Calibri"/>
          <w:sz w:val="22"/>
          <w:szCs w:val="22"/>
          <w:lang w:val="pt-PT"/>
        </w:rPr>
      </w:pPr>
    </w:p>
    <w:p w14:paraId="36BE6225"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A rescisão contratual poderá ainda, ocorrer de pleno acordo entre as partes em razão de caso fortuito ou de força maior, regularmente comprovada, impeditiva da execução do Contrato, hipóteses em que as partes se comporão quanto à eventuais indenizações devidas reciprocamente, a qualquer título que seja, sendo-lhes lícito isentarem-se mutuamente.</w:t>
      </w:r>
    </w:p>
    <w:p w14:paraId="40C7E907"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6"/>
          <w:szCs w:val="26"/>
          <w:lang w:val="pt-PT"/>
        </w:rPr>
      </w:pPr>
    </w:p>
    <w:p w14:paraId="5043853D"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Sétima: Das Penalidades</w:t>
      </w:r>
    </w:p>
    <w:p w14:paraId="495B4AE1" w14:textId="77777777" w:rsidR="00EB137D" w:rsidRDefault="00EB137D" w:rsidP="00EB137D">
      <w:pPr>
        <w:tabs>
          <w:tab w:val="left" w:pos="567"/>
          <w:tab w:val="left" w:pos="720"/>
        </w:tabs>
        <w:spacing w:line="100" w:lineRule="atLeast"/>
        <w:ind w:left="567" w:hanging="567"/>
        <w:jc w:val="both"/>
        <w:rPr>
          <w:rFonts w:ascii="Calibri" w:hAnsi="Calibri"/>
          <w:sz w:val="30"/>
          <w:szCs w:val="30"/>
          <w:lang w:val="pt-PT"/>
        </w:rPr>
      </w:pPr>
    </w:p>
    <w:p w14:paraId="4E546BC9"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7.1</w:t>
      </w:r>
      <w:r w:rsidRPr="00F22CFA">
        <w:rPr>
          <w:rFonts w:ascii="Calibri" w:hAnsi="Calibri"/>
          <w:sz w:val="22"/>
          <w:szCs w:val="22"/>
        </w:rPr>
        <w:tab/>
        <w:t>Pelo atraso para o término da obra e/ou descumprimento dos demais prazos deste Contrato, fica estipulada multa moratória no valor de 0,33% (zero vírgula trinta e três por cento) ao dia, calculado sobre o valor total do Contrato, com suas eventuais alterações e correções.</w:t>
      </w:r>
    </w:p>
    <w:p w14:paraId="17B7D3E4" w14:textId="77777777" w:rsidR="00EB137D" w:rsidRDefault="00EB137D" w:rsidP="00EB137D">
      <w:pPr>
        <w:spacing w:line="100" w:lineRule="atLeast"/>
        <w:ind w:left="567" w:hanging="567"/>
        <w:jc w:val="both"/>
        <w:rPr>
          <w:rFonts w:ascii="Calibri" w:hAnsi="Calibri"/>
          <w:sz w:val="22"/>
          <w:szCs w:val="22"/>
          <w:lang w:val="pt-PT"/>
        </w:rPr>
      </w:pPr>
    </w:p>
    <w:p w14:paraId="02488B74"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Pr="00F22CFA">
        <w:rPr>
          <w:rFonts w:ascii="Calibri" w:hAnsi="Calibri"/>
          <w:sz w:val="22"/>
          <w:szCs w:val="22"/>
          <w:lang w:val="pt-PT"/>
        </w:rPr>
        <w:tab/>
        <w:t xml:space="preserve">No caso de rescisão contratual em favor da Prefeitura de São Joaquim da Barra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341A8867" w14:textId="77777777" w:rsidR="00EB137D" w:rsidRPr="00F22CFA" w:rsidRDefault="00EB137D" w:rsidP="00EB137D">
      <w:pPr>
        <w:spacing w:line="100" w:lineRule="atLeast"/>
        <w:ind w:left="709" w:hanging="709"/>
        <w:jc w:val="both"/>
        <w:rPr>
          <w:rFonts w:ascii="Calibri" w:hAnsi="Calibri"/>
          <w:sz w:val="22"/>
          <w:szCs w:val="22"/>
          <w:lang w:val="pt-PT"/>
        </w:rPr>
      </w:pPr>
    </w:p>
    <w:p w14:paraId="78EFB82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7.3</w:t>
      </w:r>
      <w:r w:rsidRPr="00F22CFA">
        <w:rPr>
          <w:rFonts w:ascii="Calibri" w:hAnsi="Calibri"/>
          <w:sz w:val="22"/>
          <w:szCs w:val="22"/>
          <w:lang w:val="pt-PT"/>
        </w:rPr>
        <w:tab/>
        <w:t xml:space="preserve">No caso de rescisão pela inexecução parcial do Contrato, a Prefeitura de São Joaquim da Barra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a Prefeitura de São Joaquim da Barra.</w:t>
      </w:r>
    </w:p>
    <w:p w14:paraId="1F788DC1" w14:textId="77777777" w:rsidR="00EB137D" w:rsidRPr="00F22CFA" w:rsidRDefault="00EB137D" w:rsidP="00EB137D">
      <w:pPr>
        <w:spacing w:line="100" w:lineRule="atLeast"/>
        <w:ind w:left="585" w:hanging="585"/>
        <w:jc w:val="both"/>
        <w:rPr>
          <w:rFonts w:ascii="Calibri" w:hAnsi="Calibri"/>
          <w:sz w:val="22"/>
          <w:szCs w:val="22"/>
          <w:lang w:val="pt-PT"/>
        </w:rPr>
      </w:pPr>
    </w:p>
    <w:p w14:paraId="6EE2FA01" w14:textId="77777777" w:rsidR="00EB137D" w:rsidRPr="00F22CFA" w:rsidRDefault="00EB137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t>7.4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149DF0DA" w14:textId="77777777" w:rsidR="00EB137D" w:rsidRPr="00F22CFA" w:rsidRDefault="00EB137D" w:rsidP="00EB137D">
      <w:pPr>
        <w:spacing w:line="100" w:lineRule="atLeast"/>
        <w:jc w:val="both"/>
        <w:rPr>
          <w:rFonts w:ascii="Calibri" w:hAnsi="Calibri"/>
          <w:sz w:val="22"/>
          <w:szCs w:val="22"/>
          <w:lang w:val="pt-PT"/>
        </w:rPr>
      </w:pPr>
    </w:p>
    <w:p w14:paraId="0A2D91AC"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Instrumento, às quais, desde já, sujeitam-se a </w:t>
      </w:r>
      <w:r w:rsidRPr="00F22CFA">
        <w:rPr>
          <w:rFonts w:ascii="Calibri" w:hAnsi="Calibri"/>
          <w:b/>
          <w:sz w:val="22"/>
          <w:szCs w:val="22"/>
          <w:lang w:val="pt-PT"/>
        </w:rPr>
        <w:t>CONTRATADA</w:t>
      </w:r>
      <w:r w:rsidRPr="00F22CFA">
        <w:rPr>
          <w:rFonts w:ascii="Calibri" w:hAnsi="Calibri"/>
          <w:sz w:val="22"/>
          <w:szCs w:val="22"/>
          <w:lang w:val="pt-PT"/>
        </w:rPr>
        <w:t>, bem como a cobrança de perdas e danos que a Prefeitura  de São Joaquim da Barra venha a sofrer em face da inexecução parcial ou total do Contrato.</w:t>
      </w:r>
    </w:p>
    <w:p w14:paraId="113A28FD"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7F43198B"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7.6</w:t>
      </w:r>
      <w:r w:rsidRPr="00F22CFA">
        <w:rPr>
          <w:rFonts w:ascii="Calibri" w:hAnsi="Calibri"/>
          <w:sz w:val="22"/>
          <w:szCs w:val="22"/>
          <w:lang w:val="pt-PT"/>
        </w:rPr>
        <w:tab/>
        <w:t xml:space="preserve">Para todos os fins de direito, a multa moratória incidirá a partir da data em que a obra deveria ter sido entregue. O recebimento provisório do objeto suspende a mora, voltando, entretanto, a incidir a mesma, a partir da data da comunicação de sua rejeição à </w:t>
      </w:r>
      <w:r w:rsidRPr="00F22CFA">
        <w:rPr>
          <w:rFonts w:ascii="Calibri" w:hAnsi="Calibri"/>
          <w:b/>
          <w:sz w:val="22"/>
          <w:szCs w:val="22"/>
          <w:lang w:val="pt-PT"/>
        </w:rPr>
        <w:t>CONTRATADA</w:t>
      </w:r>
      <w:r w:rsidRPr="00F22CFA">
        <w:rPr>
          <w:rFonts w:ascii="Calibri" w:hAnsi="Calibri"/>
          <w:sz w:val="22"/>
          <w:szCs w:val="22"/>
          <w:lang w:val="pt-PT"/>
        </w:rPr>
        <w:t>, valendo os dias já corridos.</w:t>
      </w:r>
    </w:p>
    <w:p w14:paraId="4C37ED12"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188EA3E2" w14:textId="77777777" w:rsidR="00EB137D" w:rsidRPr="00F22CFA" w:rsidRDefault="00EB137D" w:rsidP="005C6CBB">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7.7</w:t>
      </w:r>
      <w:r w:rsidRPr="00F22CFA">
        <w:rPr>
          <w:rFonts w:ascii="Calibri" w:hAnsi="Calibri"/>
          <w:sz w:val="22"/>
          <w:szCs w:val="22"/>
          <w:lang w:val="pt-PT"/>
        </w:rPr>
        <w:tab/>
        <w:t xml:space="preserve">Atingindo a multa moratória, o patamar de 10% (dez por cento) calculado sobre o valor total do Contrato, na forma do item 7.1, a Prefeitura de São Joaquim da Barra poderá, a qualquer momento e a seu juízo exclusivo, considerar rescindido de pleno direito o Contrato 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3331CE7F" w14:textId="77777777" w:rsidR="00EB137D" w:rsidRPr="00F22CFA" w:rsidRDefault="00EB137D" w:rsidP="00EB137D">
      <w:pPr>
        <w:spacing w:line="100" w:lineRule="atLeast"/>
        <w:ind w:left="567" w:hanging="567"/>
        <w:jc w:val="both"/>
        <w:rPr>
          <w:rFonts w:ascii="Calibri" w:hAnsi="Calibri"/>
          <w:sz w:val="22"/>
          <w:szCs w:val="22"/>
          <w:lang w:val="pt-PT"/>
        </w:rPr>
      </w:pPr>
    </w:p>
    <w:p w14:paraId="18CBBD39"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5B26FA70" w14:textId="77777777" w:rsidR="00EB137D" w:rsidRPr="00F22CFA" w:rsidRDefault="00EB137D" w:rsidP="00EB137D">
      <w:pPr>
        <w:spacing w:line="100" w:lineRule="atLeast"/>
        <w:ind w:left="567" w:hanging="567"/>
        <w:jc w:val="both"/>
        <w:rPr>
          <w:rFonts w:ascii="Calibri" w:hAnsi="Calibri"/>
          <w:sz w:val="22"/>
          <w:szCs w:val="22"/>
          <w:lang w:val="pt-PT"/>
        </w:rPr>
      </w:pPr>
    </w:p>
    <w:p w14:paraId="01628683" w14:textId="77777777" w:rsidR="00EB137D" w:rsidRPr="00F22CFA" w:rsidRDefault="00EB137D" w:rsidP="00EB137D">
      <w:pPr>
        <w:tabs>
          <w:tab w:val="left" w:pos="567"/>
          <w:tab w:val="left" w:pos="1440"/>
          <w:tab w:val="left" w:pos="2160"/>
          <w:tab w:val="left" w:pos="2880"/>
        </w:tabs>
        <w:spacing w:line="100" w:lineRule="atLeast"/>
        <w:jc w:val="both"/>
        <w:rPr>
          <w:rFonts w:ascii="Calibri" w:hAnsi="Calibri"/>
          <w:sz w:val="22"/>
          <w:szCs w:val="22"/>
          <w:lang w:val="pt-PT"/>
        </w:rPr>
      </w:pPr>
      <w:r w:rsidRPr="00F22CFA">
        <w:rPr>
          <w:rFonts w:ascii="Calibri" w:hAnsi="Calibri"/>
          <w:sz w:val="22"/>
          <w:szCs w:val="22"/>
          <w:lang w:val="pt-PT"/>
        </w:rPr>
        <w:t>7.9</w:t>
      </w:r>
      <w:r w:rsidRPr="00F22CFA">
        <w:rPr>
          <w:rFonts w:ascii="Calibri" w:hAnsi="Calibri"/>
          <w:sz w:val="22"/>
          <w:szCs w:val="22"/>
          <w:lang w:val="pt-PT"/>
        </w:rPr>
        <w:tab/>
        <w:t>Penalidades a que se sujeita a Prefeitura de São Joaquim da Barra:</w:t>
      </w:r>
    </w:p>
    <w:p w14:paraId="3BCF11AD" w14:textId="77777777" w:rsidR="00EB137D" w:rsidRPr="00F22CFA" w:rsidRDefault="00EB137D" w:rsidP="00EB137D">
      <w:pPr>
        <w:tabs>
          <w:tab w:val="left" w:pos="567"/>
          <w:tab w:val="left" w:pos="720"/>
          <w:tab w:val="left" w:pos="1440"/>
          <w:tab w:val="left" w:pos="2160"/>
        </w:tabs>
        <w:spacing w:line="100" w:lineRule="atLeast"/>
        <w:ind w:left="567" w:hanging="567"/>
        <w:jc w:val="both"/>
        <w:rPr>
          <w:rFonts w:ascii="Calibri" w:hAnsi="Calibri"/>
          <w:sz w:val="22"/>
          <w:szCs w:val="22"/>
          <w:lang w:val="pt-PT"/>
        </w:rPr>
      </w:pPr>
    </w:p>
    <w:p w14:paraId="11E5FBA2"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7.9.1</w:t>
      </w:r>
      <w:r w:rsidRPr="00F22CFA">
        <w:rPr>
          <w:rFonts w:ascii="Calibri" w:hAnsi="Calibri"/>
          <w:sz w:val="22"/>
          <w:szCs w:val="22"/>
          <w:lang w:val="pt-PT"/>
        </w:rPr>
        <w:tab/>
        <w:t>Sujeita-se, a Prefeitura de São Joaquim da Barra, as disposições da Lei Federal n.º 8.666/93 e suas alterações.</w:t>
      </w:r>
    </w:p>
    <w:p w14:paraId="3EF3365D" w14:textId="77777777" w:rsidR="00EB137D" w:rsidRPr="00F22CFA" w:rsidRDefault="00EB137D" w:rsidP="00EB137D">
      <w:pPr>
        <w:spacing w:line="100" w:lineRule="atLeast"/>
        <w:ind w:left="851" w:hanging="851"/>
        <w:jc w:val="both"/>
        <w:rPr>
          <w:rFonts w:ascii="Calibri" w:hAnsi="Calibri"/>
          <w:sz w:val="26"/>
          <w:szCs w:val="26"/>
          <w:lang w:val="pt-PT"/>
        </w:rPr>
      </w:pPr>
    </w:p>
    <w:p w14:paraId="137976B0"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Oitava: Da Caução</w:t>
      </w:r>
    </w:p>
    <w:p w14:paraId="35CAFCCE" w14:textId="77777777" w:rsidR="00EB137D" w:rsidRDefault="00EB137D" w:rsidP="00EB137D">
      <w:pPr>
        <w:spacing w:line="100" w:lineRule="atLeast"/>
        <w:ind w:left="851" w:hanging="851"/>
        <w:jc w:val="both"/>
        <w:rPr>
          <w:rFonts w:ascii="Calibri" w:hAnsi="Calibri"/>
          <w:sz w:val="22"/>
          <w:szCs w:val="22"/>
          <w:lang w:val="pt-PT"/>
        </w:rPr>
      </w:pPr>
    </w:p>
    <w:p w14:paraId="47512D86" w14:textId="77777777" w:rsidR="00EB137D" w:rsidRPr="00F22CFA" w:rsidRDefault="00EB137D" w:rsidP="00A57644">
      <w:pPr>
        <w:keepLines/>
        <w:ind w:left="567" w:hanging="567"/>
        <w:jc w:val="both"/>
        <w:rPr>
          <w:rFonts w:ascii="Calibri" w:hAnsi="Calibri"/>
          <w:sz w:val="22"/>
          <w:szCs w:val="22"/>
          <w:lang w:val="pt-PT"/>
        </w:rPr>
      </w:pPr>
      <w:r w:rsidRPr="00F22CFA">
        <w:rPr>
          <w:rFonts w:ascii="Calibri" w:hAnsi="Calibri"/>
          <w:sz w:val="22"/>
          <w:szCs w:val="22"/>
          <w:lang w:val="pt-PT"/>
        </w:rPr>
        <w:t xml:space="preserve">8.1 </w:t>
      </w:r>
      <w:r w:rsidR="00A57644">
        <w:rPr>
          <w:rFonts w:ascii="Calibri" w:hAnsi="Calibri"/>
          <w:sz w:val="22"/>
          <w:szCs w:val="22"/>
          <w:lang w:val="pt-PT"/>
        </w:rPr>
        <w:t xml:space="preserve">    </w:t>
      </w:r>
      <w:r w:rsidRPr="009105CF">
        <w:rPr>
          <w:rFonts w:ascii="Calibri" w:hAnsi="Calibri"/>
          <w:sz w:val="22"/>
          <w:szCs w:val="22"/>
          <w:lang w:val="pt-PT"/>
        </w:rPr>
        <w:t xml:space="preserve">A CONTRATADA, </w:t>
      </w:r>
      <w:r w:rsidR="00014CFB" w:rsidRPr="009105CF">
        <w:rPr>
          <w:rFonts w:ascii="Calibri" w:hAnsi="Calibri"/>
          <w:sz w:val="22"/>
          <w:szCs w:val="22"/>
          <w:lang w:val="pt-PT"/>
        </w:rPr>
        <w:t xml:space="preserve">deverá </w:t>
      </w:r>
      <w:r w:rsidRPr="009105CF">
        <w:rPr>
          <w:rFonts w:ascii="Calibri" w:hAnsi="Calibri"/>
          <w:sz w:val="22"/>
          <w:szCs w:val="22"/>
          <w:lang w:val="pt-PT"/>
        </w:rPr>
        <w:t>presta</w:t>
      </w:r>
      <w:r w:rsidR="00014CFB" w:rsidRPr="009105CF">
        <w:rPr>
          <w:rFonts w:ascii="Calibri" w:hAnsi="Calibri"/>
          <w:sz w:val="22"/>
          <w:szCs w:val="22"/>
          <w:lang w:val="pt-PT"/>
        </w:rPr>
        <w:t>r</w:t>
      </w:r>
      <w:r w:rsidRPr="009105CF">
        <w:rPr>
          <w:rFonts w:ascii="Calibri" w:hAnsi="Calibri"/>
          <w:sz w:val="22"/>
          <w:szCs w:val="22"/>
          <w:lang w:val="pt-PT"/>
        </w:rPr>
        <w:t xml:space="preserve"> caução de 5% (cinco por cento) do valor do contrato, </w:t>
      </w:r>
      <w:r w:rsidR="007E4638" w:rsidRPr="009105CF">
        <w:rPr>
          <w:rFonts w:ascii="Calibri" w:hAnsi="Calibri" w:cs="Arial"/>
          <w:b/>
          <w:sz w:val="22"/>
          <w:szCs w:val="22"/>
        </w:rPr>
        <w:t xml:space="preserve">em até </w:t>
      </w:r>
      <w:r w:rsidR="007C4DD5" w:rsidRPr="009105CF">
        <w:rPr>
          <w:rFonts w:ascii="Calibri" w:hAnsi="Calibri" w:cs="Arial"/>
          <w:b/>
          <w:sz w:val="22"/>
          <w:szCs w:val="22"/>
        </w:rPr>
        <w:t>03</w:t>
      </w:r>
      <w:r w:rsidR="007E4638" w:rsidRPr="009105CF">
        <w:rPr>
          <w:rFonts w:ascii="Calibri" w:hAnsi="Calibri" w:cs="Arial"/>
          <w:b/>
          <w:sz w:val="22"/>
          <w:szCs w:val="22"/>
        </w:rPr>
        <w:t xml:space="preserve"> (</w:t>
      </w:r>
      <w:r w:rsidR="007C4DD5" w:rsidRPr="009105CF">
        <w:rPr>
          <w:rFonts w:ascii="Calibri" w:hAnsi="Calibri" w:cs="Arial"/>
          <w:b/>
          <w:sz w:val="22"/>
          <w:szCs w:val="22"/>
        </w:rPr>
        <w:t>três</w:t>
      </w:r>
      <w:r w:rsidR="007E4638" w:rsidRPr="009105CF">
        <w:rPr>
          <w:rFonts w:ascii="Calibri" w:hAnsi="Calibri" w:cs="Arial"/>
          <w:b/>
          <w:sz w:val="22"/>
          <w:szCs w:val="22"/>
        </w:rPr>
        <w:t>) dias úteis após a assinatura do Contrato</w:t>
      </w:r>
      <w:r w:rsidR="00014CFB" w:rsidRPr="009105CF">
        <w:rPr>
          <w:rFonts w:ascii="Calibri" w:hAnsi="Calibri"/>
          <w:sz w:val="22"/>
          <w:szCs w:val="22"/>
          <w:lang w:val="pt-PT"/>
        </w:rPr>
        <w:t xml:space="preserve">, que </w:t>
      </w:r>
      <w:r w:rsidRPr="009105CF">
        <w:rPr>
          <w:rFonts w:ascii="Calibri" w:hAnsi="Calibri"/>
          <w:sz w:val="22"/>
          <w:szCs w:val="22"/>
          <w:lang w:val="pt-PT"/>
        </w:rPr>
        <w:t>tem a finalidade de garantir o fiel cumprimento do contrato e o eventual pagamento das multas e indenizações, nos termos do artigo 56 da Lei 8.666/93</w:t>
      </w:r>
      <w:r w:rsidR="007C4DD5" w:rsidRPr="009105CF">
        <w:rPr>
          <w:sz w:val="22"/>
          <w:szCs w:val="22"/>
        </w:rPr>
        <w:t xml:space="preserve"> </w:t>
      </w:r>
      <w:r w:rsidR="007C4DD5" w:rsidRPr="009105CF">
        <w:rPr>
          <w:rFonts w:asciiTheme="minorHAnsi" w:hAnsiTheme="minorHAnsi"/>
          <w:sz w:val="22"/>
          <w:szCs w:val="22"/>
        </w:rPr>
        <w:t xml:space="preserve">(a </w:t>
      </w:r>
      <w:r w:rsidR="007C4DD5" w:rsidRPr="009105CF">
        <w:rPr>
          <w:rFonts w:asciiTheme="minorHAnsi" w:hAnsiTheme="minorHAnsi"/>
          <w:b/>
          <w:bCs/>
          <w:sz w:val="22"/>
          <w:szCs w:val="22"/>
        </w:rPr>
        <w:t>não prestação de garantia equivale à recusa injustificada para a celebração do contrato</w:t>
      </w:r>
      <w:r w:rsidR="007C4DD5" w:rsidRPr="009105CF">
        <w:rPr>
          <w:rFonts w:asciiTheme="minorHAnsi" w:hAnsiTheme="minorHAnsi"/>
          <w:sz w:val="22"/>
          <w:szCs w:val="22"/>
        </w:rPr>
        <w:t>, caracterizando descumprimento total da obrigação assumida, sujeitando a adjudicatária às penalidades legalmente estabelecidas).</w:t>
      </w:r>
    </w:p>
    <w:p w14:paraId="104C3A7C" w14:textId="77777777" w:rsidR="009105CF" w:rsidRPr="000F480D" w:rsidRDefault="009105CF" w:rsidP="00EB137D">
      <w:pPr>
        <w:keepLines/>
        <w:jc w:val="both"/>
        <w:rPr>
          <w:rFonts w:ascii="Calibri" w:hAnsi="Calibri"/>
          <w:sz w:val="22"/>
          <w:szCs w:val="22"/>
          <w:lang w:val="pt-PT"/>
        </w:rPr>
      </w:pPr>
    </w:p>
    <w:p w14:paraId="576C617D"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8.2 </w:t>
      </w:r>
      <w:r w:rsidR="00A57644">
        <w:rPr>
          <w:rFonts w:ascii="Calibri" w:hAnsi="Calibri"/>
          <w:sz w:val="22"/>
          <w:szCs w:val="22"/>
          <w:lang w:val="pt-PT"/>
        </w:rPr>
        <w:t xml:space="preserve">  </w:t>
      </w:r>
      <w:r w:rsidRPr="00F22CFA">
        <w:rPr>
          <w:rFonts w:ascii="Calibri" w:hAnsi="Calibri"/>
          <w:sz w:val="22"/>
          <w:szCs w:val="22"/>
          <w:lang w:val="pt-PT"/>
        </w:rPr>
        <w:t>A caução somente será liberada após o término e cumprimento do contrato, se não houver incidentes que justifiquem a sua retenção ou que impeçam a sua liberação, nos termos nele previstos.</w:t>
      </w:r>
    </w:p>
    <w:p w14:paraId="73E4EC52" w14:textId="77777777" w:rsidR="00EB137D" w:rsidRPr="00F22CFA" w:rsidRDefault="00EB137D" w:rsidP="00EB137D">
      <w:pPr>
        <w:keepLines/>
        <w:jc w:val="both"/>
        <w:rPr>
          <w:rFonts w:ascii="Calibri" w:hAnsi="Calibri"/>
          <w:sz w:val="22"/>
          <w:szCs w:val="22"/>
          <w:lang w:val="pt-PT"/>
        </w:rPr>
      </w:pPr>
    </w:p>
    <w:p w14:paraId="304B05EB"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8.3 </w:t>
      </w:r>
      <w:r w:rsidR="00A57644">
        <w:rPr>
          <w:rFonts w:ascii="Calibri" w:hAnsi="Calibri"/>
          <w:sz w:val="22"/>
          <w:szCs w:val="22"/>
          <w:lang w:val="pt-PT"/>
        </w:rPr>
        <w:t xml:space="preserve"> </w:t>
      </w:r>
      <w:r w:rsidRPr="00F22CFA">
        <w:rPr>
          <w:rFonts w:ascii="Calibri" w:hAnsi="Calibri"/>
          <w:sz w:val="22"/>
          <w:szCs w:val="22"/>
          <w:lang w:val="pt-PT"/>
        </w:rPr>
        <w:t>A CONTRATANTE deverá manter a caução sempre atualizada e correspondente a 5,0% (cinco por cento) do valor do contrato.</w:t>
      </w:r>
    </w:p>
    <w:p w14:paraId="492ED339" w14:textId="77777777" w:rsidR="00EB137D" w:rsidRPr="00F22CFA" w:rsidRDefault="00EB137D" w:rsidP="00EB137D">
      <w:pPr>
        <w:keepLines/>
        <w:jc w:val="both"/>
        <w:rPr>
          <w:rFonts w:ascii="Calibri" w:hAnsi="Calibri"/>
          <w:sz w:val="22"/>
          <w:szCs w:val="22"/>
          <w:lang w:val="pt-PT"/>
        </w:rPr>
      </w:pPr>
    </w:p>
    <w:p w14:paraId="246A1D28"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8.4 Os pagamentos dos serviços não serão liberados se a caução não houver sido prestada ou estiver incompleta ou desatualizada.</w:t>
      </w:r>
    </w:p>
    <w:p w14:paraId="15ED4D24" w14:textId="77777777" w:rsidR="00EB137D" w:rsidRPr="00F22CFA" w:rsidRDefault="00EB137D" w:rsidP="00EB137D">
      <w:pPr>
        <w:keepLines/>
        <w:rPr>
          <w:rFonts w:ascii="Calibri" w:hAnsi="Calibri"/>
          <w:sz w:val="26"/>
          <w:szCs w:val="26"/>
          <w:lang w:val="pt-PT"/>
        </w:rPr>
      </w:pPr>
    </w:p>
    <w:p w14:paraId="4BB52E1A"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Nona: Das Disposições Finais</w:t>
      </w:r>
    </w:p>
    <w:p w14:paraId="00B674FD"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72B2C3B5" w14:textId="77777777" w:rsidR="00EB137D" w:rsidRPr="00F22CFA" w:rsidRDefault="00EB137D" w:rsidP="00EB137D">
      <w:pPr>
        <w:keepLines/>
        <w:rPr>
          <w:rFonts w:ascii="Calibri" w:hAnsi="Calibri"/>
          <w:b/>
          <w:sz w:val="22"/>
          <w:szCs w:val="22"/>
          <w:lang w:val="pt-PT"/>
        </w:rPr>
      </w:pPr>
      <w:r w:rsidRPr="00F22CFA">
        <w:rPr>
          <w:rFonts w:ascii="Calibri" w:hAnsi="Calibri"/>
          <w:sz w:val="22"/>
          <w:szCs w:val="22"/>
          <w:lang w:val="pt-PT"/>
        </w:rPr>
        <w:t xml:space="preserve">9.1 As despesas decorrentes deste Contrato serão suportadas pela </w:t>
      </w:r>
      <w:r w:rsidRPr="00F22CFA">
        <w:rPr>
          <w:rFonts w:ascii="Calibri" w:hAnsi="Calibri"/>
          <w:b/>
          <w:sz w:val="22"/>
          <w:szCs w:val="22"/>
          <w:lang w:val="pt-PT"/>
        </w:rPr>
        <w:t xml:space="preserve">Dotação Orçamentária: </w:t>
      </w:r>
    </w:p>
    <w:p w14:paraId="4F0AE0A1" w14:textId="77777777" w:rsidR="00EB137D" w:rsidRPr="009105CF" w:rsidRDefault="00EB137D" w:rsidP="00BD45FA">
      <w:pPr>
        <w:keepLines/>
        <w:ind w:firstLine="2268"/>
        <w:rPr>
          <w:rFonts w:ascii="Calibri" w:hAnsi="Calibri" w:cs="Tahoma"/>
          <w:b/>
          <w:sz w:val="24"/>
          <w:lang w:val="pt-PT"/>
        </w:rPr>
      </w:pPr>
    </w:p>
    <w:p w14:paraId="78CFC12A"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02.0</w:t>
      </w:r>
      <w:r>
        <w:rPr>
          <w:rFonts w:ascii="Calibri" w:hAnsi="Calibri" w:cs="Tahoma"/>
          <w:b/>
          <w:szCs w:val="20"/>
          <w:lang w:val="pt-PT"/>
        </w:rPr>
        <w:t>7</w:t>
      </w:r>
      <w:r w:rsidRPr="00B92A6B">
        <w:rPr>
          <w:rFonts w:ascii="Calibri" w:hAnsi="Calibri" w:cs="Tahoma"/>
          <w:b/>
          <w:szCs w:val="20"/>
          <w:lang w:val="pt-PT"/>
        </w:rPr>
        <w:t>.0</w:t>
      </w:r>
      <w:r>
        <w:rPr>
          <w:rFonts w:ascii="Calibri" w:hAnsi="Calibri" w:cs="Tahoma"/>
          <w:b/>
          <w:szCs w:val="20"/>
          <w:lang w:val="pt-PT"/>
        </w:rPr>
        <w:t>1</w:t>
      </w:r>
      <w:r w:rsidRPr="00B92A6B">
        <w:rPr>
          <w:rFonts w:ascii="Calibri" w:hAnsi="Calibri" w:cs="Tahoma"/>
          <w:b/>
          <w:szCs w:val="20"/>
          <w:lang w:val="pt-PT"/>
        </w:rPr>
        <w:tab/>
      </w:r>
      <w:r w:rsidRPr="00B92A6B">
        <w:rPr>
          <w:rFonts w:ascii="Calibri" w:hAnsi="Calibri" w:cs="Tahoma"/>
          <w:b/>
          <w:szCs w:val="20"/>
          <w:lang w:val="pt-PT"/>
        </w:rPr>
        <w:tab/>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553256A0"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Cs w:val="20"/>
          <w:lang w:val="pt-PT"/>
        </w:rPr>
      </w:pPr>
      <w:r>
        <w:rPr>
          <w:rFonts w:ascii="Calibri" w:hAnsi="Calibri" w:cs="Tahoma"/>
          <w:b/>
          <w:szCs w:val="20"/>
          <w:lang w:val="pt-PT"/>
        </w:rPr>
        <w:t>15</w:t>
      </w:r>
      <w:r w:rsidRPr="00B92A6B">
        <w:rPr>
          <w:rFonts w:ascii="Calibri" w:hAnsi="Calibri" w:cs="Tahoma"/>
          <w:b/>
          <w:szCs w:val="20"/>
          <w:lang w:val="pt-PT"/>
        </w:rPr>
        <w:t>.</w:t>
      </w:r>
      <w:r>
        <w:rPr>
          <w:rFonts w:ascii="Calibri" w:hAnsi="Calibri" w:cs="Tahoma"/>
          <w:b/>
          <w:szCs w:val="20"/>
          <w:lang w:val="pt-PT"/>
        </w:rPr>
        <w:t>451</w:t>
      </w:r>
      <w:r w:rsidRPr="00B92A6B">
        <w:rPr>
          <w:rFonts w:ascii="Calibri" w:hAnsi="Calibri" w:cs="Tahoma"/>
          <w:b/>
          <w:szCs w:val="20"/>
          <w:lang w:val="pt-PT"/>
        </w:rPr>
        <w:t>.00</w:t>
      </w:r>
      <w:r>
        <w:rPr>
          <w:rFonts w:ascii="Calibri" w:hAnsi="Calibri" w:cs="Tahoma"/>
          <w:b/>
          <w:szCs w:val="20"/>
          <w:lang w:val="pt-PT"/>
        </w:rPr>
        <w:t>16</w:t>
      </w:r>
      <w:r w:rsidRPr="00B92A6B">
        <w:rPr>
          <w:rFonts w:ascii="Calibri" w:hAnsi="Calibri" w:cs="Tahoma"/>
          <w:b/>
          <w:szCs w:val="20"/>
          <w:lang w:val="pt-PT"/>
        </w:rPr>
        <w:t>.1</w:t>
      </w:r>
      <w:r>
        <w:rPr>
          <w:rFonts w:ascii="Calibri" w:hAnsi="Calibri" w:cs="Tahoma"/>
          <w:b/>
          <w:szCs w:val="20"/>
          <w:lang w:val="pt-PT"/>
        </w:rPr>
        <w:t>014</w:t>
      </w:r>
      <w:r w:rsidRPr="00B92A6B">
        <w:rPr>
          <w:rFonts w:ascii="Calibri" w:hAnsi="Calibri" w:cs="Tahoma"/>
          <w:b/>
          <w:szCs w:val="20"/>
          <w:lang w:val="pt-PT"/>
        </w:rPr>
        <w:t xml:space="preserve">.0000 </w:t>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07322766"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4.4.90.51.00</w:t>
      </w:r>
      <w:r w:rsidRPr="00B92A6B">
        <w:rPr>
          <w:rFonts w:ascii="Calibri" w:hAnsi="Calibri" w:cs="Tahoma"/>
          <w:b/>
          <w:szCs w:val="20"/>
          <w:lang w:val="pt-PT"/>
        </w:rPr>
        <w:tab/>
      </w:r>
      <w:r w:rsidRPr="00B92A6B">
        <w:rPr>
          <w:rFonts w:ascii="Calibri" w:hAnsi="Calibri" w:cs="Tahoma"/>
          <w:b/>
          <w:szCs w:val="20"/>
          <w:lang w:val="pt-PT"/>
        </w:rPr>
        <w:tab/>
        <w:t xml:space="preserve">        </w:t>
      </w:r>
      <w:r w:rsidRPr="00B92A6B">
        <w:rPr>
          <w:rFonts w:ascii="Calibri" w:hAnsi="Calibri" w:cs="Tahoma"/>
          <w:b/>
          <w:szCs w:val="20"/>
          <w:lang w:val="pt-PT"/>
        </w:rPr>
        <w:tab/>
        <w:t>OBRAS E INSTALAÇÕES</w:t>
      </w:r>
    </w:p>
    <w:p w14:paraId="2A1E1D6B" w14:textId="316F4334"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 xml:space="preserve">FONTE DE RECURSO: </w:t>
      </w:r>
      <w:r w:rsidR="00442B20">
        <w:rPr>
          <w:rFonts w:ascii="Calibri" w:hAnsi="Calibri" w:cs="Tahoma"/>
          <w:b/>
          <w:szCs w:val="20"/>
          <w:lang w:val="pt-PT"/>
        </w:rPr>
        <w:t>09581</w:t>
      </w:r>
      <w:r>
        <w:rPr>
          <w:rFonts w:ascii="Calibri" w:hAnsi="Calibri" w:cs="Tahoma"/>
          <w:b/>
          <w:szCs w:val="20"/>
          <w:lang w:val="pt-PT"/>
        </w:rPr>
        <w:t xml:space="preserve"> </w:t>
      </w:r>
    </w:p>
    <w:p w14:paraId="605B4F89" w14:textId="77777777" w:rsidR="0058725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p>
    <w:p w14:paraId="2A07276B"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02.0</w:t>
      </w:r>
      <w:r>
        <w:rPr>
          <w:rFonts w:ascii="Calibri" w:hAnsi="Calibri" w:cs="Tahoma"/>
          <w:b/>
          <w:szCs w:val="20"/>
          <w:lang w:val="pt-PT"/>
        </w:rPr>
        <w:t>7</w:t>
      </w:r>
      <w:r w:rsidRPr="00B92A6B">
        <w:rPr>
          <w:rFonts w:ascii="Calibri" w:hAnsi="Calibri" w:cs="Tahoma"/>
          <w:b/>
          <w:szCs w:val="20"/>
          <w:lang w:val="pt-PT"/>
        </w:rPr>
        <w:t>.0</w:t>
      </w:r>
      <w:r>
        <w:rPr>
          <w:rFonts w:ascii="Calibri" w:hAnsi="Calibri" w:cs="Tahoma"/>
          <w:b/>
          <w:szCs w:val="20"/>
          <w:lang w:val="pt-PT"/>
        </w:rPr>
        <w:t>1</w:t>
      </w:r>
      <w:r w:rsidRPr="00B92A6B">
        <w:rPr>
          <w:rFonts w:ascii="Calibri" w:hAnsi="Calibri" w:cs="Tahoma"/>
          <w:b/>
          <w:szCs w:val="20"/>
          <w:lang w:val="pt-PT"/>
        </w:rPr>
        <w:tab/>
      </w:r>
      <w:r w:rsidRPr="00B92A6B">
        <w:rPr>
          <w:rFonts w:ascii="Calibri" w:hAnsi="Calibri" w:cs="Tahoma"/>
          <w:b/>
          <w:szCs w:val="20"/>
          <w:lang w:val="pt-PT"/>
        </w:rPr>
        <w:tab/>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6F7FF5E1"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Cs w:val="20"/>
          <w:lang w:val="pt-PT"/>
        </w:rPr>
      </w:pPr>
      <w:r>
        <w:rPr>
          <w:rFonts w:ascii="Calibri" w:hAnsi="Calibri" w:cs="Tahoma"/>
          <w:b/>
          <w:szCs w:val="20"/>
          <w:lang w:val="pt-PT"/>
        </w:rPr>
        <w:t>15</w:t>
      </w:r>
      <w:r w:rsidRPr="00B92A6B">
        <w:rPr>
          <w:rFonts w:ascii="Calibri" w:hAnsi="Calibri" w:cs="Tahoma"/>
          <w:b/>
          <w:szCs w:val="20"/>
          <w:lang w:val="pt-PT"/>
        </w:rPr>
        <w:t>.</w:t>
      </w:r>
      <w:r>
        <w:rPr>
          <w:rFonts w:ascii="Calibri" w:hAnsi="Calibri" w:cs="Tahoma"/>
          <w:b/>
          <w:szCs w:val="20"/>
          <w:lang w:val="pt-PT"/>
        </w:rPr>
        <w:t>451</w:t>
      </w:r>
      <w:r w:rsidRPr="00B92A6B">
        <w:rPr>
          <w:rFonts w:ascii="Calibri" w:hAnsi="Calibri" w:cs="Tahoma"/>
          <w:b/>
          <w:szCs w:val="20"/>
          <w:lang w:val="pt-PT"/>
        </w:rPr>
        <w:t>.00</w:t>
      </w:r>
      <w:r>
        <w:rPr>
          <w:rFonts w:ascii="Calibri" w:hAnsi="Calibri" w:cs="Tahoma"/>
          <w:b/>
          <w:szCs w:val="20"/>
          <w:lang w:val="pt-PT"/>
        </w:rPr>
        <w:t>16</w:t>
      </w:r>
      <w:r w:rsidRPr="00B92A6B">
        <w:rPr>
          <w:rFonts w:ascii="Calibri" w:hAnsi="Calibri" w:cs="Tahoma"/>
          <w:b/>
          <w:szCs w:val="20"/>
          <w:lang w:val="pt-PT"/>
        </w:rPr>
        <w:t>.1</w:t>
      </w:r>
      <w:r>
        <w:rPr>
          <w:rFonts w:ascii="Calibri" w:hAnsi="Calibri" w:cs="Tahoma"/>
          <w:b/>
          <w:szCs w:val="20"/>
          <w:lang w:val="pt-PT"/>
        </w:rPr>
        <w:t>014</w:t>
      </w:r>
      <w:r w:rsidRPr="00B92A6B">
        <w:rPr>
          <w:rFonts w:ascii="Calibri" w:hAnsi="Calibri" w:cs="Tahoma"/>
          <w:b/>
          <w:szCs w:val="20"/>
          <w:lang w:val="pt-PT"/>
        </w:rPr>
        <w:t xml:space="preserve">.0000 </w:t>
      </w:r>
      <w:r w:rsidRPr="00B92A6B">
        <w:rPr>
          <w:rFonts w:ascii="Calibri" w:hAnsi="Calibri" w:cs="Tahoma"/>
          <w:b/>
          <w:szCs w:val="20"/>
          <w:lang w:val="pt-PT"/>
        </w:rPr>
        <w:tab/>
      </w:r>
      <w:r>
        <w:rPr>
          <w:rFonts w:ascii="Calibri" w:hAnsi="Calibri" w:cs="Tahoma"/>
          <w:b/>
          <w:szCs w:val="20"/>
          <w:lang w:val="pt-PT"/>
        </w:rPr>
        <w:t xml:space="preserve">OBRAS E INFRAESTRUTURA URBANA    </w:t>
      </w:r>
      <w:r w:rsidRPr="00B92A6B">
        <w:rPr>
          <w:rFonts w:ascii="Calibri" w:hAnsi="Calibri" w:cs="Tahoma"/>
          <w:b/>
          <w:szCs w:val="20"/>
          <w:lang w:val="pt-PT"/>
        </w:rPr>
        <w:t xml:space="preserve">   </w:t>
      </w:r>
    </w:p>
    <w:p w14:paraId="1B08B9EB"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lastRenderedPageBreak/>
        <w:t>4.4.90.51.00</w:t>
      </w:r>
      <w:r w:rsidRPr="00B92A6B">
        <w:rPr>
          <w:rFonts w:ascii="Calibri" w:hAnsi="Calibri" w:cs="Tahoma"/>
          <w:b/>
          <w:szCs w:val="20"/>
          <w:lang w:val="pt-PT"/>
        </w:rPr>
        <w:tab/>
      </w:r>
      <w:r w:rsidRPr="00B92A6B">
        <w:rPr>
          <w:rFonts w:ascii="Calibri" w:hAnsi="Calibri" w:cs="Tahoma"/>
          <w:b/>
          <w:szCs w:val="20"/>
          <w:lang w:val="pt-PT"/>
        </w:rPr>
        <w:tab/>
        <w:t xml:space="preserve">        </w:t>
      </w:r>
      <w:r w:rsidRPr="00B92A6B">
        <w:rPr>
          <w:rFonts w:ascii="Calibri" w:hAnsi="Calibri" w:cs="Tahoma"/>
          <w:b/>
          <w:szCs w:val="20"/>
          <w:lang w:val="pt-PT"/>
        </w:rPr>
        <w:tab/>
        <w:t>OBRAS E INSTALAÇÕES</w:t>
      </w:r>
    </w:p>
    <w:p w14:paraId="38D1258B" w14:textId="77777777" w:rsidR="0058725B" w:rsidRPr="00B92A6B" w:rsidRDefault="0058725B" w:rsidP="0058725B">
      <w:pPr>
        <w:keepLines/>
        <w:pBdr>
          <w:top w:val="single" w:sz="4" w:space="1" w:color="000000"/>
          <w:left w:val="single" w:sz="4" w:space="1" w:color="000000"/>
          <w:bottom w:val="single" w:sz="4" w:space="1" w:color="000000"/>
          <w:right w:val="single" w:sz="4" w:space="1" w:color="000000"/>
        </w:pBdr>
        <w:rPr>
          <w:rFonts w:ascii="Calibri" w:hAnsi="Calibri" w:cs="Tahoma"/>
          <w:b/>
          <w:szCs w:val="20"/>
          <w:lang w:val="pt-PT"/>
        </w:rPr>
      </w:pPr>
      <w:r w:rsidRPr="00B92A6B">
        <w:rPr>
          <w:rFonts w:ascii="Calibri" w:hAnsi="Calibri" w:cs="Tahoma"/>
          <w:b/>
          <w:szCs w:val="20"/>
          <w:lang w:val="pt-PT"/>
        </w:rPr>
        <w:t xml:space="preserve">FONTE DE RECURSO: </w:t>
      </w:r>
      <w:r>
        <w:rPr>
          <w:rFonts w:ascii="Calibri" w:hAnsi="Calibri" w:cs="Tahoma"/>
          <w:b/>
          <w:szCs w:val="20"/>
          <w:lang w:val="pt-PT"/>
        </w:rPr>
        <w:t xml:space="preserve">00100 </w:t>
      </w:r>
    </w:p>
    <w:p w14:paraId="4049D9AD" w14:textId="77777777" w:rsidR="00BF47AC" w:rsidRDefault="00BF47AC" w:rsidP="009105CF">
      <w:pPr>
        <w:spacing w:line="100" w:lineRule="atLeast"/>
        <w:ind w:left="426" w:hanging="426"/>
        <w:jc w:val="both"/>
        <w:rPr>
          <w:rFonts w:ascii="Calibri" w:hAnsi="Calibri"/>
          <w:sz w:val="22"/>
          <w:szCs w:val="22"/>
          <w:lang w:val="pt-PT"/>
        </w:rPr>
      </w:pPr>
    </w:p>
    <w:p w14:paraId="6C30AB0B" w14:textId="1B74A0A6" w:rsidR="00EB137D" w:rsidRPr="00F22CFA" w:rsidRDefault="00EB137D" w:rsidP="009105CF">
      <w:pPr>
        <w:spacing w:line="100" w:lineRule="atLeast"/>
        <w:ind w:left="426" w:hanging="426"/>
        <w:jc w:val="both"/>
        <w:rPr>
          <w:rFonts w:ascii="Calibri" w:hAnsi="Calibri"/>
          <w:sz w:val="22"/>
          <w:szCs w:val="22"/>
          <w:lang w:val="pt-PT"/>
        </w:rPr>
      </w:pPr>
      <w:r w:rsidRPr="00F22CFA">
        <w:rPr>
          <w:rFonts w:ascii="Calibri" w:hAnsi="Calibri"/>
          <w:sz w:val="22"/>
          <w:szCs w:val="22"/>
          <w:lang w:val="pt-PT"/>
        </w:rPr>
        <w:t xml:space="preserve">9.2   Fazem parte integrante deste Contrato, como se transcrito estivessem literalmente, o Edital da </w:t>
      </w:r>
      <w:r w:rsidRPr="00F22CFA">
        <w:rPr>
          <w:rFonts w:ascii="Calibri" w:hAnsi="Calibri"/>
          <w:b/>
          <w:sz w:val="22"/>
          <w:szCs w:val="22"/>
          <w:lang w:val="pt-PT"/>
        </w:rPr>
        <w:t xml:space="preserve">TOMADA DE PREÇOS N.º </w:t>
      </w:r>
      <w:r w:rsidR="00EE6A28">
        <w:rPr>
          <w:rFonts w:ascii="Calibri" w:hAnsi="Calibri"/>
          <w:b/>
          <w:sz w:val="22"/>
          <w:szCs w:val="22"/>
          <w:lang w:val="pt-PT"/>
        </w:rPr>
        <w:t>021/2022</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 e a Proposta da</w:t>
      </w:r>
      <w:r w:rsidRPr="00F22CFA">
        <w:rPr>
          <w:rFonts w:ascii="Calibri" w:hAnsi="Calibri"/>
          <w:sz w:val="22"/>
          <w:szCs w:val="22"/>
          <w:lang w:val="pt-PT"/>
        </w:rPr>
        <w:t xml:space="preserve"> </w:t>
      </w:r>
      <w:r w:rsidRPr="00F22CFA">
        <w:rPr>
          <w:rFonts w:ascii="Calibri" w:hAnsi="Calibri"/>
          <w:b/>
          <w:sz w:val="22"/>
          <w:szCs w:val="22"/>
          <w:lang w:val="pt-PT"/>
        </w:rPr>
        <w:t>CONTRATADA</w:t>
      </w:r>
      <w:r w:rsidRPr="00F22CFA">
        <w:rPr>
          <w:rFonts w:ascii="Calibri" w:hAnsi="Calibri"/>
          <w:sz w:val="22"/>
          <w:szCs w:val="22"/>
          <w:lang w:val="pt-PT"/>
        </w:rPr>
        <w:t>, com todos os seus anexos.</w:t>
      </w:r>
    </w:p>
    <w:p w14:paraId="221EC61A" w14:textId="77777777" w:rsidR="00EB137D" w:rsidRPr="00F22CFA" w:rsidRDefault="00EB137D" w:rsidP="00EB137D">
      <w:pPr>
        <w:spacing w:line="100" w:lineRule="atLeast"/>
        <w:ind w:left="567" w:hanging="567"/>
        <w:jc w:val="both"/>
        <w:rPr>
          <w:rFonts w:ascii="Calibri" w:hAnsi="Calibri"/>
          <w:sz w:val="22"/>
          <w:szCs w:val="22"/>
          <w:lang w:val="pt-PT"/>
        </w:rPr>
      </w:pPr>
    </w:p>
    <w:p w14:paraId="11A285B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3</w:t>
      </w:r>
      <w:r w:rsidRPr="00F22CFA">
        <w:rPr>
          <w:rFonts w:ascii="Calibri" w:hAnsi="Calibri"/>
          <w:sz w:val="22"/>
          <w:szCs w:val="22"/>
          <w:lang w:val="pt-PT"/>
        </w:rPr>
        <w:tab/>
        <w:t>Os casos omissos neste Contrato serão resolvidos pela aplicação de normas pertinentes às Licitações e Contratos, Lei Federal n.º 8.666/93 e ulteriores alterações.</w:t>
      </w:r>
    </w:p>
    <w:p w14:paraId="22F0DF7A" w14:textId="77777777" w:rsidR="00EB137D" w:rsidRPr="00F22CFA" w:rsidRDefault="00EB137D" w:rsidP="00EB137D">
      <w:pPr>
        <w:spacing w:line="100" w:lineRule="atLeast"/>
        <w:ind w:left="567" w:hanging="567"/>
        <w:jc w:val="both"/>
        <w:rPr>
          <w:rFonts w:ascii="Calibri" w:hAnsi="Calibri"/>
          <w:sz w:val="22"/>
          <w:szCs w:val="22"/>
          <w:lang w:val="pt-PT"/>
        </w:rPr>
      </w:pPr>
    </w:p>
    <w:p w14:paraId="0DBA19EC" w14:textId="77777777" w:rsidR="00EB137D" w:rsidRPr="00F22CFA" w:rsidRDefault="00EB137D" w:rsidP="00EB137D">
      <w:pPr>
        <w:tabs>
          <w:tab w:val="left" w:pos="567"/>
          <w:tab w:val="left" w:pos="720"/>
        </w:tabs>
        <w:spacing w:line="100" w:lineRule="atLeast"/>
        <w:ind w:left="567" w:hanging="567"/>
        <w:jc w:val="both"/>
        <w:rPr>
          <w:rFonts w:ascii="Calibri" w:hAnsi="Calibri"/>
          <w:b/>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4</w:t>
      </w:r>
      <w:r w:rsidRPr="00F22CFA">
        <w:rPr>
          <w:rFonts w:ascii="Calibri" w:hAnsi="Calibri"/>
          <w:sz w:val="22"/>
          <w:szCs w:val="22"/>
          <w:lang w:val="pt-PT"/>
        </w:rPr>
        <w:tab/>
        <w:t xml:space="preserve">Elegem as partes, com renúncia dos demais, por mais privilegiados que sejam, o foro da Comarca de São Joaquim da Barra como o competente para dirimir as questões suscitadas da interpretação deste Contrato, do Edital ou da Proposta da </w:t>
      </w:r>
      <w:r w:rsidRPr="00F22CFA">
        <w:rPr>
          <w:rFonts w:ascii="Calibri" w:hAnsi="Calibri"/>
          <w:b/>
          <w:sz w:val="22"/>
          <w:szCs w:val="22"/>
          <w:lang w:val="pt-PT"/>
        </w:rPr>
        <w:t>CONTRATADA.</w:t>
      </w:r>
    </w:p>
    <w:p w14:paraId="37813AF7"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73BFF377"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25EBFEFD"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69A1F2F8"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fica obrigada a aceitar, nas mesmas condições contratuais, os acréscimos e/ou supressões do objeto, nos termos do Artigo 65, § 1º, da Lei Federal n.º 8.666/93 e ulteriores alterações.</w:t>
      </w:r>
    </w:p>
    <w:p w14:paraId="04F303BE" w14:textId="77777777" w:rsidR="000F480D" w:rsidRPr="000F480D" w:rsidRDefault="000F480D" w:rsidP="00EB137D">
      <w:pPr>
        <w:tabs>
          <w:tab w:val="left" w:pos="567"/>
          <w:tab w:val="left" w:pos="720"/>
        </w:tabs>
        <w:spacing w:line="100" w:lineRule="atLeast"/>
        <w:ind w:left="567" w:hanging="567"/>
        <w:jc w:val="both"/>
        <w:rPr>
          <w:rFonts w:ascii="Calibri" w:hAnsi="Calibri"/>
          <w:sz w:val="30"/>
          <w:szCs w:val="30"/>
          <w:lang w:val="pt-PT"/>
        </w:rPr>
      </w:pPr>
    </w:p>
    <w:p w14:paraId="79E335DC" w14:textId="77777777" w:rsidR="00EB137D" w:rsidRPr="00F22CFA" w:rsidRDefault="00EB137D" w:rsidP="00EB137D">
      <w:pPr>
        <w:spacing w:line="100" w:lineRule="atLeast"/>
        <w:ind w:firstLine="3119"/>
        <w:jc w:val="both"/>
        <w:rPr>
          <w:rFonts w:ascii="Calibri" w:hAnsi="Calibri"/>
          <w:sz w:val="22"/>
          <w:szCs w:val="22"/>
          <w:lang w:val="pt-PT"/>
        </w:rPr>
      </w:pPr>
      <w:r w:rsidRPr="00F22CFA">
        <w:rPr>
          <w:rFonts w:ascii="Calibri" w:hAnsi="Calibri"/>
          <w:sz w:val="22"/>
          <w:szCs w:val="22"/>
          <w:lang w:val="pt-PT"/>
        </w:rPr>
        <w:t>E, por estarem desta forma de pleno acordo entre si, assinam as partes o presente Contrato que vai lavrado em 05 (cinco) vias de igual teor e validade, na presença das testemunhas abaixo qualificadas e assinadas.</w:t>
      </w:r>
    </w:p>
    <w:p w14:paraId="1C962EB6" w14:textId="77777777" w:rsidR="009105CF" w:rsidRPr="00F22CFA" w:rsidRDefault="009105CF" w:rsidP="00EB137D">
      <w:pPr>
        <w:tabs>
          <w:tab w:val="left" w:pos="2880"/>
        </w:tabs>
        <w:spacing w:line="100" w:lineRule="atLeast"/>
        <w:ind w:left="2880" w:hanging="2880"/>
        <w:jc w:val="both"/>
        <w:rPr>
          <w:rFonts w:ascii="Calibri" w:hAnsi="Calibri"/>
          <w:sz w:val="22"/>
          <w:szCs w:val="22"/>
          <w:lang w:val="pt-PT"/>
        </w:rPr>
      </w:pPr>
    </w:p>
    <w:p w14:paraId="488AC446" w14:textId="77777777" w:rsidR="00EB137D" w:rsidRPr="00F22CFA" w:rsidRDefault="00EB137D" w:rsidP="00EB137D">
      <w:pPr>
        <w:tabs>
          <w:tab w:val="left" w:pos="2880"/>
        </w:tabs>
        <w:spacing w:line="100" w:lineRule="atLeast"/>
        <w:ind w:left="2880" w:hanging="2880"/>
        <w:jc w:val="both"/>
        <w:rPr>
          <w:rFonts w:ascii="Calibri" w:hAnsi="Calibri"/>
          <w:sz w:val="22"/>
          <w:szCs w:val="22"/>
          <w:lang w:val="pt-PT"/>
        </w:rPr>
      </w:pPr>
      <w:r w:rsidRPr="00F22CFA">
        <w:rPr>
          <w:rFonts w:ascii="Calibri" w:hAnsi="Calibri"/>
          <w:sz w:val="22"/>
          <w:szCs w:val="22"/>
          <w:lang w:val="pt-PT"/>
        </w:rPr>
        <w:tab/>
        <w:t xml:space="preserve">São Joaquim da Barra, ___ de ________ de </w:t>
      </w:r>
      <w:r w:rsidR="009105CF">
        <w:rPr>
          <w:rFonts w:ascii="Calibri" w:hAnsi="Calibri"/>
          <w:sz w:val="22"/>
          <w:szCs w:val="22"/>
          <w:lang w:val="pt-PT"/>
        </w:rPr>
        <w:t>202</w:t>
      </w:r>
      <w:r w:rsidR="004E077D">
        <w:rPr>
          <w:rFonts w:ascii="Calibri" w:hAnsi="Calibri"/>
          <w:sz w:val="22"/>
          <w:szCs w:val="22"/>
          <w:lang w:val="pt-PT"/>
        </w:rPr>
        <w:t>2</w:t>
      </w:r>
      <w:r w:rsidRPr="00F22CFA">
        <w:rPr>
          <w:rFonts w:ascii="Calibri" w:hAnsi="Calibri"/>
          <w:sz w:val="22"/>
          <w:szCs w:val="22"/>
          <w:lang w:val="pt-PT"/>
        </w:rPr>
        <w:t>.</w:t>
      </w:r>
    </w:p>
    <w:p w14:paraId="0E988833" w14:textId="77777777" w:rsidR="00EB137D" w:rsidRPr="00F22CFA" w:rsidRDefault="00EB137D" w:rsidP="00EB137D">
      <w:pPr>
        <w:tabs>
          <w:tab w:val="left" w:pos="2880"/>
        </w:tabs>
        <w:spacing w:line="100" w:lineRule="atLeast"/>
        <w:ind w:left="2880" w:hanging="2880"/>
        <w:jc w:val="both"/>
        <w:rPr>
          <w:rFonts w:ascii="Calibri" w:hAnsi="Calibri"/>
          <w:sz w:val="22"/>
          <w:szCs w:val="22"/>
          <w:lang w:val="pt-PT"/>
        </w:rPr>
      </w:pPr>
    </w:p>
    <w:p w14:paraId="0CADCD0B"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Prefeitura de São Joaquim da Barra</w:t>
      </w:r>
      <w:r w:rsidRPr="00F22CFA">
        <w:rPr>
          <w:rFonts w:ascii="Calibri" w:hAnsi="Calibri" w:cs="Arial"/>
          <w:sz w:val="22"/>
          <w:szCs w:val="22"/>
        </w:rPr>
        <w:tab/>
      </w:r>
    </w:p>
    <w:p w14:paraId="029FE189"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 xml:space="preserve">Dr. </w:t>
      </w:r>
      <w:r w:rsidR="002234DE">
        <w:rPr>
          <w:rFonts w:ascii="Calibri" w:hAnsi="Calibri" w:cs="Arial"/>
          <w:sz w:val="22"/>
          <w:szCs w:val="22"/>
        </w:rPr>
        <w:t>Wagner José Schmidt</w:t>
      </w:r>
    </w:p>
    <w:p w14:paraId="4A9C03A2"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Prefeito</w:t>
      </w:r>
    </w:p>
    <w:p w14:paraId="5E4446E7" w14:textId="77777777" w:rsidR="007E10A9" w:rsidRPr="00F22CFA" w:rsidRDefault="00EB137D" w:rsidP="00EB137D">
      <w:pPr>
        <w:jc w:val="both"/>
        <w:rPr>
          <w:rFonts w:ascii="Calibri" w:hAnsi="Calibri" w:cs="Arial"/>
          <w:sz w:val="22"/>
          <w:szCs w:val="22"/>
        </w:rPr>
      </w:pPr>
      <w:r w:rsidRPr="00F22CFA">
        <w:rPr>
          <w:rFonts w:ascii="Calibri" w:hAnsi="Calibri" w:cs="Arial"/>
          <w:sz w:val="22"/>
          <w:szCs w:val="22"/>
        </w:rPr>
        <w:t>Contratante</w:t>
      </w:r>
      <w:r w:rsidRPr="00F22CFA">
        <w:rPr>
          <w:rFonts w:ascii="Calibri" w:hAnsi="Calibri" w:cs="Arial"/>
          <w:sz w:val="22"/>
          <w:szCs w:val="22"/>
        </w:rPr>
        <w:tab/>
      </w:r>
    </w:p>
    <w:p w14:paraId="7C60EFB8" w14:textId="77777777" w:rsidR="00EB137D" w:rsidRPr="00F22CFA" w:rsidRDefault="00EB137D" w:rsidP="0087157A">
      <w:pPr>
        <w:jc w:val="both"/>
        <w:rPr>
          <w:rFonts w:ascii="Calibri" w:hAnsi="Calibri" w:cs="Arial"/>
          <w:sz w:val="22"/>
          <w:szCs w:val="22"/>
        </w:rPr>
      </w:pPr>
      <w:r w:rsidRPr="00F22CFA">
        <w:rPr>
          <w:rFonts w:ascii="Calibri" w:hAnsi="Calibri" w:cs="Arial"/>
          <w:sz w:val="22"/>
          <w:szCs w:val="22"/>
        </w:rPr>
        <w:tab/>
      </w:r>
      <w:r w:rsidRPr="00F22CFA">
        <w:rPr>
          <w:rFonts w:ascii="Calibri" w:hAnsi="Calibri" w:cs="Arial"/>
          <w:sz w:val="22"/>
          <w:szCs w:val="22"/>
        </w:rPr>
        <w:tab/>
        <w:t>_______________________________</w:t>
      </w:r>
    </w:p>
    <w:p w14:paraId="2DD963F3"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 xml:space="preserve">Nome da Empresa </w:t>
      </w:r>
    </w:p>
    <w:p w14:paraId="07DC2FBB"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Nome Representante Legal</w:t>
      </w:r>
    </w:p>
    <w:p w14:paraId="251FD33B"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R.G.: ________________</w:t>
      </w:r>
    </w:p>
    <w:p w14:paraId="50F73E0C"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CPF/MF: _____________</w:t>
      </w:r>
    </w:p>
    <w:p w14:paraId="3814345E"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Contratada</w:t>
      </w:r>
    </w:p>
    <w:p w14:paraId="7A29C419"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TESTEMUNHAS</w:t>
      </w:r>
    </w:p>
    <w:p w14:paraId="2F54FE00" w14:textId="77777777" w:rsidR="00EB137D" w:rsidRPr="00F22CFA" w:rsidRDefault="00EB137D" w:rsidP="00EB137D">
      <w:pPr>
        <w:jc w:val="both"/>
        <w:rPr>
          <w:rFonts w:ascii="Calibri" w:hAnsi="Calibri" w:cs="Arial"/>
          <w:sz w:val="22"/>
          <w:szCs w:val="22"/>
        </w:rPr>
      </w:pPr>
    </w:p>
    <w:p w14:paraId="6AA116D8" w14:textId="77777777" w:rsidR="00EB137D" w:rsidRPr="00F22CFA" w:rsidRDefault="00EB137D" w:rsidP="00E80557">
      <w:pPr>
        <w:pStyle w:val="Ttulo5"/>
        <w:widowControl w:val="0"/>
        <w:tabs>
          <w:tab w:val="clear" w:pos="0"/>
        </w:tabs>
        <w:overflowPunct w:val="0"/>
        <w:autoSpaceDE w:val="0"/>
        <w:jc w:val="both"/>
        <w:textAlignment w:val="baseline"/>
        <w:rPr>
          <w:rFonts w:ascii="Calibri" w:hAnsi="Calibri" w:cs="Arial"/>
          <w:b w:val="0"/>
          <w:sz w:val="22"/>
          <w:szCs w:val="22"/>
        </w:rPr>
      </w:pPr>
      <w:r w:rsidRPr="00F22CFA">
        <w:rPr>
          <w:rFonts w:ascii="Calibri" w:hAnsi="Calibri" w:cs="Arial"/>
          <w:b w:val="0"/>
          <w:sz w:val="22"/>
          <w:szCs w:val="22"/>
        </w:rPr>
        <w:t>_____________________</w:t>
      </w:r>
      <w:r w:rsidRPr="00F22CFA">
        <w:rPr>
          <w:rFonts w:ascii="Calibri" w:hAnsi="Calibri" w:cs="Arial"/>
          <w:b w:val="0"/>
          <w:sz w:val="22"/>
          <w:szCs w:val="22"/>
        </w:rPr>
        <w:tab/>
      </w:r>
      <w:r w:rsidRPr="00F22CFA">
        <w:rPr>
          <w:rFonts w:ascii="Calibri" w:hAnsi="Calibri" w:cs="Arial"/>
          <w:b w:val="0"/>
          <w:sz w:val="22"/>
          <w:szCs w:val="22"/>
        </w:rPr>
        <w:tab/>
      </w:r>
      <w:r w:rsidRPr="00F22CFA">
        <w:rPr>
          <w:rFonts w:ascii="Calibri" w:hAnsi="Calibri" w:cs="Arial"/>
          <w:b w:val="0"/>
          <w:sz w:val="22"/>
          <w:szCs w:val="22"/>
        </w:rPr>
        <w:tab/>
      </w:r>
      <w:r w:rsidR="001E4A1E">
        <w:rPr>
          <w:rFonts w:ascii="Calibri" w:hAnsi="Calibri" w:cs="Arial"/>
          <w:b w:val="0"/>
          <w:sz w:val="22"/>
          <w:szCs w:val="22"/>
        </w:rPr>
        <w:tab/>
      </w:r>
      <w:r w:rsidR="001E4A1E">
        <w:rPr>
          <w:rFonts w:ascii="Calibri" w:hAnsi="Calibri" w:cs="Arial"/>
          <w:b w:val="0"/>
          <w:sz w:val="22"/>
          <w:szCs w:val="22"/>
        </w:rPr>
        <w:tab/>
      </w:r>
      <w:r w:rsidRPr="00F22CFA">
        <w:rPr>
          <w:rFonts w:ascii="Calibri" w:hAnsi="Calibri" w:cs="Arial"/>
          <w:b w:val="0"/>
          <w:sz w:val="22"/>
          <w:szCs w:val="22"/>
        </w:rPr>
        <w:t>________________________</w:t>
      </w:r>
    </w:p>
    <w:p w14:paraId="40F65C4C" w14:textId="77777777" w:rsidR="00EB137D" w:rsidRPr="00F22CFA" w:rsidRDefault="00EB137D" w:rsidP="00EB137D">
      <w:pPr>
        <w:rPr>
          <w:rFonts w:ascii="Calibri" w:hAnsi="Calibri" w:cs="Arial"/>
          <w:sz w:val="22"/>
          <w:szCs w:val="22"/>
        </w:rPr>
      </w:pPr>
      <w:r w:rsidRPr="00F22CFA">
        <w:rPr>
          <w:rFonts w:ascii="Calibri" w:hAnsi="Calibri" w:cs="Arial"/>
          <w:sz w:val="22"/>
          <w:szCs w:val="22"/>
        </w:rPr>
        <w:t>CPF/MF N.º ____________</w:t>
      </w:r>
      <w:r w:rsidR="009105CF">
        <w:rPr>
          <w:rFonts w:ascii="Calibri" w:hAnsi="Calibri" w:cs="Arial"/>
          <w:sz w:val="22"/>
          <w:szCs w:val="22"/>
        </w:rPr>
        <w:t>_</w:t>
      </w:r>
      <w:r w:rsidRPr="00F22CFA">
        <w:rPr>
          <w:rFonts w:ascii="Calibri" w:hAnsi="Calibri" w:cs="Arial"/>
          <w:sz w:val="22"/>
          <w:szCs w:val="22"/>
        </w:rPr>
        <w:tab/>
      </w:r>
      <w:r w:rsidRPr="00F22CFA">
        <w:rPr>
          <w:rFonts w:ascii="Calibri" w:hAnsi="Calibri" w:cs="Arial"/>
          <w:sz w:val="22"/>
          <w:szCs w:val="22"/>
        </w:rPr>
        <w:tab/>
      </w:r>
      <w:r w:rsidRPr="00F22CFA">
        <w:rPr>
          <w:rFonts w:ascii="Calibri" w:hAnsi="Calibri" w:cs="Arial"/>
          <w:sz w:val="22"/>
          <w:szCs w:val="22"/>
        </w:rPr>
        <w:tab/>
      </w:r>
      <w:r w:rsidR="001E4A1E">
        <w:rPr>
          <w:rFonts w:ascii="Calibri" w:hAnsi="Calibri" w:cs="Arial"/>
          <w:sz w:val="22"/>
          <w:szCs w:val="22"/>
        </w:rPr>
        <w:tab/>
      </w:r>
      <w:r w:rsidR="001E4A1E">
        <w:rPr>
          <w:rFonts w:ascii="Calibri" w:hAnsi="Calibri" w:cs="Arial"/>
          <w:sz w:val="22"/>
          <w:szCs w:val="22"/>
        </w:rPr>
        <w:tab/>
      </w:r>
      <w:r w:rsidRPr="00F22CFA">
        <w:rPr>
          <w:rFonts w:ascii="Calibri" w:hAnsi="Calibri" w:cs="Arial"/>
          <w:sz w:val="22"/>
          <w:szCs w:val="22"/>
        </w:rPr>
        <w:t>CPF/MF N.º _____________</w:t>
      </w:r>
      <w:r w:rsidR="009105CF">
        <w:rPr>
          <w:rFonts w:ascii="Calibri" w:hAnsi="Calibri" w:cs="Arial"/>
          <w:sz w:val="22"/>
          <w:szCs w:val="22"/>
        </w:rPr>
        <w:t>__</w:t>
      </w:r>
    </w:p>
    <w:p w14:paraId="463FA4CE" w14:textId="77777777" w:rsidR="00CC0C3D" w:rsidRPr="00F22CFA" w:rsidRDefault="00CC0C3D">
      <w:pPr>
        <w:suppressAutoHyphens w:val="0"/>
        <w:rPr>
          <w:rFonts w:ascii="Calibri" w:hAnsi="Calibri" w:cs="Arial"/>
          <w:sz w:val="22"/>
          <w:szCs w:val="22"/>
        </w:rPr>
      </w:pPr>
      <w:r w:rsidRPr="00F22CFA">
        <w:rPr>
          <w:rFonts w:ascii="Calibri" w:hAnsi="Calibri" w:cs="Arial"/>
          <w:sz w:val="22"/>
          <w:szCs w:val="22"/>
        </w:rPr>
        <w:br w:type="page"/>
      </w:r>
    </w:p>
    <w:p w14:paraId="12A23A78" w14:textId="77777777" w:rsidR="009105CF" w:rsidRPr="009105CF" w:rsidRDefault="009105CF" w:rsidP="00E80557">
      <w:pPr>
        <w:jc w:val="both"/>
        <w:rPr>
          <w:rFonts w:ascii="Calibri" w:hAnsi="Calibri"/>
          <w:color w:val="auto"/>
          <w:sz w:val="30"/>
          <w:szCs w:val="30"/>
        </w:rPr>
      </w:pPr>
    </w:p>
    <w:p w14:paraId="74A9D9F1" w14:textId="77777777" w:rsidR="002234DE" w:rsidRPr="00FE47A7" w:rsidRDefault="002234DE" w:rsidP="002234DE">
      <w:pPr>
        <w:jc w:val="center"/>
        <w:rPr>
          <w:rFonts w:ascii="Calibri" w:hAnsi="Calibri" w:cs="Calibri"/>
          <w:b/>
          <w:color w:val="auto"/>
          <w:sz w:val="24"/>
        </w:rPr>
      </w:pPr>
      <w:r w:rsidRPr="00FE47A7">
        <w:rPr>
          <w:rFonts w:ascii="Calibri" w:hAnsi="Calibri" w:cs="Calibri"/>
          <w:b/>
          <w:color w:val="auto"/>
          <w:sz w:val="24"/>
        </w:rPr>
        <w:t>(**) MINUTA DO TERMO DE CIÊNCIA E DE NOTIFICAÇÃO</w:t>
      </w:r>
    </w:p>
    <w:p w14:paraId="331AF647" w14:textId="77777777" w:rsidR="002234DE" w:rsidRPr="002D666B" w:rsidRDefault="002234DE" w:rsidP="002234DE">
      <w:pPr>
        <w:jc w:val="center"/>
        <w:rPr>
          <w:rFonts w:ascii="Calibri" w:hAnsi="Calibri" w:cs="Calibri"/>
          <w:color w:val="auto"/>
          <w:sz w:val="24"/>
        </w:rPr>
      </w:pPr>
      <w:r w:rsidRPr="00B720AA">
        <w:rPr>
          <w:rFonts w:ascii="Calibri" w:hAnsi="Calibri" w:cs="Calibri"/>
          <w:color w:val="auto"/>
          <w:sz w:val="24"/>
        </w:rPr>
        <w:t>(CONTRATOS)</w:t>
      </w:r>
    </w:p>
    <w:p w14:paraId="2C66C1DC" w14:textId="77777777" w:rsidR="002234DE" w:rsidRPr="002D666B" w:rsidRDefault="002234DE" w:rsidP="002234DE">
      <w:pPr>
        <w:jc w:val="both"/>
        <w:rPr>
          <w:rFonts w:ascii="Calibri" w:hAnsi="Calibri" w:cs="Calibri"/>
          <w:color w:val="auto"/>
          <w:sz w:val="24"/>
        </w:rPr>
      </w:pPr>
    </w:p>
    <w:p w14:paraId="7D27D402"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CONTRATANTE: </w:t>
      </w:r>
      <w:r>
        <w:rPr>
          <w:rFonts w:ascii="Calibri" w:hAnsi="Calibri" w:cs="Calibri"/>
          <w:color w:val="auto"/>
          <w:sz w:val="24"/>
        </w:rPr>
        <w:t>PREFEITURA</w:t>
      </w:r>
      <w:r w:rsidRPr="002D666B">
        <w:rPr>
          <w:rFonts w:ascii="Calibri" w:hAnsi="Calibri" w:cs="Calibri"/>
          <w:color w:val="auto"/>
          <w:sz w:val="24"/>
        </w:rPr>
        <w:t xml:space="preserve"> DE SÃO JOAQUIM DA BARRA </w:t>
      </w:r>
      <w:r>
        <w:rPr>
          <w:rFonts w:ascii="Calibri" w:hAnsi="Calibri" w:cs="Calibri"/>
          <w:color w:val="auto"/>
          <w:sz w:val="24"/>
        </w:rPr>
        <w:t>/SP</w:t>
      </w:r>
    </w:p>
    <w:p w14:paraId="7BFD4EAD" w14:textId="77777777" w:rsidR="002234DE" w:rsidRPr="002D666B" w:rsidRDefault="002579D4" w:rsidP="002234DE">
      <w:pPr>
        <w:jc w:val="both"/>
        <w:rPr>
          <w:rFonts w:ascii="Calibri" w:hAnsi="Calibri" w:cs="Calibri"/>
          <w:color w:val="auto"/>
          <w:sz w:val="24"/>
        </w:rPr>
      </w:pPr>
      <w:r>
        <w:rPr>
          <w:rFonts w:ascii="Calibri" w:hAnsi="Calibri" w:cs="Calibri"/>
          <w:color w:val="auto"/>
          <w:sz w:val="24"/>
        </w:rPr>
        <w:t>CONTRATADA</w:t>
      </w:r>
      <w:r w:rsidR="002234DE" w:rsidRPr="002D666B">
        <w:rPr>
          <w:rFonts w:ascii="Calibri" w:hAnsi="Calibri" w:cs="Calibri"/>
          <w:color w:val="auto"/>
          <w:sz w:val="24"/>
        </w:rPr>
        <w:t xml:space="preserve">: _____________________________________________________ </w:t>
      </w:r>
    </w:p>
    <w:p w14:paraId="3FC05016" w14:textId="77777777" w:rsidR="002234DE" w:rsidRPr="002D666B" w:rsidRDefault="002579D4" w:rsidP="002234DE">
      <w:pPr>
        <w:jc w:val="both"/>
        <w:rPr>
          <w:rFonts w:ascii="Calibri" w:hAnsi="Calibri" w:cs="Calibri"/>
          <w:color w:val="auto"/>
          <w:sz w:val="24"/>
        </w:rPr>
      </w:pPr>
      <w:r>
        <w:rPr>
          <w:rFonts w:ascii="Calibri" w:hAnsi="Calibri" w:cs="Calibri"/>
          <w:color w:val="auto"/>
          <w:sz w:val="24"/>
        </w:rPr>
        <w:t>CONTRATO</w:t>
      </w:r>
      <w:r w:rsidR="002234DE" w:rsidRPr="002D666B">
        <w:rPr>
          <w:rFonts w:ascii="Calibri" w:hAnsi="Calibri" w:cs="Calibri"/>
          <w:color w:val="auto"/>
          <w:sz w:val="24"/>
        </w:rPr>
        <w:t xml:space="preserve"> Nº (DE ORIGEM):__________________________________________ </w:t>
      </w:r>
    </w:p>
    <w:p w14:paraId="4FCD44F7" w14:textId="319C7EDD" w:rsidR="0064403B" w:rsidRDefault="002234DE" w:rsidP="002234DE">
      <w:pPr>
        <w:jc w:val="both"/>
        <w:rPr>
          <w:rFonts w:asciiTheme="minorHAnsi" w:hAnsiTheme="minorHAnsi"/>
          <w:snapToGrid w:val="0"/>
          <w:sz w:val="22"/>
          <w:szCs w:val="22"/>
        </w:rPr>
      </w:pPr>
      <w:r w:rsidRPr="002579D4">
        <w:rPr>
          <w:rFonts w:ascii="Calibri" w:hAnsi="Calibri" w:cs="Calibri"/>
          <w:color w:val="auto"/>
          <w:sz w:val="24"/>
        </w:rPr>
        <w:t xml:space="preserve">OBJETO: </w:t>
      </w:r>
      <w:r w:rsidR="005A3104" w:rsidRPr="005A3104">
        <w:rPr>
          <w:rFonts w:asciiTheme="minorHAnsi" w:hAnsiTheme="minorHAnsi"/>
          <w:snapToGrid w:val="0"/>
          <w:sz w:val="22"/>
          <w:szCs w:val="22"/>
        </w:rPr>
        <w:t xml:space="preserve">CONTRATAÇÃO DE EMPRESA DEVIDAMENTE HABILITADA E COM REGISTRO NO (CREA/CAU) </w:t>
      </w:r>
      <w:r w:rsidR="00AD54CE">
        <w:rPr>
          <w:rFonts w:asciiTheme="minorHAnsi" w:hAnsiTheme="minorHAnsi"/>
          <w:snapToGrid w:val="0"/>
          <w:sz w:val="22"/>
          <w:szCs w:val="22"/>
        </w:rPr>
        <w:t>PARA EXECUÇÃO DE RECAPEAMENTO ASFÁLTICO E SINALIZAÇÃO VIÁRIA</w:t>
      </w:r>
      <w:r w:rsidR="005A3104" w:rsidRPr="005A3104">
        <w:rPr>
          <w:rFonts w:asciiTheme="minorHAnsi" w:hAnsiTheme="minorHAnsi"/>
          <w:snapToGrid w:val="0"/>
          <w:sz w:val="22"/>
          <w:szCs w:val="22"/>
        </w:rPr>
        <w:t>,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r w:rsidR="006E391F">
        <w:rPr>
          <w:rFonts w:asciiTheme="minorHAnsi" w:hAnsiTheme="minorHAnsi"/>
          <w:snapToGrid w:val="0"/>
          <w:sz w:val="22"/>
          <w:szCs w:val="22"/>
        </w:rPr>
        <w:t xml:space="preserve">, </w:t>
      </w:r>
      <w:r w:rsidR="006E391F" w:rsidRPr="006E391F">
        <w:rPr>
          <w:rFonts w:asciiTheme="minorHAnsi" w:hAnsiTheme="minorHAnsi"/>
          <w:snapToGrid w:val="0"/>
          <w:sz w:val="22"/>
          <w:szCs w:val="22"/>
        </w:rPr>
        <w:t>VISANDO ATENDER AO CONVÊNIO COM O MINISTÉRIO DO DESENVOLVIMENTO REGIONAL-</w:t>
      </w:r>
      <w:r w:rsidR="00AD54CE">
        <w:rPr>
          <w:rFonts w:asciiTheme="minorHAnsi" w:hAnsiTheme="minorHAnsi"/>
          <w:snapToGrid w:val="0"/>
          <w:sz w:val="22"/>
          <w:szCs w:val="22"/>
        </w:rPr>
        <w:t>CONTRATO DE REPASSE Nº 900227/2020</w:t>
      </w:r>
      <w:r w:rsidR="006E391F" w:rsidRPr="006E391F">
        <w:rPr>
          <w:rFonts w:asciiTheme="minorHAnsi" w:hAnsiTheme="minorHAnsi"/>
          <w:snapToGrid w:val="0"/>
          <w:sz w:val="22"/>
          <w:szCs w:val="22"/>
        </w:rPr>
        <w:t>.</w:t>
      </w:r>
    </w:p>
    <w:p w14:paraId="10DBA3EE" w14:textId="77777777" w:rsidR="002579D4" w:rsidRPr="002579D4" w:rsidRDefault="00104F0A" w:rsidP="002234DE">
      <w:pPr>
        <w:jc w:val="both"/>
        <w:rPr>
          <w:rFonts w:ascii="Calibri" w:hAnsi="Calibri" w:cs="Calibri"/>
          <w:color w:val="auto"/>
          <w:sz w:val="24"/>
        </w:rPr>
      </w:pPr>
      <w:r w:rsidRPr="00104F0A">
        <w:t xml:space="preserve"> </w:t>
      </w:r>
    </w:p>
    <w:p w14:paraId="552CA006" w14:textId="77777777" w:rsidR="002234DE" w:rsidRPr="002D666B" w:rsidRDefault="002234DE" w:rsidP="002234DE">
      <w:pPr>
        <w:jc w:val="both"/>
        <w:rPr>
          <w:rFonts w:ascii="Calibri" w:hAnsi="Calibri" w:cs="Calibri"/>
          <w:color w:val="auto"/>
          <w:sz w:val="24"/>
        </w:rPr>
      </w:pPr>
      <w:r w:rsidRPr="002579D4">
        <w:rPr>
          <w:rFonts w:ascii="Calibri" w:hAnsi="Calibri" w:cs="Calibri"/>
          <w:color w:val="auto"/>
          <w:sz w:val="24"/>
        </w:rPr>
        <w:t>ADVOGADO</w:t>
      </w:r>
      <w:r w:rsidRPr="002D666B">
        <w:rPr>
          <w:rFonts w:ascii="Calibri" w:hAnsi="Calibri" w:cs="Calibri"/>
          <w:color w:val="auto"/>
          <w:sz w:val="24"/>
        </w:rPr>
        <w:t xml:space="preserve"> (S)/ Nº OAB: (*)___________________________________________ </w:t>
      </w:r>
    </w:p>
    <w:p w14:paraId="2C03F9B8" w14:textId="77777777" w:rsidR="002234DE" w:rsidRPr="002D666B" w:rsidRDefault="002234DE" w:rsidP="002234DE">
      <w:pPr>
        <w:jc w:val="both"/>
        <w:rPr>
          <w:rFonts w:ascii="Calibri" w:hAnsi="Calibri" w:cs="Calibri"/>
          <w:color w:val="auto"/>
          <w:sz w:val="24"/>
        </w:rPr>
      </w:pPr>
    </w:p>
    <w:p w14:paraId="2F8FE521"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Pelo presente TERMO, nós, abaixo identificados: </w:t>
      </w:r>
    </w:p>
    <w:p w14:paraId="3E56024C" w14:textId="77777777" w:rsidR="002234DE" w:rsidRPr="002D666B" w:rsidRDefault="002234DE" w:rsidP="002234DE">
      <w:pPr>
        <w:jc w:val="both"/>
        <w:rPr>
          <w:rFonts w:ascii="Calibri" w:hAnsi="Calibri" w:cs="Calibri"/>
          <w:color w:val="auto"/>
          <w:sz w:val="24"/>
        </w:rPr>
      </w:pPr>
    </w:p>
    <w:p w14:paraId="04A2F940" w14:textId="77777777" w:rsidR="002234DE" w:rsidRPr="00206403" w:rsidRDefault="002234DE" w:rsidP="002234DE">
      <w:pPr>
        <w:jc w:val="both"/>
        <w:rPr>
          <w:rFonts w:ascii="Calibri" w:hAnsi="Calibri" w:cs="Calibri"/>
          <w:b/>
          <w:color w:val="auto"/>
          <w:sz w:val="24"/>
        </w:rPr>
      </w:pPr>
      <w:r w:rsidRPr="00206403">
        <w:rPr>
          <w:rFonts w:ascii="Calibri" w:hAnsi="Calibri" w:cs="Calibri"/>
          <w:b/>
          <w:color w:val="auto"/>
          <w:sz w:val="24"/>
        </w:rPr>
        <w:t xml:space="preserve">1. Estamos CIENTES de que: </w:t>
      </w:r>
    </w:p>
    <w:p w14:paraId="7B40C558" w14:textId="77777777" w:rsidR="002234DE" w:rsidRPr="002D666B" w:rsidRDefault="002234DE" w:rsidP="002234DE">
      <w:pPr>
        <w:jc w:val="both"/>
        <w:rPr>
          <w:rFonts w:ascii="Calibri" w:hAnsi="Calibri" w:cs="Calibri"/>
          <w:color w:val="auto"/>
          <w:sz w:val="24"/>
        </w:rPr>
      </w:pPr>
    </w:p>
    <w:p w14:paraId="7EDFAA8A"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a) o ajuste acima referido</w:t>
      </w:r>
      <w:r>
        <w:rPr>
          <w:rFonts w:ascii="Calibri" w:hAnsi="Calibri" w:cs="Calibri"/>
          <w:color w:val="auto"/>
          <w:sz w:val="24"/>
        </w:rPr>
        <w:t>, seus aditamentos, bem como o acompanhamento de sua execução contratual,</w:t>
      </w:r>
      <w:r w:rsidRPr="002D666B">
        <w:rPr>
          <w:rFonts w:ascii="Calibri" w:hAnsi="Calibri" w:cs="Calibri"/>
          <w:color w:val="auto"/>
          <w:sz w:val="24"/>
        </w:rPr>
        <w:t xml:space="preserve"> estar</w:t>
      </w:r>
      <w:r>
        <w:rPr>
          <w:rFonts w:ascii="Calibri" w:hAnsi="Calibri" w:cs="Calibri"/>
          <w:color w:val="auto"/>
          <w:sz w:val="24"/>
        </w:rPr>
        <w:t>ão</w:t>
      </w:r>
      <w:r w:rsidRPr="002D666B">
        <w:rPr>
          <w:rFonts w:ascii="Calibri" w:hAnsi="Calibri" w:cs="Calibri"/>
          <w:color w:val="auto"/>
          <w:sz w:val="24"/>
        </w:rPr>
        <w:t xml:space="preserve"> sujeito</w:t>
      </w:r>
      <w:r>
        <w:rPr>
          <w:rFonts w:ascii="Calibri" w:hAnsi="Calibri" w:cs="Calibri"/>
          <w:color w:val="auto"/>
          <w:sz w:val="24"/>
        </w:rPr>
        <w:t>s</w:t>
      </w:r>
      <w:r w:rsidRPr="002D666B">
        <w:rPr>
          <w:rFonts w:ascii="Calibri" w:hAnsi="Calibri" w:cs="Calibri"/>
          <w:color w:val="auto"/>
          <w:sz w:val="24"/>
        </w:rPr>
        <w:t xml:space="preserve"> a análise e julgamento pelo Tribunal de Contas do Estado de São Paulo, cujo trâmite processual ocorrerá pelo sistema eletrônico; </w:t>
      </w:r>
    </w:p>
    <w:p w14:paraId="659E6DC9" w14:textId="77777777" w:rsidR="002234DE" w:rsidRPr="002D666B" w:rsidRDefault="002234DE" w:rsidP="002234DE">
      <w:pPr>
        <w:jc w:val="both"/>
        <w:rPr>
          <w:rFonts w:ascii="Calibri" w:hAnsi="Calibri" w:cs="Calibri"/>
          <w:color w:val="auto"/>
          <w:sz w:val="24"/>
        </w:rPr>
      </w:pPr>
    </w:p>
    <w:p w14:paraId="09E6A964"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14:paraId="70FD0DFC" w14:textId="77777777" w:rsidR="002234DE" w:rsidRPr="002D666B" w:rsidRDefault="002234DE" w:rsidP="002234DE">
      <w:pPr>
        <w:jc w:val="both"/>
        <w:rPr>
          <w:rFonts w:ascii="Calibri" w:hAnsi="Calibri" w:cs="Calibri"/>
          <w:color w:val="auto"/>
          <w:sz w:val="24"/>
        </w:rPr>
      </w:pPr>
    </w:p>
    <w:p w14:paraId="370E6047"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3D9054A4" w14:textId="77777777" w:rsidR="002234DE" w:rsidRPr="002D666B" w:rsidRDefault="002234DE" w:rsidP="002234DE">
      <w:pPr>
        <w:jc w:val="both"/>
        <w:rPr>
          <w:rFonts w:ascii="Calibri" w:hAnsi="Calibri" w:cs="Calibri"/>
          <w:color w:val="auto"/>
          <w:sz w:val="24"/>
        </w:rPr>
      </w:pPr>
    </w:p>
    <w:p w14:paraId="650BF10A" w14:textId="77777777" w:rsidR="002234DE" w:rsidRDefault="002234DE" w:rsidP="002234DE">
      <w:pPr>
        <w:jc w:val="both"/>
        <w:rPr>
          <w:rFonts w:ascii="Calibri" w:hAnsi="Calibri" w:cs="Calibri"/>
          <w:color w:val="auto"/>
          <w:sz w:val="24"/>
        </w:rPr>
      </w:pPr>
      <w:r w:rsidRPr="002D666B">
        <w:rPr>
          <w:rFonts w:ascii="Calibri" w:hAnsi="Calibri" w:cs="Calibri"/>
          <w:color w:val="auto"/>
          <w:sz w:val="24"/>
        </w:rPr>
        <w:t xml:space="preserve">d) </w:t>
      </w:r>
      <w:r>
        <w:rPr>
          <w:rFonts w:ascii="Calibri" w:hAnsi="Calibri" w:cs="Calibri"/>
          <w:color w:val="auto"/>
          <w:sz w:val="24"/>
        </w:rPr>
        <w:t xml:space="preserve">as informações pessoais dos responsáveis pela </w:t>
      </w:r>
      <w:r w:rsidRPr="00E90F39">
        <w:rPr>
          <w:rFonts w:ascii="Calibri" w:hAnsi="Calibri" w:cs="Calibri"/>
          <w:color w:val="auto"/>
          <w:sz w:val="24"/>
          <w:u w:val="single"/>
        </w:rPr>
        <w:t>contratante</w:t>
      </w:r>
      <w:r w:rsidRPr="00E90F39">
        <w:rPr>
          <w:rFonts w:ascii="Calibri" w:hAnsi="Calibri" w:cs="Calibri"/>
          <w:color w:val="auto"/>
          <w:sz w:val="24"/>
        </w:rPr>
        <w:t xml:space="preserve"> estão c</w:t>
      </w:r>
      <w:r>
        <w:rPr>
          <w:rFonts w:ascii="Calibri" w:hAnsi="Calibri" w:cs="Calibri"/>
          <w:color w:val="auto"/>
          <w:sz w:val="24"/>
        </w:rPr>
        <w:t>adastradas no módulo eletrônico do “Cadastro Corporativo TCESP – CadTCESP”, nos termos previstos no artigo 2º das Instruções nº 01/2020, conforme “Declaração(ões) de Atualização Cadastral” anexa (s);</w:t>
      </w:r>
    </w:p>
    <w:p w14:paraId="162B0831" w14:textId="77777777" w:rsidR="002234DE" w:rsidRDefault="002234DE" w:rsidP="002234DE">
      <w:pPr>
        <w:jc w:val="both"/>
        <w:rPr>
          <w:rFonts w:ascii="Calibri" w:hAnsi="Calibri" w:cs="Calibri"/>
          <w:color w:val="auto"/>
          <w:sz w:val="24"/>
        </w:rPr>
      </w:pPr>
      <w:r w:rsidRPr="002D666B">
        <w:rPr>
          <w:rFonts w:ascii="Calibri" w:hAnsi="Calibri" w:cs="Calibri"/>
          <w:color w:val="auto"/>
          <w:sz w:val="24"/>
        </w:rPr>
        <w:t xml:space="preserve"> </w:t>
      </w:r>
    </w:p>
    <w:p w14:paraId="0BE60770" w14:textId="77777777" w:rsidR="002234DE" w:rsidRDefault="002234DE" w:rsidP="002234DE">
      <w:pPr>
        <w:jc w:val="both"/>
        <w:rPr>
          <w:rFonts w:ascii="Calibri" w:hAnsi="Calibri" w:cs="Calibri"/>
          <w:color w:val="auto"/>
          <w:sz w:val="24"/>
        </w:rPr>
      </w:pPr>
      <w:r w:rsidRPr="002D666B">
        <w:rPr>
          <w:rFonts w:ascii="Calibri" w:hAnsi="Calibri" w:cs="Calibri"/>
          <w:color w:val="auto"/>
          <w:sz w:val="24"/>
        </w:rPr>
        <w:t xml:space="preserve">d) </w:t>
      </w:r>
      <w:r>
        <w:rPr>
          <w:rFonts w:ascii="Calibri" w:hAnsi="Calibri" w:cs="Calibri"/>
          <w:color w:val="auto"/>
          <w:sz w:val="24"/>
        </w:rPr>
        <w:t>é de exclusiva responsabilidade do contratado manter seus dados sempre atualizados.</w:t>
      </w:r>
    </w:p>
    <w:p w14:paraId="12B7F9AE" w14:textId="77777777" w:rsidR="002234DE" w:rsidRPr="002D666B" w:rsidRDefault="002234DE" w:rsidP="002234DE">
      <w:pPr>
        <w:jc w:val="both"/>
        <w:rPr>
          <w:rFonts w:ascii="Calibri" w:hAnsi="Calibri" w:cs="Calibri"/>
          <w:color w:val="auto"/>
          <w:sz w:val="24"/>
        </w:rPr>
      </w:pPr>
    </w:p>
    <w:p w14:paraId="36F23F36" w14:textId="77777777" w:rsidR="002234DE" w:rsidRPr="00206403" w:rsidRDefault="002234DE" w:rsidP="002234DE">
      <w:pPr>
        <w:jc w:val="both"/>
        <w:rPr>
          <w:rFonts w:ascii="Calibri" w:hAnsi="Calibri" w:cs="Calibri"/>
          <w:b/>
          <w:color w:val="auto"/>
          <w:sz w:val="24"/>
        </w:rPr>
      </w:pPr>
      <w:r w:rsidRPr="00206403">
        <w:rPr>
          <w:rFonts w:ascii="Calibri" w:hAnsi="Calibri" w:cs="Calibri"/>
          <w:b/>
          <w:color w:val="auto"/>
          <w:sz w:val="24"/>
        </w:rPr>
        <w:t xml:space="preserve">2. Damo-nos por NOTIFICADOS para: </w:t>
      </w:r>
    </w:p>
    <w:p w14:paraId="066FBA89"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a) O acompanhamento dos atos do processo até seu julgamento final e consequente publicação; </w:t>
      </w:r>
    </w:p>
    <w:p w14:paraId="0753CAED" w14:textId="77777777" w:rsidR="002234DE" w:rsidRPr="002D666B" w:rsidRDefault="002234DE" w:rsidP="002234DE">
      <w:pPr>
        <w:jc w:val="both"/>
        <w:rPr>
          <w:rFonts w:ascii="Calibri" w:hAnsi="Calibri" w:cs="Calibri"/>
          <w:color w:val="auto"/>
          <w:sz w:val="24"/>
        </w:rPr>
      </w:pPr>
    </w:p>
    <w:p w14:paraId="349C9F92"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b) Se for o caso e de nosso interesse, nos prazos e nas formas legais e regimentais, exercer o direito de defesa, interpor recursos e o que mais couber. </w:t>
      </w:r>
    </w:p>
    <w:p w14:paraId="77A263BA"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LOCAL e DATA:</w:t>
      </w:r>
      <w:r>
        <w:rPr>
          <w:rFonts w:ascii="Calibri" w:hAnsi="Calibri" w:cs="Calibri"/>
          <w:color w:val="auto"/>
          <w:sz w:val="24"/>
        </w:rPr>
        <w:t>______________________</w:t>
      </w:r>
      <w:r w:rsidRPr="002D666B">
        <w:rPr>
          <w:rFonts w:ascii="Calibri" w:hAnsi="Calibri" w:cs="Calibri"/>
          <w:color w:val="auto"/>
          <w:sz w:val="24"/>
        </w:rPr>
        <w:t xml:space="preserve">, _____ de _____________ de </w:t>
      </w:r>
      <w:r>
        <w:rPr>
          <w:rFonts w:ascii="Calibri" w:hAnsi="Calibri" w:cs="Calibri"/>
          <w:color w:val="auto"/>
          <w:sz w:val="24"/>
        </w:rPr>
        <w:t>202</w:t>
      </w:r>
      <w:r w:rsidR="004E077D">
        <w:rPr>
          <w:rFonts w:ascii="Calibri" w:hAnsi="Calibri" w:cs="Calibri"/>
          <w:color w:val="auto"/>
          <w:sz w:val="24"/>
        </w:rPr>
        <w:t>2</w:t>
      </w:r>
      <w:r w:rsidRPr="002D666B">
        <w:rPr>
          <w:rFonts w:ascii="Calibri" w:hAnsi="Calibri" w:cs="Calibri"/>
          <w:color w:val="auto"/>
          <w:sz w:val="24"/>
        </w:rPr>
        <w:t xml:space="preserve">. </w:t>
      </w:r>
    </w:p>
    <w:p w14:paraId="2BD8BF8C" w14:textId="77777777" w:rsidR="002234DE" w:rsidRPr="002D666B" w:rsidRDefault="002234DE" w:rsidP="002234DE">
      <w:pPr>
        <w:spacing w:line="360" w:lineRule="auto"/>
        <w:jc w:val="both"/>
        <w:rPr>
          <w:rFonts w:ascii="Calibri" w:hAnsi="Calibri" w:cs="Calibri"/>
          <w:color w:val="auto"/>
          <w:sz w:val="12"/>
          <w:szCs w:val="12"/>
        </w:rPr>
      </w:pPr>
    </w:p>
    <w:p w14:paraId="353923C5" w14:textId="77777777" w:rsidR="002234DE" w:rsidRPr="005472E0" w:rsidRDefault="002234DE" w:rsidP="002234DE">
      <w:pPr>
        <w:spacing w:line="276" w:lineRule="auto"/>
        <w:rPr>
          <w:rFonts w:ascii="Calibri" w:eastAsia="Calibri" w:hAnsi="Calibri" w:cs="Arial"/>
          <w:b/>
          <w:sz w:val="24"/>
        </w:rPr>
      </w:pPr>
      <w:r w:rsidRPr="005472E0">
        <w:rPr>
          <w:rFonts w:ascii="Calibri" w:eastAsia="Calibri" w:hAnsi="Calibri" w:cs="Arial"/>
          <w:b/>
          <w:sz w:val="24"/>
          <w:u w:val="single"/>
        </w:rPr>
        <w:t>AUTORIDADE MÁXIMA DO ÓRGÃO/ENTIDADE</w:t>
      </w:r>
      <w:r w:rsidRPr="005472E0">
        <w:rPr>
          <w:rFonts w:ascii="Calibri" w:eastAsia="Calibri" w:hAnsi="Calibri" w:cs="Arial"/>
          <w:b/>
          <w:strike/>
          <w:sz w:val="24"/>
        </w:rPr>
        <w:t>:</w:t>
      </w:r>
    </w:p>
    <w:p w14:paraId="6C1E0219"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Nome: </w:t>
      </w:r>
    </w:p>
    <w:p w14:paraId="56436880"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Cargo: </w:t>
      </w:r>
    </w:p>
    <w:p w14:paraId="730CD43C" w14:textId="77777777" w:rsidR="002234DE"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CPF: </w:t>
      </w:r>
    </w:p>
    <w:p w14:paraId="4E36E48D" w14:textId="77777777" w:rsidR="002234DE" w:rsidRPr="005472E0" w:rsidRDefault="002234DE" w:rsidP="002234DE">
      <w:pPr>
        <w:spacing w:line="276" w:lineRule="auto"/>
        <w:rPr>
          <w:rFonts w:ascii="Calibri" w:eastAsia="Calibri" w:hAnsi="Calibri" w:cs="Arial"/>
          <w:b/>
          <w:sz w:val="24"/>
          <w:u w:val="single"/>
        </w:rPr>
      </w:pPr>
      <w:r w:rsidRPr="005472E0">
        <w:rPr>
          <w:rFonts w:ascii="Calibri" w:eastAsia="Calibri" w:hAnsi="Calibri" w:cs="Arial"/>
          <w:b/>
          <w:sz w:val="24"/>
          <w:u w:val="single"/>
        </w:rPr>
        <w:t>RESPONSÁVEIS PELA HOMOLOGAÇÃO DO CERTAME OU RATIFICAÇÃO DA DISPENSA/INEXIGIBILIDADE DE LICITAÇÃO:</w:t>
      </w:r>
    </w:p>
    <w:p w14:paraId="2AEADEA6" w14:textId="77777777" w:rsidR="002234DE" w:rsidRPr="005472E0" w:rsidRDefault="002234DE" w:rsidP="002234DE">
      <w:pPr>
        <w:spacing w:line="276" w:lineRule="auto"/>
        <w:rPr>
          <w:rFonts w:ascii="Calibri" w:eastAsia="Calibri" w:hAnsi="Calibri" w:cs="Arial"/>
          <w:b/>
          <w:sz w:val="24"/>
        </w:rPr>
      </w:pPr>
      <w:r w:rsidRPr="005472E0">
        <w:rPr>
          <w:rFonts w:ascii="Calibri" w:eastAsia="Calibri" w:hAnsi="Calibri" w:cs="Arial"/>
          <w:b/>
          <w:sz w:val="24"/>
          <w:u w:val="single"/>
        </w:rPr>
        <w:t>RESPONSÁVEIS QUE ASSINARAM O AJUSTE PELO CONTRATANTE / ORDENADOR DE DESPESAS DA CONTRATANTE</w:t>
      </w:r>
      <w:r w:rsidRPr="005472E0">
        <w:rPr>
          <w:rFonts w:ascii="Calibri" w:eastAsia="Calibri" w:hAnsi="Calibri" w:cs="Arial"/>
          <w:b/>
          <w:sz w:val="24"/>
        </w:rPr>
        <w:t>:</w:t>
      </w:r>
    </w:p>
    <w:p w14:paraId="0F6C4F96" w14:textId="77777777" w:rsidR="002234DE" w:rsidRPr="005472E0" w:rsidRDefault="002234DE" w:rsidP="002234DE">
      <w:pPr>
        <w:spacing w:line="276" w:lineRule="auto"/>
        <w:rPr>
          <w:rFonts w:ascii="Calibri" w:eastAsia="Calibri" w:hAnsi="Calibri" w:cs="Arial"/>
          <w:sz w:val="24"/>
        </w:rPr>
      </w:pPr>
    </w:p>
    <w:p w14:paraId="4935F9B2"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Nome: </w:t>
      </w:r>
    </w:p>
    <w:p w14:paraId="36B8F117"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Cargo: </w:t>
      </w:r>
    </w:p>
    <w:p w14:paraId="7005C782" w14:textId="77777777" w:rsidR="002234DE" w:rsidRPr="005472E0" w:rsidRDefault="002234DE" w:rsidP="002234DE">
      <w:pPr>
        <w:spacing w:line="276" w:lineRule="auto"/>
        <w:rPr>
          <w:rFonts w:ascii="Calibri" w:eastAsia="Calibri" w:hAnsi="Calibri" w:cs="Arial"/>
          <w:strike/>
          <w:sz w:val="24"/>
        </w:rPr>
      </w:pPr>
      <w:r w:rsidRPr="005472E0">
        <w:rPr>
          <w:rFonts w:ascii="Calibri" w:eastAsia="Calibri" w:hAnsi="Calibri" w:cs="Arial"/>
          <w:sz w:val="24"/>
        </w:rPr>
        <w:t xml:space="preserve">CPF: </w:t>
      </w:r>
    </w:p>
    <w:p w14:paraId="28C3C35C"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14:paraId="792A6115"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E-mail pessoal:</w:t>
      </w:r>
    </w:p>
    <w:p w14:paraId="69DB5977"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 </w:t>
      </w:r>
    </w:p>
    <w:p w14:paraId="1F04075E"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14:paraId="789B7284" w14:textId="77777777" w:rsidR="002234DE" w:rsidRPr="005472E0" w:rsidRDefault="002234DE" w:rsidP="002234DE">
      <w:pPr>
        <w:spacing w:line="276" w:lineRule="auto"/>
        <w:rPr>
          <w:rFonts w:ascii="Calibri" w:eastAsia="Calibri" w:hAnsi="Calibri" w:cs="Arial"/>
          <w:b/>
          <w:sz w:val="24"/>
          <w:u w:val="single"/>
        </w:rPr>
      </w:pPr>
    </w:p>
    <w:p w14:paraId="7E853C31" w14:textId="77777777" w:rsidR="002234DE" w:rsidRPr="005472E0" w:rsidRDefault="002234DE" w:rsidP="002234DE">
      <w:pPr>
        <w:spacing w:line="276" w:lineRule="auto"/>
        <w:rPr>
          <w:rFonts w:ascii="Calibri" w:eastAsia="Calibri" w:hAnsi="Calibri" w:cs="Arial"/>
          <w:b/>
          <w:sz w:val="24"/>
          <w:u w:val="single"/>
        </w:rPr>
      </w:pPr>
      <w:r w:rsidRPr="005472E0">
        <w:rPr>
          <w:rFonts w:ascii="Calibri" w:eastAsia="Calibri" w:hAnsi="Calibri" w:cs="Arial"/>
          <w:b/>
          <w:sz w:val="24"/>
          <w:u w:val="single"/>
        </w:rPr>
        <w:t>RESPONSÁVEIS QUE ASSINARAM O AJUSTE:</w:t>
      </w:r>
    </w:p>
    <w:p w14:paraId="586328F2" w14:textId="77777777" w:rsidR="002234DE" w:rsidRPr="005472E0" w:rsidRDefault="002234DE" w:rsidP="002234DE">
      <w:pPr>
        <w:spacing w:line="276" w:lineRule="auto"/>
        <w:rPr>
          <w:rFonts w:ascii="Calibri" w:eastAsia="Calibri" w:hAnsi="Calibri" w:cs="Arial"/>
          <w:b/>
          <w:sz w:val="24"/>
          <w:u w:val="single"/>
        </w:rPr>
      </w:pPr>
    </w:p>
    <w:p w14:paraId="6F26C392" w14:textId="77777777" w:rsidR="002234DE" w:rsidRPr="005472E0" w:rsidRDefault="002234DE" w:rsidP="002234DE">
      <w:pPr>
        <w:spacing w:line="276" w:lineRule="auto"/>
        <w:rPr>
          <w:rFonts w:ascii="Calibri" w:eastAsia="Calibri" w:hAnsi="Calibri" w:cs="Arial"/>
          <w:b/>
          <w:sz w:val="24"/>
        </w:rPr>
      </w:pPr>
      <w:r w:rsidRPr="005472E0">
        <w:rPr>
          <w:rFonts w:ascii="Calibri" w:eastAsia="Calibri" w:hAnsi="Calibri" w:cs="Arial"/>
          <w:b/>
          <w:sz w:val="24"/>
          <w:u w:val="single"/>
        </w:rPr>
        <w:t>Pela contratada</w:t>
      </w:r>
      <w:r w:rsidRPr="005472E0">
        <w:rPr>
          <w:rFonts w:ascii="Calibri" w:eastAsia="Calibri" w:hAnsi="Calibri" w:cs="Arial"/>
          <w:b/>
          <w:sz w:val="24"/>
        </w:rPr>
        <w:t>:</w:t>
      </w:r>
    </w:p>
    <w:p w14:paraId="3D29BB50" w14:textId="77777777" w:rsidR="002234DE"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Nome: </w:t>
      </w:r>
    </w:p>
    <w:p w14:paraId="0503CEE6" w14:textId="77777777" w:rsidR="002234DE"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Cargo: </w:t>
      </w:r>
    </w:p>
    <w:p w14:paraId="7E24F111"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CPF: </w:t>
      </w:r>
    </w:p>
    <w:p w14:paraId="6A411D1F"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E-mail Institucional: </w:t>
      </w:r>
    </w:p>
    <w:p w14:paraId="5F072984"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 xml:space="preserve">E-mail pessoal: </w:t>
      </w:r>
    </w:p>
    <w:p w14:paraId="30D0A570" w14:textId="77777777" w:rsidR="002234DE" w:rsidRPr="005472E0" w:rsidRDefault="002234DE" w:rsidP="002234DE">
      <w:pPr>
        <w:spacing w:line="276" w:lineRule="auto"/>
        <w:rPr>
          <w:rFonts w:ascii="Calibri" w:eastAsia="Calibri" w:hAnsi="Calibri" w:cs="Arial"/>
          <w:sz w:val="24"/>
        </w:rPr>
      </w:pPr>
    </w:p>
    <w:p w14:paraId="4F679686" w14:textId="77777777" w:rsidR="002234DE" w:rsidRPr="005472E0" w:rsidRDefault="002234DE" w:rsidP="002234DE">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14:paraId="54066E8A" w14:textId="77777777" w:rsidR="002234DE" w:rsidRPr="005472E0" w:rsidRDefault="002234DE" w:rsidP="002234DE">
      <w:pPr>
        <w:spacing w:line="276" w:lineRule="auto"/>
        <w:rPr>
          <w:rFonts w:ascii="Calibri" w:eastAsia="Calibri" w:hAnsi="Calibri" w:cs="Arial"/>
        </w:rPr>
      </w:pPr>
    </w:p>
    <w:p w14:paraId="15CB9880" w14:textId="77777777" w:rsidR="002234DE" w:rsidRDefault="002234DE" w:rsidP="002234DE">
      <w:pPr>
        <w:spacing w:line="276" w:lineRule="auto"/>
        <w:rPr>
          <w:rFonts w:ascii="Calibri" w:hAnsi="Calibri" w:cs="Calibri"/>
          <w:color w:val="auto"/>
          <w:sz w:val="24"/>
        </w:rPr>
      </w:pPr>
      <w:r w:rsidRPr="005472E0">
        <w:rPr>
          <w:rFonts w:ascii="Calibri" w:eastAsia="Calibri" w:hAnsi="Calibri" w:cs="Arial"/>
          <w:i/>
        </w:rPr>
        <w:lastRenderedPageBreak/>
        <w:t>(*) Facultativo. Indicar quando já constituído, informando, inclusive, o endereço eletrônico.</w:t>
      </w:r>
    </w:p>
    <w:p w14:paraId="3EA61D59"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t>ANEXO III</w:t>
      </w:r>
    </w:p>
    <w:p w14:paraId="05C0B7AD"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t>MODELO DE CARTA DE APRESENTAÇÃO</w:t>
      </w:r>
    </w:p>
    <w:p w14:paraId="4D53213E" w14:textId="77777777" w:rsidR="00EB137D" w:rsidRPr="00367EA3" w:rsidRDefault="00EB137D" w:rsidP="00EB137D">
      <w:pPr>
        <w:spacing w:line="100" w:lineRule="atLeast"/>
        <w:jc w:val="both"/>
        <w:rPr>
          <w:rFonts w:ascii="Calibri" w:hAnsi="Calibri"/>
          <w:sz w:val="22"/>
          <w:szCs w:val="22"/>
          <w:lang w:val="pt-PT"/>
        </w:rPr>
      </w:pPr>
    </w:p>
    <w:p w14:paraId="092F269C" w14:textId="77777777" w:rsidR="00EB137D" w:rsidRPr="00367EA3" w:rsidRDefault="00EB137D" w:rsidP="00EB137D">
      <w:pPr>
        <w:spacing w:line="100" w:lineRule="atLeast"/>
        <w:jc w:val="both"/>
        <w:rPr>
          <w:rFonts w:ascii="Calibri" w:hAnsi="Calibri"/>
          <w:sz w:val="22"/>
          <w:szCs w:val="22"/>
          <w:lang w:val="pt-PT"/>
        </w:rPr>
      </w:pPr>
    </w:p>
    <w:p w14:paraId="70E8F567" w14:textId="77777777" w:rsidR="00EB137D" w:rsidRPr="00F22CFA" w:rsidRDefault="00EB137D" w:rsidP="00C060B3">
      <w:pPr>
        <w:pStyle w:val="Ttulo8"/>
        <w:keepNext/>
        <w:widowControl w:val="0"/>
        <w:tabs>
          <w:tab w:val="left" w:pos="0"/>
        </w:tabs>
        <w:overflowPunct w:val="0"/>
        <w:autoSpaceDE w:val="0"/>
        <w:spacing w:before="0" w:after="0" w:line="100" w:lineRule="atLeast"/>
        <w:textAlignment w:val="baseline"/>
        <w:rPr>
          <w:rFonts w:ascii="Calibri" w:hAnsi="Calibri"/>
          <w:i w:val="0"/>
          <w:sz w:val="22"/>
          <w:szCs w:val="22"/>
        </w:rPr>
      </w:pPr>
      <w:r w:rsidRPr="00367EA3">
        <w:rPr>
          <w:rFonts w:ascii="Calibri" w:hAnsi="Calibri"/>
          <w:i w:val="0"/>
          <w:sz w:val="22"/>
          <w:szCs w:val="22"/>
        </w:rPr>
        <w:t>Preencher em papel timbrado da empresa</w:t>
      </w:r>
    </w:p>
    <w:p w14:paraId="341B5C3E" w14:textId="77777777" w:rsidR="00EB137D" w:rsidRPr="00F22CFA" w:rsidRDefault="00EB137D" w:rsidP="00EB137D">
      <w:pPr>
        <w:spacing w:line="100" w:lineRule="atLeast"/>
        <w:jc w:val="both"/>
        <w:rPr>
          <w:rFonts w:ascii="Calibri" w:hAnsi="Calibri"/>
          <w:sz w:val="22"/>
          <w:szCs w:val="22"/>
          <w:lang w:val="pt-PT"/>
        </w:rPr>
      </w:pPr>
    </w:p>
    <w:p w14:paraId="18AE78B0" w14:textId="77777777" w:rsidR="00EB137D" w:rsidRPr="00F22CFA" w:rsidRDefault="00EB137D" w:rsidP="00EB137D">
      <w:pPr>
        <w:spacing w:line="100" w:lineRule="atLeast"/>
        <w:jc w:val="both"/>
        <w:rPr>
          <w:rFonts w:ascii="Calibri" w:hAnsi="Calibri"/>
          <w:sz w:val="22"/>
          <w:szCs w:val="22"/>
          <w:lang w:val="pt-PT"/>
        </w:rPr>
      </w:pPr>
    </w:p>
    <w:p w14:paraId="7858BA52"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À Comissão Municipal de Licitação da Prefeitura de São Joaquim da Barra</w:t>
      </w:r>
    </w:p>
    <w:p w14:paraId="7EF0D971" w14:textId="77777777" w:rsidR="00EB137D" w:rsidRPr="00367EA3" w:rsidRDefault="00EB137D" w:rsidP="00EB137D">
      <w:pPr>
        <w:spacing w:line="100" w:lineRule="atLeast"/>
        <w:jc w:val="both"/>
        <w:rPr>
          <w:rFonts w:ascii="Calibri" w:hAnsi="Calibri"/>
          <w:sz w:val="26"/>
          <w:szCs w:val="26"/>
          <w:lang w:val="pt-PT"/>
        </w:rPr>
      </w:pPr>
    </w:p>
    <w:p w14:paraId="78D2B56A" w14:textId="613AEAE3"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 xml:space="preserve">Referente: </w:t>
      </w:r>
      <w:r w:rsidRPr="00F22CFA">
        <w:rPr>
          <w:rFonts w:ascii="Calibri" w:hAnsi="Calibri"/>
          <w:b/>
          <w:sz w:val="22"/>
          <w:szCs w:val="22"/>
          <w:lang w:val="pt-PT"/>
        </w:rPr>
        <w:t xml:space="preserve">PROCESSO ADMINISTRATIVO </w:t>
      </w:r>
      <w:r w:rsidRPr="00F22CFA">
        <w:rPr>
          <w:rFonts w:ascii="Calibri" w:hAnsi="Calibri" w:cs="Tahoma"/>
          <w:b/>
          <w:sz w:val="22"/>
          <w:szCs w:val="22"/>
          <w:lang w:val="pt-PT"/>
        </w:rPr>
        <w:t xml:space="preserve">N.º </w:t>
      </w:r>
      <w:r w:rsidR="002031E5">
        <w:rPr>
          <w:rFonts w:ascii="Calibri" w:hAnsi="Calibri" w:cs="Tahoma"/>
          <w:b/>
          <w:sz w:val="22"/>
          <w:szCs w:val="22"/>
          <w:lang w:val="pt-PT"/>
        </w:rPr>
        <w:t>2213/2022</w:t>
      </w:r>
      <w:r w:rsidR="00367EA3">
        <w:rPr>
          <w:rFonts w:ascii="Calibri" w:hAnsi="Calibri" w:cs="Tahoma"/>
          <w:b/>
          <w:sz w:val="22"/>
          <w:szCs w:val="22"/>
          <w:lang w:val="pt-PT"/>
        </w:rPr>
        <w:t xml:space="preserve"> </w:t>
      </w:r>
      <w:r w:rsidRPr="00F22CFA">
        <w:rPr>
          <w:rFonts w:ascii="Calibri" w:hAnsi="Calibri"/>
          <w:b/>
          <w:sz w:val="22"/>
          <w:szCs w:val="22"/>
          <w:lang w:val="pt-PT"/>
        </w:rPr>
        <w:t>– Prefeitura de São Joaquim da Barra.</w:t>
      </w:r>
      <w:r w:rsidRPr="00F22CFA">
        <w:rPr>
          <w:rFonts w:ascii="Calibri" w:hAnsi="Calibri"/>
          <w:sz w:val="22"/>
          <w:szCs w:val="22"/>
          <w:lang w:val="pt-PT"/>
        </w:rPr>
        <w:t xml:space="preserve"> </w:t>
      </w:r>
    </w:p>
    <w:p w14:paraId="46869CF7" w14:textId="77777777" w:rsidR="00EB137D" w:rsidRPr="00367EA3" w:rsidRDefault="00EB137D" w:rsidP="00EB137D">
      <w:pPr>
        <w:spacing w:line="100" w:lineRule="atLeast"/>
        <w:jc w:val="both"/>
        <w:rPr>
          <w:rFonts w:ascii="Calibri" w:hAnsi="Calibri"/>
          <w:sz w:val="26"/>
          <w:szCs w:val="26"/>
          <w:lang w:val="pt-PT"/>
        </w:rPr>
      </w:pPr>
    </w:p>
    <w:p w14:paraId="35409A81" w14:textId="1535073E" w:rsidR="00EB137D" w:rsidRPr="00F22CFA" w:rsidRDefault="00EB137D" w:rsidP="00EB137D">
      <w:pPr>
        <w:spacing w:line="100" w:lineRule="atLeast"/>
        <w:jc w:val="both"/>
        <w:rPr>
          <w:rFonts w:ascii="Calibri" w:hAnsi="Calibri"/>
          <w:sz w:val="22"/>
          <w:szCs w:val="22"/>
          <w:lang w:val="pt-PT"/>
        </w:rPr>
      </w:pPr>
      <w:r w:rsidRPr="00F22CFA">
        <w:rPr>
          <w:rFonts w:ascii="Calibri" w:hAnsi="Calibri"/>
          <w:b/>
          <w:sz w:val="22"/>
          <w:szCs w:val="22"/>
          <w:lang w:val="pt-PT"/>
        </w:rPr>
        <w:t>TOMADA DE PREÇOS N.º</w:t>
      </w:r>
      <w:r w:rsidR="004911FB">
        <w:rPr>
          <w:rFonts w:ascii="Calibri" w:hAnsi="Calibri"/>
          <w:b/>
          <w:sz w:val="22"/>
          <w:szCs w:val="22"/>
          <w:lang w:val="pt-PT"/>
        </w:rPr>
        <w:t xml:space="preserve"> </w:t>
      </w:r>
      <w:r w:rsidR="00EE6A28">
        <w:rPr>
          <w:rFonts w:ascii="Calibri" w:hAnsi="Calibri" w:cs="Tahoma"/>
          <w:b/>
          <w:sz w:val="22"/>
          <w:szCs w:val="22"/>
          <w:lang w:val="pt-PT"/>
        </w:rPr>
        <w:t>021/2022</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w:t>
      </w:r>
    </w:p>
    <w:p w14:paraId="0A741A7D" w14:textId="77777777" w:rsidR="00EB137D" w:rsidRPr="00367EA3" w:rsidRDefault="00EB137D" w:rsidP="00EB137D">
      <w:pPr>
        <w:pStyle w:val="WW-Corpodetexto3"/>
        <w:spacing w:line="100" w:lineRule="atLeast"/>
        <w:rPr>
          <w:rFonts w:ascii="Calibri" w:hAnsi="Calibri"/>
          <w:sz w:val="36"/>
          <w:szCs w:val="36"/>
          <w:lang w:val="pt-PT"/>
        </w:rPr>
      </w:pPr>
    </w:p>
    <w:p w14:paraId="2328D5CC"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Prezados Senhores:</w:t>
      </w:r>
    </w:p>
    <w:p w14:paraId="709EC946" w14:textId="77777777" w:rsidR="00EB137D" w:rsidRPr="00367EA3" w:rsidRDefault="00EB137D" w:rsidP="00EB137D">
      <w:pPr>
        <w:spacing w:line="100" w:lineRule="atLeast"/>
        <w:jc w:val="both"/>
        <w:rPr>
          <w:rFonts w:ascii="Calibri" w:hAnsi="Calibri"/>
          <w:sz w:val="26"/>
          <w:szCs w:val="26"/>
          <w:lang w:val="pt-PT"/>
        </w:rPr>
      </w:pPr>
    </w:p>
    <w:p w14:paraId="169C7E4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b/>
        <w:t>Na qualidade de responsável legal por nossa Empresa, credenciamos o senhor .............................., portador da carteira de identidade RG. n.º .............................. e do CPF n.º .............................., para nos representar na licitação em referência, conferindo ao mesmo ilimitados poderes para assinar quaisquer documentos relacionados com a licitação.</w:t>
      </w:r>
    </w:p>
    <w:p w14:paraId="0CA59A1A" w14:textId="77777777" w:rsidR="00EB137D" w:rsidRPr="00367EA3" w:rsidRDefault="00EB137D" w:rsidP="00EB137D">
      <w:pPr>
        <w:spacing w:line="100" w:lineRule="atLeast"/>
        <w:jc w:val="both"/>
        <w:rPr>
          <w:rFonts w:ascii="Calibri" w:hAnsi="Calibri"/>
          <w:sz w:val="30"/>
          <w:szCs w:val="30"/>
          <w:lang w:val="pt-PT"/>
        </w:rPr>
      </w:pPr>
    </w:p>
    <w:p w14:paraId="48159A48" w14:textId="77777777" w:rsidR="00EB137D" w:rsidRPr="00F22CFA" w:rsidRDefault="00EB137D" w:rsidP="00EB137D">
      <w:pPr>
        <w:spacing w:line="100" w:lineRule="atLeast"/>
        <w:jc w:val="center"/>
        <w:rPr>
          <w:rFonts w:ascii="Calibri" w:hAnsi="Calibri"/>
          <w:sz w:val="22"/>
          <w:szCs w:val="22"/>
          <w:lang w:val="pt-PT"/>
        </w:rPr>
      </w:pPr>
      <w:r w:rsidRPr="00F22CFA">
        <w:rPr>
          <w:rFonts w:ascii="Calibri" w:hAnsi="Calibri"/>
          <w:sz w:val="22"/>
          <w:szCs w:val="22"/>
          <w:lang w:val="pt-PT"/>
        </w:rPr>
        <w:t>Dados para a elaboração do eventual Contrato:</w:t>
      </w:r>
    </w:p>
    <w:p w14:paraId="7FCC96E4" w14:textId="77777777" w:rsidR="00EB137D" w:rsidRPr="00F22CFA" w:rsidRDefault="00EB137D" w:rsidP="00EB137D">
      <w:pPr>
        <w:pStyle w:val="Corpodetexto"/>
        <w:spacing w:line="100" w:lineRule="atLeast"/>
        <w:rPr>
          <w:rFonts w:ascii="Calibri" w:hAnsi="Calibri"/>
          <w:b/>
          <w:sz w:val="22"/>
          <w:szCs w:val="22"/>
          <w:lang w:val="pt-PT"/>
        </w:rPr>
      </w:pPr>
    </w:p>
    <w:p w14:paraId="66C5A7C1" w14:textId="77777777" w:rsidR="00EB137D" w:rsidRPr="00F22CFA" w:rsidRDefault="00EB137D" w:rsidP="00EB137D">
      <w:pPr>
        <w:pStyle w:val="Corpodetexto"/>
        <w:spacing w:line="100" w:lineRule="atLeast"/>
        <w:rPr>
          <w:rFonts w:ascii="Calibri" w:hAnsi="Calibri"/>
          <w:b/>
          <w:sz w:val="22"/>
          <w:szCs w:val="22"/>
          <w:lang w:val="pt-PT"/>
        </w:rPr>
      </w:pPr>
      <w:r w:rsidRPr="00F22CFA">
        <w:rPr>
          <w:rFonts w:ascii="Calibri" w:hAnsi="Calibri"/>
          <w:b/>
          <w:sz w:val="22"/>
          <w:szCs w:val="22"/>
          <w:lang w:val="pt-PT"/>
        </w:rPr>
        <w:t>Da empresa:</w:t>
      </w:r>
    </w:p>
    <w:p w14:paraId="47C18BED" w14:textId="77777777" w:rsidR="00EB137D" w:rsidRPr="00367EA3" w:rsidRDefault="00EB137D" w:rsidP="00EB137D">
      <w:pPr>
        <w:spacing w:line="100" w:lineRule="atLeast"/>
        <w:jc w:val="both"/>
        <w:rPr>
          <w:rFonts w:ascii="Calibri" w:hAnsi="Calibri"/>
          <w:sz w:val="16"/>
          <w:szCs w:val="16"/>
          <w:lang w:val="pt-PT"/>
        </w:rPr>
      </w:pPr>
    </w:p>
    <w:p w14:paraId="6721E3C1"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Razão Social:</w:t>
      </w:r>
    </w:p>
    <w:p w14:paraId="1A2B4918"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Endereço:</w:t>
      </w:r>
    </w:p>
    <w:p w14:paraId="099FD95E"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Cidade:</w:t>
      </w:r>
    </w:p>
    <w:p w14:paraId="54628EBD"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CNPJ:</w:t>
      </w:r>
    </w:p>
    <w:p w14:paraId="640ACD36"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Inscrição Estadual:</w:t>
      </w:r>
    </w:p>
    <w:p w14:paraId="0D6F87AF"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Telefone:</w:t>
      </w:r>
    </w:p>
    <w:p w14:paraId="0AB4E9BE"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Fax:</w:t>
      </w:r>
    </w:p>
    <w:p w14:paraId="5977D518" w14:textId="77777777" w:rsidR="00EB137D" w:rsidRPr="00367EA3" w:rsidRDefault="00EB137D" w:rsidP="00EB137D">
      <w:pPr>
        <w:spacing w:line="100" w:lineRule="atLeast"/>
        <w:jc w:val="both"/>
        <w:rPr>
          <w:rFonts w:ascii="Calibri" w:hAnsi="Calibri"/>
          <w:sz w:val="16"/>
          <w:szCs w:val="16"/>
          <w:lang w:val="pt-PT"/>
        </w:rPr>
      </w:pPr>
    </w:p>
    <w:p w14:paraId="6536E6F6" w14:textId="77777777" w:rsidR="00EB137D" w:rsidRPr="00367EA3" w:rsidRDefault="00EB137D" w:rsidP="00EB137D">
      <w:pPr>
        <w:pStyle w:val="Corpodetexto"/>
        <w:spacing w:line="100" w:lineRule="atLeast"/>
        <w:rPr>
          <w:rFonts w:ascii="Calibri" w:hAnsi="Calibri"/>
          <w:b/>
          <w:sz w:val="16"/>
          <w:szCs w:val="16"/>
          <w:lang w:val="pt-PT"/>
        </w:rPr>
      </w:pPr>
    </w:p>
    <w:p w14:paraId="06476521"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Atenciosamente,</w:t>
      </w:r>
    </w:p>
    <w:p w14:paraId="7BFF5CD4" w14:textId="77777777" w:rsidR="00EB137D" w:rsidRPr="00F22CFA" w:rsidRDefault="00EB137D" w:rsidP="00EB137D">
      <w:pPr>
        <w:spacing w:line="100" w:lineRule="atLeast"/>
        <w:jc w:val="both"/>
        <w:rPr>
          <w:rFonts w:ascii="Calibri" w:hAnsi="Calibri"/>
          <w:sz w:val="22"/>
          <w:szCs w:val="22"/>
          <w:lang w:val="pt-PT"/>
        </w:rPr>
      </w:pPr>
    </w:p>
    <w:p w14:paraId="0E9939E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____________________________________</w:t>
      </w:r>
    </w:p>
    <w:p w14:paraId="274F7417"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local e data</w:t>
      </w:r>
    </w:p>
    <w:p w14:paraId="2E256508"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carimbo da empresa</w:t>
      </w:r>
    </w:p>
    <w:p w14:paraId="6BA1B31A"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Nome, CPF e assinatura do responsável legal</w:t>
      </w:r>
    </w:p>
    <w:p w14:paraId="3560EC6C" w14:textId="77777777" w:rsidR="00E81EAE" w:rsidRPr="00F22CFA" w:rsidRDefault="00E81EAE" w:rsidP="00E80557">
      <w:pPr>
        <w:spacing w:line="100" w:lineRule="atLeast"/>
        <w:rPr>
          <w:rFonts w:ascii="Calibri" w:hAnsi="Calibri"/>
          <w:sz w:val="22"/>
          <w:szCs w:val="22"/>
          <w:lang w:val="pt-PT"/>
        </w:rPr>
      </w:pPr>
    </w:p>
    <w:p w14:paraId="625ACE5D" w14:textId="77777777" w:rsidR="00E81EAE" w:rsidRDefault="00E81EAE" w:rsidP="00E80557">
      <w:pPr>
        <w:spacing w:line="100" w:lineRule="atLeast"/>
        <w:rPr>
          <w:rFonts w:ascii="Calibri" w:hAnsi="Calibri"/>
          <w:sz w:val="22"/>
          <w:szCs w:val="22"/>
          <w:lang w:val="pt-PT"/>
        </w:rPr>
      </w:pPr>
    </w:p>
    <w:p w14:paraId="50ABAB89" w14:textId="77777777"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t>ANEXO IV</w:t>
      </w:r>
    </w:p>
    <w:p w14:paraId="64E09A3B" w14:textId="77777777" w:rsidR="00EB137D" w:rsidRPr="00F22CFA" w:rsidRDefault="00EB137D" w:rsidP="00EB137D">
      <w:pPr>
        <w:spacing w:line="100" w:lineRule="atLeast"/>
        <w:rPr>
          <w:rFonts w:ascii="Calibri" w:hAnsi="Calibri"/>
          <w:b/>
          <w:szCs w:val="20"/>
          <w:lang w:val="pt-PT"/>
        </w:rPr>
      </w:pPr>
    </w:p>
    <w:p w14:paraId="1789C61E" w14:textId="77777777"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t>FORMULÁRIO MODELO DE PROPOSTA DE PREÇOS</w:t>
      </w:r>
    </w:p>
    <w:p w14:paraId="1B8229F8" w14:textId="3F0C6E53"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007F4788">
        <w:rPr>
          <w:rFonts w:ascii="Calibri" w:hAnsi="Calibri"/>
          <w:b/>
          <w:sz w:val="22"/>
          <w:szCs w:val="22"/>
          <w:lang w:val="pt-PT"/>
        </w:rPr>
        <w:t xml:space="preserve">N.º </w:t>
      </w:r>
      <w:r w:rsidR="00EE6A28">
        <w:rPr>
          <w:rFonts w:ascii="Calibri" w:hAnsi="Calibri"/>
          <w:b/>
          <w:sz w:val="22"/>
          <w:szCs w:val="22"/>
          <w:lang w:val="pt-PT"/>
        </w:rPr>
        <w:t>021/2022</w:t>
      </w:r>
    </w:p>
    <w:p w14:paraId="6B90C3FE" w14:textId="5D309555"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2031E5">
        <w:rPr>
          <w:rFonts w:ascii="Calibri" w:hAnsi="Calibri" w:cs="Tahoma"/>
          <w:b/>
          <w:sz w:val="22"/>
          <w:szCs w:val="22"/>
          <w:lang w:val="pt-PT"/>
        </w:rPr>
        <w:t>2213/2022</w:t>
      </w:r>
    </w:p>
    <w:p w14:paraId="2BBBCA41" w14:textId="77777777" w:rsidR="00EB137D" w:rsidRPr="00F22CFA" w:rsidRDefault="00EB137D" w:rsidP="00EB137D">
      <w:pPr>
        <w:spacing w:line="100" w:lineRule="atLeast"/>
        <w:jc w:val="both"/>
        <w:rPr>
          <w:rFonts w:ascii="Calibri" w:hAnsi="Calibri"/>
          <w:szCs w:val="20"/>
        </w:rPr>
      </w:pPr>
    </w:p>
    <w:p w14:paraId="5E4AF781"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 xml:space="preserve">Nome da </w:t>
      </w:r>
      <w:r w:rsidRPr="00F22CFA">
        <w:rPr>
          <w:rFonts w:ascii="Calibri" w:hAnsi="Calibri"/>
          <w:b/>
          <w:sz w:val="22"/>
          <w:szCs w:val="22"/>
        </w:rPr>
        <w:t>Proponente</w:t>
      </w:r>
      <w:r w:rsidRPr="00F22CFA">
        <w:rPr>
          <w:rFonts w:ascii="Calibri" w:hAnsi="Calibri"/>
          <w:b/>
          <w:sz w:val="22"/>
          <w:szCs w:val="22"/>
          <w:lang w:val="pt-PT"/>
        </w:rPr>
        <w:t>:</w:t>
      </w:r>
    </w:p>
    <w:p w14:paraId="7D05EC2C"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Endereço:</w:t>
      </w:r>
    </w:p>
    <w:p w14:paraId="67424BCB"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Cidade:</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002F5F89" w:rsidRPr="00F22CFA">
        <w:rPr>
          <w:rFonts w:ascii="Calibri" w:hAnsi="Calibri"/>
          <w:b/>
          <w:sz w:val="22"/>
          <w:szCs w:val="22"/>
        </w:rPr>
        <w:tab/>
      </w:r>
      <w:r w:rsidRPr="00F22CFA">
        <w:rPr>
          <w:rFonts w:ascii="Calibri" w:hAnsi="Calibri"/>
          <w:b/>
          <w:sz w:val="22"/>
          <w:szCs w:val="22"/>
        </w:rPr>
        <w:tab/>
        <w:t>Estado:</w:t>
      </w:r>
    </w:p>
    <w:p w14:paraId="756295AA"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Telefone:</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Fax:</w:t>
      </w:r>
    </w:p>
    <w:p w14:paraId="6214A2AD"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CNPJ:</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Inscrição Estadual:</w:t>
      </w:r>
    </w:p>
    <w:p w14:paraId="4CB1B3DE"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Banco:</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Conta Corrente:</w:t>
      </w:r>
    </w:p>
    <w:p w14:paraId="584E3080" w14:textId="77777777" w:rsidR="00EB137D" w:rsidRPr="00F22CFA" w:rsidRDefault="00EB137D" w:rsidP="00EB137D">
      <w:pPr>
        <w:spacing w:line="276" w:lineRule="auto"/>
        <w:rPr>
          <w:rFonts w:ascii="Calibri" w:hAnsi="Calibri"/>
          <w:b/>
          <w:sz w:val="22"/>
          <w:szCs w:val="22"/>
        </w:rPr>
      </w:pPr>
      <w:r w:rsidRPr="00F22CFA">
        <w:rPr>
          <w:rFonts w:ascii="Calibri" w:hAnsi="Calibri"/>
          <w:b/>
          <w:sz w:val="22"/>
          <w:szCs w:val="22"/>
        </w:rPr>
        <w:t>Agência:</w:t>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Cidade:</w:t>
      </w:r>
    </w:p>
    <w:p w14:paraId="4AA78B12" w14:textId="77777777" w:rsidR="00EB137D" w:rsidRPr="00764DA3" w:rsidRDefault="00EB137D" w:rsidP="00EB137D">
      <w:pPr>
        <w:spacing w:line="100" w:lineRule="atLeast"/>
        <w:jc w:val="both"/>
        <w:rPr>
          <w:rFonts w:ascii="Calibri" w:hAnsi="Calibri"/>
          <w:sz w:val="26"/>
          <w:szCs w:val="26"/>
          <w:lang w:val="pt-PT"/>
        </w:rPr>
      </w:pPr>
    </w:p>
    <w:p w14:paraId="188F12F3" w14:textId="4A93D927" w:rsidR="00EB137D" w:rsidRPr="00F22CFA" w:rsidRDefault="00EB137D" w:rsidP="00EB137D">
      <w:pPr>
        <w:pStyle w:val="WW-Recuodecorpodetexto2"/>
        <w:spacing w:line="100" w:lineRule="atLeast"/>
        <w:ind w:left="0" w:firstLine="0"/>
        <w:jc w:val="both"/>
        <w:rPr>
          <w:rFonts w:ascii="Calibri" w:hAnsi="Calibri"/>
          <w:color w:val="000000"/>
          <w:sz w:val="22"/>
          <w:szCs w:val="22"/>
        </w:rPr>
      </w:pPr>
      <w:r w:rsidRPr="00F22CFA">
        <w:rPr>
          <w:rFonts w:ascii="Calibri" w:hAnsi="Calibri"/>
          <w:b/>
          <w:color w:val="000000"/>
          <w:sz w:val="22"/>
          <w:szCs w:val="22"/>
        </w:rPr>
        <w:t>Objeto:</w:t>
      </w:r>
      <w:r w:rsidRPr="00F22CFA">
        <w:rPr>
          <w:rFonts w:ascii="Calibri" w:hAnsi="Calibri"/>
          <w:color w:val="000000"/>
          <w:sz w:val="22"/>
          <w:szCs w:val="22"/>
        </w:rPr>
        <w:t xml:space="preserve"> O objeto da presente licitação é </w:t>
      </w:r>
      <w:r w:rsidR="002234DE">
        <w:rPr>
          <w:rFonts w:ascii="Calibri" w:hAnsi="Calibri"/>
          <w:color w:val="000000"/>
          <w:sz w:val="22"/>
          <w:szCs w:val="22"/>
        </w:rPr>
        <w:t>a</w:t>
      </w:r>
      <w:r w:rsidRPr="00F22CFA">
        <w:rPr>
          <w:rFonts w:ascii="Calibri" w:hAnsi="Calibri"/>
          <w:sz w:val="22"/>
          <w:szCs w:val="22"/>
        </w:rPr>
        <w:t xml:space="preserve"> </w:t>
      </w:r>
      <w:r w:rsidR="00056334" w:rsidRPr="00056334">
        <w:rPr>
          <w:rFonts w:ascii="Calibri" w:hAnsi="Calibri" w:cs="Courier New"/>
          <w:b/>
          <w:snapToGrid w:val="0"/>
          <w:color w:val="000000"/>
          <w:sz w:val="22"/>
          <w:szCs w:val="22"/>
        </w:rPr>
        <w:t xml:space="preserve">CONTRATAÇÃO DE EMPRESA DEVIDAMENTE HABILITADA E COM REGISTRO NO (CREA/CAU) </w:t>
      </w:r>
      <w:r w:rsidR="00AD54CE">
        <w:rPr>
          <w:rFonts w:ascii="Calibri" w:hAnsi="Calibri" w:cs="Courier New"/>
          <w:b/>
          <w:snapToGrid w:val="0"/>
          <w:color w:val="000000"/>
          <w:sz w:val="22"/>
          <w:szCs w:val="22"/>
        </w:rPr>
        <w:t>PARA EXECUÇÃO DE RECAPEAMENTO ASFÁLTICO E SINALIZAÇÃO VIÁRIA</w:t>
      </w:r>
      <w:r w:rsidR="00056334" w:rsidRPr="00056334">
        <w:rPr>
          <w:rFonts w:ascii="Calibri" w:hAnsi="Calibri" w:cs="Courier New"/>
          <w:b/>
          <w:snapToGrid w:val="0"/>
          <w:color w:val="000000"/>
          <w:sz w:val="22"/>
          <w:szCs w:val="22"/>
        </w:rPr>
        <w:t>,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r w:rsidR="006E391F">
        <w:rPr>
          <w:rFonts w:ascii="Calibri" w:hAnsi="Calibri" w:cs="Courier New"/>
          <w:b/>
          <w:snapToGrid w:val="0"/>
          <w:color w:val="000000"/>
          <w:sz w:val="22"/>
          <w:szCs w:val="22"/>
        </w:rPr>
        <w:t xml:space="preserve">, </w:t>
      </w:r>
      <w:r w:rsidR="006E391F" w:rsidRPr="006A2A74">
        <w:rPr>
          <w:rFonts w:ascii="Calibri" w:hAnsi="Calibri" w:cs="Courier New"/>
          <w:b/>
          <w:snapToGrid w:val="0"/>
          <w:color w:val="000000"/>
          <w:sz w:val="22"/>
          <w:szCs w:val="22"/>
        </w:rPr>
        <w:t>VISANDO ATENDER AO CONVÊNIO COM O MINISTÉRIO DO DESENVOLVIMENTO REGIONAL-</w:t>
      </w:r>
      <w:r w:rsidR="00AD54CE">
        <w:rPr>
          <w:rFonts w:ascii="Calibri" w:hAnsi="Calibri" w:cs="Courier New"/>
          <w:b/>
          <w:snapToGrid w:val="0"/>
          <w:color w:val="000000"/>
          <w:sz w:val="22"/>
          <w:szCs w:val="22"/>
        </w:rPr>
        <w:t>CONTRATO DE REPASSE Nº 900227/2020</w:t>
      </w:r>
      <w:r w:rsidR="006E391F">
        <w:rPr>
          <w:rFonts w:ascii="Calibri" w:hAnsi="Calibri" w:cs="Courier New"/>
          <w:b/>
          <w:snapToGrid w:val="0"/>
          <w:color w:val="000000"/>
          <w:sz w:val="22"/>
          <w:szCs w:val="22"/>
        </w:rPr>
        <w:t>.</w:t>
      </w:r>
      <w:r w:rsidR="00056334" w:rsidRPr="00056334">
        <w:rPr>
          <w:rFonts w:ascii="Calibri" w:hAnsi="Calibri" w:cs="Courier New"/>
          <w:b/>
          <w:snapToGrid w:val="0"/>
          <w:color w:val="000000"/>
          <w:sz w:val="22"/>
          <w:szCs w:val="22"/>
        </w:rPr>
        <w:t xml:space="preserve"> </w:t>
      </w:r>
      <w:r w:rsidR="00BD2D12" w:rsidRPr="00BD2D12">
        <w:rPr>
          <w:rFonts w:ascii="Calibri" w:hAnsi="Calibri" w:cs="Courier New"/>
          <w:b/>
          <w:snapToGrid w:val="0"/>
          <w:color w:val="000000"/>
          <w:sz w:val="22"/>
          <w:szCs w:val="22"/>
        </w:rPr>
        <w:t xml:space="preserve"> </w:t>
      </w:r>
      <w:r w:rsidR="00B07644" w:rsidRPr="00B07644">
        <w:rPr>
          <w:rFonts w:ascii="Calibri" w:hAnsi="Calibri" w:cs="Courier New"/>
          <w:b/>
          <w:snapToGrid w:val="0"/>
          <w:color w:val="000000"/>
          <w:sz w:val="22"/>
          <w:szCs w:val="22"/>
        </w:rPr>
        <w:t xml:space="preserve"> </w:t>
      </w:r>
      <w:r w:rsidR="00912B80" w:rsidRPr="00912B80">
        <w:rPr>
          <w:rFonts w:ascii="Calibri" w:hAnsi="Calibri" w:cs="Courier New"/>
          <w:b/>
          <w:snapToGrid w:val="0"/>
          <w:color w:val="000000"/>
          <w:sz w:val="22"/>
          <w:szCs w:val="22"/>
        </w:rPr>
        <w:t xml:space="preserve">  </w:t>
      </w:r>
      <w:r w:rsidR="001C3379" w:rsidRPr="001C3379">
        <w:rPr>
          <w:rFonts w:ascii="Calibri" w:hAnsi="Calibri" w:cs="Courier New"/>
          <w:b/>
          <w:snapToGrid w:val="0"/>
          <w:color w:val="000000"/>
          <w:sz w:val="22"/>
          <w:szCs w:val="22"/>
        </w:rPr>
        <w:t xml:space="preserve">  </w:t>
      </w:r>
    </w:p>
    <w:p w14:paraId="43D6ACD9" w14:textId="77777777" w:rsidR="00EB137D" w:rsidRPr="00F22CFA" w:rsidRDefault="00EB137D" w:rsidP="00EB137D">
      <w:pPr>
        <w:pStyle w:val="WW-Recuodecorpodetexto2"/>
        <w:spacing w:line="100" w:lineRule="atLeast"/>
        <w:ind w:left="0" w:firstLine="0"/>
        <w:jc w:val="both"/>
        <w:rPr>
          <w:rFonts w:ascii="Calibri" w:hAnsi="Calibri"/>
          <w:b/>
          <w:color w:val="000000"/>
          <w:sz w:val="22"/>
          <w:szCs w:val="22"/>
          <w:u w:val="single"/>
        </w:rPr>
      </w:pPr>
    </w:p>
    <w:p w14:paraId="1DB1DFFE" w14:textId="77777777" w:rsidR="00EB137D" w:rsidRPr="00F22CFA" w:rsidRDefault="00EB137D" w:rsidP="00EB137D">
      <w:pPr>
        <w:spacing w:line="100" w:lineRule="atLeast"/>
        <w:jc w:val="both"/>
        <w:rPr>
          <w:rFonts w:ascii="Calibri" w:hAnsi="Calibri"/>
          <w:b/>
          <w:sz w:val="22"/>
          <w:szCs w:val="22"/>
          <w:lang w:val="pt-PT"/>
        </w:rPr>
      </w:pPr>
      <w:r w:rsidRPr="00F22CFA">
        <w:rPr>
          <w:rFonts w:ascii="Calibri" w:hAnsi="Calibri"/>
          <w:b/>
          <w:sz w:val="22"/>
          <w:szCs w:val="22"/>
          <w:u w:val="single"/>
          <w:lang w:val="pt-PT"/>
        </w:rPr>
        <w:t>Demais condições</w:t>
      </w:r>
      <w:r w:rsidRPr="00F22CFA">
        <w:rPr>
          <w:rFonts w:ascii="Calibri" w:hAnsi="Calibri"/>
          <w:b/>
          <w:sz w:val="22"/>
          <w:szCs w:val="22"/>
          <w:lang w:val="pt-PT"/>
        </w:rPr>
        <w:t>:</w:t>
      </w:r>
    </w:p>
    <w:p w14:paraId="4BEAE0F9" w14:textId="77777777" w:rsidR="00EB137D" w:rsidRPr="00F22CFA" w:rsidRDefault="00EB137D" w:rsidP="00EB137D">
      <w:pPr>
        <w:spacing w:line="100" w:lineRule="atLeast"/>
        <w:jc w:val="both"/>
        <w:rPr>
          <w:rFonts w:ascii="Calibri" w:hAnsi="Calibri"/>
          <w:b/>
          <w:sz w:val="22"/>
          <w:szCs w:val="22"/>
          <w:lang w:val="pt-PT"/>
        </w:rPr>
      </w:pPr>
    </w:p>
    <w:p w14:paraId="0CC59829"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Preço</w:t>
      </w:r>
    </w:p>
    <w:p w14:paraId="136B1F5C"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R$:___________________________________________________________________________</w:t>
      </w:r>
    </w:p>
    <w:p w14:paraId="0F9EC452" w14:textId="77777777" w:rsidR="00EB137D" w:rsidRPr="00080877" w:rsidRDefault="00EB137D" w:rsidP="00EB137D">
      <w:pPr>
        <w:spacing w:line="100" w:lineRule="atLeast"/>
        <w:jc w:val="both"/>
        <w:rPr>
          <w:rFonts w:ascii="Calibri" w:hAnsi="Calibri"/>
          <w:b/>
          <w:sz w:val="36"/>
          <w:szCs w:val="36"/>
          <w:lang w:val="pt-PT"/>
        </w:rPr>
      </w:pPr>
    </w:p>
    <w:p w14:paraId="58DE4498" w14:textId="77777777" w:rsidR="00080877" w:rsidRPr="00534954" w:rsidRDefault="00080877" w:rsidP="00080877">
      <w:pPr>
        <w:pStyle w:val="PargrafodaLista"/>
        <w:numPr>
          <w:ilvl w:val="0"/>
          <w:numId w:val="22"/>
        </w:numPr>
        <w:spacing w:line="100" w:lineRule="atLeast"/>
        <w:ind w:left="284" w:hanging="284"/>
        <w:jc w:val="both"/>
        <w:rPr>
          <w:b/>
          <w:sz w:val="28"/>
          <w:szCs w:val="28"/>
          <w:lang w:val="pt-PT"/>
        </w:rPr>
      </w:pPr>
      <w:r w:rsidRPr="00534954">
        <w:rPr>
          <w:rFonts w:asciiTheme="minorHAnsi" w:hAnsiTheme="minorHAnsi"/>
        </w:rPr>
        <w:t>Declaração de que os preços indicados contemplam todos os custos diretos e indiretos incorridos na data da apresentação desta proposta incluindo, entre outros: tributos, encargos sociais, material, despesas administrativas, seguro, frete e lucro;</w:t>
      </w:r>
    </w:p>
    <w:p w14:paraId="61FA6E02" w14:textId="77777777" w:rsidR="00080877" w:rsidRPr="00F0690F" w:rsidRDefault="00080877" w:rsidP="00080877">
      <w:pPr>
        <w:pStyle w:val="PargrafodaLista"/>
        <w:spacing w:line="100" w:lineRule="atLeast"/>
        <w:ind w:left="284"/>
        <w:jc w:val="both"/>
        <w:rPr>
          <w:b/>
          <w:sz w:val="10"/>
          <w:szCs w:val="10"/>
          <w:lang w:val="pt-PT"/>
        </w:rPr>
      </w:pPr>
    </w:p>
    <w:p w14:paraId="5F5B270E" w14:textId="77777777" w:rsidR="00EB137D"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Declaramos</w:t>
      </w:r>
      <w:r w:rsidR="004F5608" w:rsidRPr="00F22CFA">
        <w:rPr>
          <w:rFonts w:ascii="Calibri" w:hAnsi="Calibri" w:cs="Calibri"/>
          <w:sz w:val="22"/>
          <w:szCs w:val="22"/>
        </w:rPr>
        <w:t xml:space="preserve"> expressa</w:t>
      </w:r>
      <w:r w:rsidRPr="00F22CFA">
        <w:rPr>
          <w:rFonts w:ascii="Calibri" w:hAnsi="Calibri" w:cs="Calibri"/>
          <w:sz w:val="22"/>
          <w:szCs w:val="22"/>
        </w:rPr>
        <w:t>mente</w:t>
      </w:r>
      <w:r w:rsidR="004F5608" w:rsidRPr="00F22CFA">
        <w:rPr>
          <w:rFonts w:ascii="Calibri" w:hAnsi="Calibri" w:cs="Calibri"/>
          <w:sz w:val="22"/>
          <w:szCs w:val="22"/>
        </w:rPr>
        <w:t xml:space="preserve"> de que</w:t>
      </w:r>
      <w:r w:rsidRPr="00F22CFA">
        <w:rPr>
          <w:rFonts w:ascii="Calibri" w:hAnsi="Calibri" w:cs="Calibri"/>
          <w:sz w:val="22"/>
          <w:szCs w:val="22"/>
        </w:rPr>
        <w:t xml:space="preserve"> nos </w:t>
      </w:r>
      <w:r w:rsidR="004F5608" w:rsidRPr="00F22CFA">
        <w:rPr>
          <w:rFonts w:ascii="Calibri" w:hAnsi="Calibri" w:cs="Calibri"/>
          <w:sz w:val="22"/>
          <w:szCs w:val="22"/>
        </w:rPr>
        <w:t>obriga</w:t>
      </w:r>
      <w:r w:rsidRPr="00F22CFA">
        <w:rPr>
          <w:rFonts w:ascii="Calibri" w:hAnsi="Calibri" w:cs="Calibri"/>
          <w:sz w:val="22"/>
          <w:szCs w:val="22"/>
        </w:rPr>
        <w:t>mos</w:t>
      </w:r>
      <w:r w:rsidR="004F5608" w:rsidRPr="00F22CFA">
        <w:rPr>
          <w:rFonts w:ascii="Calibri" w:hAnsi="Calibri" w:cs="Calibri"/>
          <w:sz w:val="22"/>
          <w:szCs w:val="22"/>
        </w:rPr>
        <w:t xml:space="preserve"> e se compromete</w:t>
      </w:r>
      <w:r w:rsidRPr="00F22CFA">
        <w:rPr>
          <w:rFonts w:ascii="Calibri" w:hAnsi="Calibri" w:cs="Calibri"/>
          <w:sz w:val="22"/>
          <w:szCs w:val="22"/>
        </w:rPr>
        <w:t>mos</w:t>
      </w:r>
      <w:r w:rsidR="004F5608" w:rsidRPr="00F22CFA">
        <w:rPr>
          <w:rFonts w:ascii="Calibri" w:hAnsi="Calibri" w:cs="Calibri"/>
          <w:sz w:val="22"/>
          <w:szCs w:val="22"/>
        </w:rPr>
        <w:t xml:space="preserve"> a executar eventuais serviços da obra não constantes deste Edital e seus anexos, mas inerentes à natureza dos serviços contratados, bem como às supressões resultantes de acordo, celebrado entre a licitante e a Administração, nos termos do disposto no parágrafo 3º, artigo 65 da Lei Federal </w:t>
      </w:r>
      <w:r w:rsidR="00074554">
        <w:rPr>
          <w:rFonts w:ascii="Calibri" w:hAnsi="Calibri" w:cs="Calibri"/>
          <w:sz w:val="22"/>
          <w:szCs w:val="22"/>
        </w:rPr>
        <w:t>n.º</w:t>
      </w:r>
      <w:r w:rsidR="004F5608" w:rsidRPr="00F22CFA">
        <w:rPr>
          <w:rFonts w:ascii="Calibri" w:hAnsi="Calibri" w:cs="Calibri"/>
          <w:sz w:val="22"/>
          <w:szCs w:val="22"/>
        </w:rPr>
        <w:t>. 8666/93 e suas alterações.</w:t>
      </w:r>
    </w:p>
    <w:p w14:paraId="46F6263E" w14:textId="77777777" w:rsidR="004F5608" w:rsidRPr="00F0690F" w:rsidRDefault="004F5608" w:rsidP="004F5608">
      <w:pPr>
        <w:tabs>
          <w:tab w:val="left" w:pos="0"/>
        </w:tabs>
        <w:spacing w:line="100" w:lineRule="atLeast"/>
        <w:ind w:left="284"/>
        <w:jc w:val="both"/>
        <w:rPr>
          <w:rFonts w:ascii="Calibri" w:hAnsi="Calibri" w:cs="Calibri"/>
          <w:sz w:val="26"/>
          <w:szCs w:val="26"/>
        </w:rPr>
      </w:pPr>
    </w:p>
    <w:p w14:paraId="6C25F069" w14:textId="77777777" w:rsidR="004F5608"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 xml:space="preserve">Declaramos expressamente de que nos obrigamos e se comprometemos, </w:t>
      </w:r>
      <w:r w:rsidR="004F5608" w:rsidRPr="00F22CFA">
        <w:rPr>
          <w:rFonts w:ascii="Calibri" w:hAnsi="Calibri" w:cs="Calibri"/>
          <w:sz w:val="22"/>
          <w:szCs w:val="22"/>
        </w:rPr>
        <w:t>caso seja</w:t>
      </w:r>
      <w:r w:rsidRPr="00F22CFA">
        <w:rPr>
          <w:rFonts w:ascii="Calibri" w:hAnsi="Calibri" w:cs="Calibri"/>
          <w:sz w:val="22"/>
          <w:szCs w:val="22"/>
        </w:rPr>
        <w:t>mos vencedores</w:t>
      </w:r>
      <w:r w:rsidR="004F5608" w:rsidRPr="00F22CFA">
        <w:rPr>
          <w:rFonts w:ascii="Calibri" w:hAnsi="Calibri" w:cs="Calibri"/>
          <w:sz w:val="22"/>
          <w:szCs w:val="22"/>
        </w:rPr>
        <w:t xml:space="preserve">, a dar pela obra prazo de </w:t>
      </w:r>
      <w:r w:rsidR="004F5608" w:rsidRPr="00F22CFA">
        <w:rPr>
          <w:rFonts w:ascii="Calibri" w:hAnsi="Calibri" w:cs="Calibri"/>
          <w:b/>
          <w:sz w:val="22"/>
          <w:szCs w:val="22"/>
          <w:lang w:val="pt-PT"/>
        </w:rPr>
        <w:t>Garantia de 05 (cinco) anos</w:t>
      </w:r>
      <w:r w:rsidR="004F5608" w:rsidRPr="00F22CFA">
        <w:rPr>
          <w:rFonts w:ascii="Calibri" w:hAnsi="Calibri" w:cs="Calibri"/>
          <w:sz w:val="22"/>
          <w:szCs w:val="22"/>
          <w:lang w:val="pt-PT"/>
        </w:rPr>
        <w:t xml:space="preserve">, contado do recebimento definitivo da mesma pela </w:t>
      </w:r>
      <w:r w:rsidR="004F5608" w:rsidRPr="00F22CFA">
        <w:rPr>
          <w:rFonts w:ascii="Calibri" w:hAnsi="Calibri" w:cs="Calibri"/>
          <w:sz w:val="22"/>
          <w:szCs w:val="22"/>
        </w:rPr>
        <w:t>ADMINISTRAÇÃO PÚBLICA DO MUNICÍPIO DE SÃO JOAQUIM DA BARRA.</w:t>
      </w:r>
    </w:p>
    <w:p w14:paraId="0684EED3" w14:textId="77777777" w:rsidR="00F054AD" w:rsidRPr="00F0690F" w:rsidRDefault="00F054AD" w:rsidP="00F054AD">
      <w:pPr>
        <w:tabs>
          <w:tab w:val="left" w:pos="0"/>
        </w:tabs>
        <w:spacing w:line="100" w:lineRule="atLeast"/>
        <w:ind w:left="284"/>
        <w:jc w:val="both"/>
        <w:rPr>
          <w:rFonts w:ascii="Calibri" w:hAnsi="Calibri" w:cs="Calibri"/>
          <w:sz w:val="26"/>
          <w:szCs w:val="26"/>
        </w:rPr>
      </w:pPr>
    </w:p>
    <w:p w14:paraId="34CABFBD"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sz w:val="22"/>
          <w:szCs w:val="22"/>
          <w:lang w:val="pt-PT"/>
        </w:rPr>
        <w:lastRenderedPageBreak/>
        <w:t xml:space="preserve">As propostas oferecidas serão tidas como válidas por </w:t>
      </w:r>
      <w:r w:rsidRPr="00F22CFA">
        <w:rPr>
          <w:rFonts w:ascii="Calibri" w:hAnsi="Calibri"/>
          <w:b/>
          <w:sz w:val="22"/>
          <w:szCs w:val="22"/>
          <w:lang w:val="pt-PT"/>
        </w:rPr>
        <w:t>60 (sessenta)</w:t>
      </w:r>
      <w:r w:rsidRPr="00F22CFA">
        <w:rPr>
          <w:rFonts w:ascii="Calibri" w:hAnsi="Calibri"/>
          <w:sz w:val="22"/>
          <w:szCs w:val="22"/>
          <w:lang w:val="pt-PT"/>
        </w:rPr>
        <w:t xml:space="preserve"> dias, contados da data de sua efetiva entrega.</w:t>
      </w:r>
    </w:p>
    <w:p w14:paraId="612A7A25" w14:textId="77777777" w:rsidR="009F011E" w:rsidRDefault="009F011E" w:rsidP="009F011E">
      <w:pPr>
        <w:tabs>
          <w:tab w:val="left" w:pos="0"/>
        </w:tabs>
        <w:spacing w:line="100" w:lineRule="atLeast"/>
        <w:ind w:left="284"/>
        <w:jc w:val="both"/>
        <w:rPr>
          <w:rFonts w:ascii="Calibri" w:hAnsi="Calibri" w:cs="Calibri"/>
          <w:sz w:val="22"/>
          <w:szCs w:val="22"/>
        </w:rPr>
      </w:pPr>
    </w:p>
    <w:p w14:paraId="359CB808" w14:textId="77777777" w:rsidR="00F0690F" w:rsidRDefault="00F0690F" w:rsidP="009F011E">
      <w:pPr>
        <w:tabs>
          <w:tab w:val="left" w:pos="0"/>
        </w:tabs>
        <w:spacing w:line="100" w:lineRule="atLeast"/>
        <w:ind w:left="284"/>
        <w:jc w:val="both"/>
        <w:rPr>
          <w:rFonts w:ascii="Calibri" w:hAnsi="Calibri" w:cs="Calibri"/>
          <w:sz w:val="22"/>
          <w:szCs w:val="22"/>
        </w:rPr>
      </w:pPr>
    </w:p>
    <w:p w14:paraId="584CD589"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b/>
          <w:sz w:val="22"/>
          <w:szCs w:val="22"/>
          <w:lang w:val="pt-PT"/>
        </w:rPr>
        <w:t xml:space="preserve">A OBRA deverá ser concluída, seguindo os prazos constantes no Cronograma Físico-Financeiro constante no Anexo I do Edital. A contagem dos prazos para execução dos serviços dar-se-á a partir </w:t>
      </w:r>
      <w:r w:rsidRPr="00F22CFA">
        <w:rPr>
          <w:rFonts w:ascii="Calibri" w:hAnsi="Calibri"/>
          <w:sz w:val="22"/>
          <w:szCs w:val="22"/>
          <w:lang w:val="pt-PT"/>
        </w:rPr>
        <w:t xml:space="preserve"> da emissão da Ordem de Serviço efetuada pela </w:t>
      </w:r>
      <w:r w:rsidRPr="00F22CFA">
        <w:rPr>
          <w:rFonts w:ascii="Calibri" w:hAnsi="Calibri"/>
          <w:b/>
          <w:sz w:val="22"/>
          <w:szCs w:val="22"/>
          <w:lang w:val="pt-PT"/>
        </w:rPr>
        <w:t>Prefeitura de São Joaquim da Barra</w:t>
      </w:r>
      <w:r w:rsidRPr="00F22CFA">
        <w:rPr>
          <w:rFonts w:ascii="Calibri" w:hAnsi="Calibri"/>
          <w:sz w:val="22"/>
          <w:szCs w:val="22"/>
          <w:lang w:val="pt-PT"/>
        </w:rPr>
        <w:t>, que será realizada após assinatura do Contrato</w:t>
      </w:r>
      <w:r w:rsidRPr="00F22CFA">
        <w:rPr>
          <w:rFonts w:ascii="Calibri" w:hAnsi="Calibri" w:cs="Calibri"/>
          <w:sz w:val="22"/>
          <w:szCs w:val="22"/>
        </w:rPr>
        <w:t>.</w:t>
      </w:r>
    </w:p>
    <w:p w14:paraId="16A8BF51" w14:textId="77777777" w:rsidR="00F054AD" w:rsidRPr="007574D0" w:rsidRDefault="00F054AD" w:rsidP="00EB137D">
      <w:pPr>
        <w:spacing w:line="100" w:lineRule="atLeast"/>
        <w:jc w:val="both"/>
        <w:rPr>
          <w:rFonts w:ascii="Calibri" w:hAnsi="Calibri"/>
          <w:sz w:val="44"/>
          <w:szCs w:val="44"/>
          <w:lang w:val="pt-PT"/>
        </w:rPr>
      </w:pPr>
    </w:p>
    <w:p w14:paraId="62C03208"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w:t>
      </w:r>
      <w:r w:rsidR="00F054AD" w:rsidRPr="00F22CFA">
        <w:rPr>
          <w:rFonts w:ascii="Calibri" w:hAnsi="Calibri"/>
          <w:sz w:val="22"/>
          <w:szCs w:val="22"/>
        </w:rPr>
        <w:t>.......</w:t>
      </w:r>
    </w:p>
    <w:p w14:paraId="024C522C" w14:textId="77777777" w:rsidR="00F054AD" w:rsidRPr="00F22CFA" w:rsidRDefault="00F054AD" w:rsidP="00F054AD"/>
    <w:p w14:paraId="44F91FBA"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Assinatura</w:t>
      </w:r>
    </w:p>
    <w:p w14:paraId="2442EFD3" w14:textId="77777777" w:rsidR="004F5608" w:rsidRDefault="004F5608" w:rsidP="00EB137D">
      <w:pPr>
        <w:spacing w:line="100" w:lineRule="atLeast"/>
        <w:jc w:val="both"/>
        <w:rPr>
          <w:rFonts w:ascii="Calibri" w:hAnsi="Calibri"/>
          <w:sz w:val="22"/>
          <w:szCs w:val="22"/>
          <w:lang w:val="pt-PT"/>
        </w:rPr>
      </w:pPr>
    </w:p>
    <w:p w14:paraId="36F7468C" w14:textId="77777777" w:rsidR="00F0690F" w:rsidRPr="00F22CFA" w:rsidRDefault="00F0690F" w:rsidP="00EB137D">
      <w:pPr>
        <w:spacing w:line="100" w:lineRule="atLeast"/>
        <w:jc w:val="both"/>
        <w:rPr>
          <w:rFonts w:ascii="Calibri" w:hAnsi="Calibri"/>
          <w:sz w:val="22"/>
          <w:szCs w:val="22"/>
          <w:lang w:val="pt-PT"/>
        </w:rPr>
      </w:pPr>
    </w:p>
    <w:p w14:paraId="475A3AFB" w14:textId="77777777" w:rsidR="004F5608" w:rsidRPr="00F22CFA" w:rsidRDefault="004F5608" w:rsidP="00EB137D">
      <w:pPr>
        <w:spacing w:line="100" w:lineRule="atLeast"/>
        <w:jc w:val="both"/>
        <w:rPr>
          <w:rFonts w:ascii="Calibri" w:hAnsi="Calibri"/>
          <w:sz w:val="22"/>
          <w:szCs w:val="22"/>
          <w:lang w:val="pt-PT"/>
        </w:rPr>
      </w:pPr>
    </w:p>
    <w:p w14:paraId="6B958C04" w14:textId="77777777" w:rsidR="00EB137D" w:rsidRPr="00F22CFA" w:rsidRDefault="00EB137D" w:rsidP="00EF259F">
      <w:pPr>
        <w:spacing w:line="276" w:lineRule="auto"/>
        <w:jc w:val="both"/>
        <w:rPr>
          <w:rFonts w:ascii="Calibri" w:hAnsi="Calibri"/>
          <w:sz w:val="22"/>
          <w:szCs w:val="22"/>
          <w:lang w:val="pt-PT"/>
        </w:rPr>
      </w:pPr>
      <w:r w:rsidRPr="00F22CFA">
        <w:rPr>
          <w:rFonts w:ascii="Calibri" w:hAnsi="Calibri"/>
          <w:sz w:val="22"/>
          <w:szCs w:val="22"/>
          <w:lang w:val="pt-PT"/>
        </w:rPr>
        <w:t>Nome Completo:............................................................................................................</w:t>
      </w:r>
    </w:p>
    <w:p w14:paraId="632977AD" w14:textId="77777777" w:rsidR="00EB137D" w:rsidRPr="00F22CFA" w:rsidRDefault="00EB137D" w:rsidP="00EF259F">
      <w:pPr>
        <w:spacing w:line="276" w:lineRule="auto"/>
        <w:jc w:val="both"/>
        <w:rPr>
          <w:rFonts w:ascii="Calibri" w:hAnsi="Calibri"/>
          <w:sz w:val="22"/>
          <w:szCs w:val="22"/>
        </w:rPr>
      </w:pPr>
      <w:r w:rsidRPr="00F22CFA">
        <w:rPr>
          <w:rFonts w:ascii="Calibri" w:hAnsi="Calibri"/>
          <w:sz w:val="22"/>
          <w:szCs w:val="22"/>
        </w:rPr>
        <w:t>RG:............................................................CPF:............................................................</w:t>
      </w:r>
    </w:p>
    <w:p w14:paraId="48E11C5C" w14:textId="77777777" w:rsidR="00EB137D" w:rsidRPr="00F22CFA" w:rsidRDefault="00EB137D" w:rsidP="00EF259F">
      <w:pPr>
        <w:spacing w:line="276" w:lineRule="auto"/>
        <w:jc w:val="both"/>
        <w:rPr>
          <w:rFonts w:ascii="Calibri" w:hAnsi="Calibri"/>
          <w:b/>
          <w:color w:val="auto"/>
          <w:sz w:val="22"/>
          <w:szCs w:val="22"/>
        </w:rPr>
      </w:pPr>
      <w:r w:rsidRPr="00F22CFA">
        <w:rPr>
          <w:rStyle w:val="Hyperlink"/>
          <w:rFonts w:ascii="Calibri" w:hAnsi="Calibri"/>
          <w:color w:val="auto"/>
          <w:sz w:val="22"/>
          <w:szCs w:val="22"/>
          <w:u w:val="none"/>
        </w:rPr>
        <w:t>Data:................/......................</w:t>
      </w:r>
      <w:r w:rsidR="00473875">
        <w:rPr>
          <w:rStyle w:val="Hyperlink"/>
          <w:rFonts w:ascii="Calibri" w:hAnsi="Calibri"/>
          <w:color w:val="auto"/>
          <w:sz w:val="22"/>
          <w:szCs w:val="22"/>
          <w:u w:val="none"/>
        </w:rPr>
        <w:t>/202</w:t>
      </w:r>
      <w:r w:rsidR="004E077D">
        <w:rPr>
          <w:rStyle w:val="Hyperlink"/>
          <w:rFonts w:ascii="Calibri" w:hAnsi="Calibri"/>
          <w:color w:val="auto"/>
          <w:sz w:val="22"/>
          <w:szCs w:val="22"/>
          <w:u w:val="none"/>
        </w:rPr>
        <w:t>2</w:t>
      </w:r>
      <w:r w:rsidRPr="00F22CFA">
        <w:rPr>
          <w:rFonts w:ascii="Calibri" w:hAnsi="Calibri"/>
          <w:color w:val="auto"/>
          <w:sz w:val="22"/>
          <w:szCs w:val="22"/>
        </w:rPr>
        <w:t>.</w:t>
      </w:r>
    </w:p>
    <w:p w14:paraId="7F09E091" w14:textId="77777777" w:rsidR="005A312F" w:rsidRPr="00F22CFA" w:rsidRDefault="005A312F" w:rsidP="00EB137D">
      <w:pPr>
        <w:pStyle w:val="Corpodetexto"/>
        <w:rPr>
          <w:rFonts w:ascii="Calibri" w:hAnsi="Calibri"/>
          <w:sz w:val="32"/>
          <w:szCs w:val="32"/>
          <w:lang w:val="pt-PT"/>
        </w:rPr>
      </w:pPr>
    </w:p>
    <w:p w14:paraId="38F91123" w14:textId="77777777" w:rsidR="00EB137D" w:rsidRPr="00F22CFA" w:rsidRDefault="00EB137D" w:rsidP="00EB137D">
      <w:pPr>
        <w:pStyle w:val="Corpodetexto"/>
        <w:rPr>
          <w:rFonts w:ascii="Calibri" w:hAnsi="Calibri"/>
          <w:sz w:val="22"/>
          <w:szCs w:val="22"/>
          <w:lang w:val="pt-PT"/>
        </w:rPr>
      </w:pPr>
      <w:r w:rsidRPr="00F22CFA">
        <w:rPr>
          <w:rFonts w:ascii="Calibri" w:hAnsi="Calibri"/>
          <w:sz w:val="22"/>
          <w:szCs w:val="22"/>
          <w:lang w:val="pt-PT"/>
        </w:rPr>
        <w:t>Dados do responsável pela empresa para assinatura de eventual Contrato:</w:t>
      </w:r>
    </w:p>
    <w:p w14:paraId="46134C4C" w14:textId="77777777" w:rsidR="00EB137D" w:rsidRPr="00F22CFA" w:rsidRDefault="00EB137D" w:rsidP="00EB137D">
      <w:pPr>
        <w:spacing w:line="276" w:lineRule="auto"/>
        <w:jc w:val="both"/>
        <w:rPr>
          <w:rFonts w:ascii="Calibri" w:hAnsi="Calibri"/>
          <w:sz w:val="22"/>
          <w:szCs w:val="22"/>
          <w:lang w:val="pt-PT"/>
        </w:rPr>
      </w:pPr>
    </w:p>
    <w:p w14:paraId="6D62DE9E"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Nome:</w:t>
      </w:r>
    </w:p>
    <w:p w14:paraId="05033988"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Nacionalidade: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 civil:</w:t>
      </w:r>
    </w:p>
    <w:p w14:paraId="67C2B9B2"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Profissão:</w:t>
      </w:r>
    </w:p>
    <w:p w14:paraId="345AD0B5"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Residência e domicílio:</w:t>
      </w:r>
    </w:p>
    <w:p w14:paraId="1B0590F0"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Cidade: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w:t>
      </w:r>
    </w:p>
    <w:p w14:paraId="3F961138" w14:textId="77777777" w:rsidR="00EB137D" w:rsidRPr="00F22CFA" w:rsidRDefault="00EB137D" w:rsidP="00EB137D">
      <w:pPr>
        <w:spacing w:line="276" w:lineRule="auto"/>
        <w:rPr>
          <w:rFonts w:ascii="Calibri" w:hAnsi="Calibri"/>
          <w:sz w:val="22"/>
          <w:szCs w:val="22"/>
          <w:lang w:val="pt-PT"/>
        </w:rPr>
      </w:pPr>
      <w:r w:rsidRPr="00F22CFA">
        <w:rPr>
          <w:rFonts w:ascii="Calibri" w:hAnsi="Calibri"/>
          <w:sz w:val="22"/>
          <w:szCs w:val="22"/>
          <w:lang w:val="pt-PT"/>
        </w:rPr>
        <w:t>C.P.F.:</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R.G.:</w:t>
      </w:r>
    </w:p>
    <w:p w14:paraId="7B1F5680" w14:textId="77777777" w:rsidR="00EB137D" w:rsidRPr="00F22CFA" w:rsidRDefault="00EB137D" w:rsidP="00EB137D">
      <w:pPr>
        <w:spacing w:line="100" w:lineRule="atLeast"/>
        <w:ind w:left="567" w:hanging="567"/>
        <w:jc w:val="both"/>
        <w:rPr>
          <w:rFonts w:ascii="Calibri" w:hAnsi="Calibri"/>
          <w:sz w:val="60"/>
          <w:szCs w:val="60"/>
          <w:lang w:val="pt-PT"/>
        </w:rPr>
      </w:pPr>
    </w:p>
    <w:p w14:paraId="7C465F70"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u w:val="single"/>
          <w:lang w:val="pt-PT"/>
        </w:rPr>
      </w:pPr>
      <w:r w:rsidRPr="00F22CFA">
        <w:rPr>
          <w:rFonts w:ascii="Calibri" w:hAnsi="Calibri"/>
          <w:b/>
          <w:sz w:val="23"/>
          <w:szCs w:val="23"/>
          <w:u w:val="single"/>
          <w:lang w:val="pt-PT"/>
        </w:rPr>
        <w:t>OBSERVAÇÃO:</w:t>
      </w:r>
    </w:p>
    <w:p w14:paraId="32C83E1B"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3"/>
          <w:szCs w:val="23"/>
          <w:u w:val="single"/>
        </w:rPr>
      </w:pPr>
    </w:p>
    <w:p w14:paraId="4703535F" w14:textId="77777777" w:rsidR="00EB137D" w:rsidRPr="00F22CFA" w:rsidRDefault="001D3F81"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lang w:val="pt-PT"/>
        </w:rPr>
      </w:pPr>
      <w:r w:rsidRPr="00F22CFA">
        <w:rPr>
          <w:rFonts w:ascii="Calibri" w:hAnsi="Calibri"/>
          <w:b/>
          <w:bCs/>
          <w:color w:val="auto"/>
          <w:sz w:val="23"/>
          <w:szCs w:val="23"/>
        </w:rPr>
        <w:t>A PROPOSTA COMERCIAL DEVERÁ SER ACOMPANHADA DA PLANILHA ORÇAMENTÁRIA E DO CRONOGRAMA FÍSICO-FINANCEIRO CONTENDO TODOS OS VALORES DE FORMA CLARA E DETALHADA, NOS MOLDES DISPONIBILIZADOS PELA PREFEITURA DE SÃO JOAQUIM DA BARRA (ANEXO I)</w:t>
      </w:r>
      <w:r w:rsidR="00EB137D" w:rsidRPr="00F22CFA">
        <w:rPr>
          <w:rFonts w:ascii="Calibri" w:hAnsi="Calibri"/>
          <w:b/>
          <w:sz w:val="23"/>
          <w:szCs w:val="23"/>
          <w:lang w:val="pt-PT"/>
        </w:rPr>
        <w:t xml:space="preserve">. </w:t>
      </w:r>
    </w:p>
    <w:p w14:paraId="65A23AE0" w14:textId="77777777" w:rsidR="00EB137D" w:rsidRPr="00F22CFA" w:rsidRDefault="00EB137D" w:rsidP="00EB137D">
      <w:pPr>
        <w:spacing w:line="100" w:lineRule="atLeast"/>
        <w:jc w:val="both"/>
        <w:rPr>
          <w:rFonts w:ascii="Calibri" w:hAnsi="Calibri"/>
          <w:sz w:val="22"/>
          <w:szCs w:val="22"/>
          <w:lang w:val="pt-PT"/>
        </w:rPr>
      </w:pPr>
    </w:p>
    <w:p w14:paraId="1BB99BA3" w14:textId="77777777" w:rsidR="001B582A" w:rsidRPr="00F22CFA" w:rsidRDefault="001B582A">
      <w:pPr>
        <w:suppressAutoHyphens w:val="0"/>
        <w:rPr>
          <w:rFonts w:ascii="Calibri" w:hAnsi="Calibri" w:cs="Arial"/>
          <w:b/>
          <w:sz w:val="22"/>
          <w:szCs w:val="22"/>
        </w:rPr>
      </w:pPr>
      <w:r w:rsidRPr="00F22CFA">
        <w:rPr>
          <w:rFonts w:ascii="Calibri" w:hAnsi="Calibri" w:cs="Arial"/>
          <w:b/>
          <w:sz w:val="22"/>
          <w:szCs w:val="22"/>
        </w:rPr>
        <w:br w:type="page"/>
      </w:r>
    </w:p>
    <w:p w14:paraId="3A948426" w14:textId="77777777" w:rsidR="00EB137D" w:rsidRPr="00F22CFA" w:rsidRDefault="00EB137D" w:rsidP="00EB137D">
      <w:pPr>
        <w:rPr>
          <w:rFonts w:ascii="Calibri" w:hAnsi="Calibri" w:cs="Arial"/>
          <w:b/>
          <w:sz w:val="22"/>
          <w:szCs w:val="22"/>
        </w:rPr>
      </w:pPr>
      <w:r w:rsidRPr="00F22CFA">
        <w:rPr>
          <w:rFonts w:ascii="Calibri" w:hAnsi="Calibri" w:cs="Arial"/>
          <w:b/>
          <w:sz w:val="22"/>
          <w:szCs w:val="22"/>
        </w:rPr>
        <w:lastRenderedPageBreak/>
        <w:t>ANEXO V</w:t>
      </w:r>
    </w:p>
    <w:p w14:paraId="6E9E67AA" w14:textId="77777777" w:rsidR="00EB137D" w:rsidRPr="00F22CFA" w:rsidRDefault="00EB137D" w:rsidP="00EB137D">
      <w:pPr>
        <w:rPr>
          <w:rFonts w:ascii="Calibri" w:hAnsi="Calibri" w:cs="Arial"/>
          <w:b/>
          <w:sz w:val="22"/>
          <w:szCs w:val="22"/>
        </w:rPr>
      </w:pPr>
      <w:r w:rsidRPr="00F22CFA">
        <w:rPr>
          <w:rFonts w:ascii="Calibri" w:hAnsi="Calibri" w:cs="Arial"/>
          <w:b/>
          <w:sz w:val="22"/>
          <w:szCs w:val="22"/>
        </w:rPr>
        <w:t>RECIBO DE RETIRADA DO EDITAL</w:t>
      </w:r>
    </w:p>
    <w:p w14:paraId="4DFBD7FF" w14:textId="7128A7DC"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Pr="00F22CFA">
        <w:rPr>
          <w:rFonts w:ascii="Calibri" w:hAnsi="Calibri"/>
          <w:b/>
          <w:sz w:val="22"/>
          <w:szCs w:val="22"/>
          <w:lang w:val="pt-PT"/>
        </w:rPr>
        <w:t>N.º</w:t>
      </w:r>
      <w:r w:rsidR="00483644">
        <w:rPr>
          <w:rFonts w:ascii="Calibri" w:hAnsi="Calibri"/>
          <w:b/>
          <w:sz w:val="22"/>
          <w:szCs w:val="22"/>
          <w:lang w:val="pt-PT"/>
        </w:rPr>
        <w:t xml:space="preserve"> </w:t>
      </w:r>
      <w:r w:rsidR="00EE6A28">
        <w:rPr>
          <w:rFonts w:ascii="Calibri" w:hAnsi="Calibri" w:cs="Tahoma"/>
          <w:b/>
          <w:sz w:val="22"/>
          <w:szCs w:val="22"/>
          <w:lang w:val="pt-PT"/>
        </w:rPr>
        <w:t>021/2022</w:t>
      </w:r>
    </w:p>
    <w:p w14:paraId="519A3990" w14:textId="768440FE"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2031E5">
        <w:rPr>
          <w:rFonts w:ascii="Calibri" w:hAnsi="Calibri" w:cs="Tahoma"/>
          <w:b/>
          <w:sz w:val="22"/>
          <w:szCs w:val="22"/>
          <w:lang w:val="pt-PT"/>
        </w:rPr>
        <w:t>2213/2022</w:t>
      </w:r>
    </w:p>
    <w:p w14:paraId="249F20AE" w14:textId="77777777" w:rsidR="00EB137D" w:rsidRPr="00F22CFA" w:rsidRDefault="00EB137D" w:rsidP="00EB137D">
      <w:pPr>
        <w:jc w:val="center"/>
        <w:rPr>
          <w:rFonts w:ascii="Calibri" w:hAnsi="Calibri" w:cs="Arial"/>
          <w:sz w:val="22"/>
          <w:szCs w:val="22"/>
          <w:lang w:val="pt-PT"/>
        </w:rPr>
      </w:pPr>
    </w:p>
    <w:p w14:paraId="07B5851C" w14:textId="77777777" w:rsidR="00EB137D" w:rsidRPr="00F22CFA" w:rsidRDefault="00EB137D" w:rsidP="00EB137D">
      <w:pPr>
        <w:rPr>
          <w:rFonts w:ascii="Calibri" w:hAnsi="Calibri" w:cs="Arial"/>
          <w:sz w:val="22"/>
          <w:szCs w:val="22"/>
        </w:rPr>
      </w:pPr>
      <w:r w:rsidRPr="00F22CFA">
        <w:rPr>
          <w:rFonts w:ascii="Calibri" w:hAnsi="Calibri" w:cs="Arial"/>
          <w:sz w:val="22"/>
          <w:szCs w:val="22"/>
        </w:rPr>
        <w:t xml:space="preserve">Senhor Licitante, </w:t>
      </w:r>
    </w:p>
    <w:p w14:paraId="59C04B1A" w14:textId="77777777" w:rsidR="00EB137D" w:rsidRPr="00F22CFA" w:rsidRDefault="00EB137D" w:rsidP="00EB137D">
      <w:pPr>
        <w:rPr>
          <w:rFonts w:ascii="Calibri" w:hAnsi="Calibri" w:cs="Arial"/>
          <w:sz w:val="22"/>
          <w:szCs w:val="22"/>
        </w:rPr>
      </w:pPr>
    </w:p>
    <w:p w14:paraId="410E0CAC" w14:textId="77777777" w:rsidR="00EB137D" w:rsidRPr="00F22CFA" w:rsidRDefault="00EB137D" w:rsidP="00EB137D">
      <w:pPr>
        <w:rPr>
          <w:rFonts w:ascii="Calibri" w:hAnsi="Calibri" w:cs="Arial"/>
          <w:sz w:val="22"/>
          <w:szCs w:val="22"/>
        </w:rPr>
      </w:pPr>
      <w:r w:rsidRPr="00F22CFA">
        <w:rPr>
          <w:rFonts w:ascii="Calibri" w:hAnsi="Calibri" w:cs="Arial"/>
          <w:sz w:val="22"/>
          <w:szCs w:val="22"/>
        </w:rPr>
        <w:t>Visando a comunicações futuras entre a Prefeitura de São Joaquim da Barra e essa empresa, solicito de Vossa Senhoria preencher o recibo de retirada do edital:</w:t>
      </w:r>
    </w:p>
    <w:p w14:paraId="5308EF5C" w14:textId="77777777" w:rsidR="00EB137D" w:rsidRPr="00F22CFA" w:rsidRDefault="00EB137D" w:rsidP="00EB137D">
      <w:pPr>
        <w:rPr>
          <w:rFonts w:ascii="Calibri" w:hAnsi="Calibri" w:cs="Arial"/>
          <w:sz w:val="22"/>
          <w:szCs w:val="22"/>
        </w:rPr>
      </w:pPr>
    </w:p>
    <w:tbl>
      <w:tblPr>
        <w:tblW w:w="0" w:type="auto"/>
        <w:tblInd w:w="-20" w:type="dxa"/>
        <w:tblLayout w:type="fixed"/>
        <w:tblLook w:val="0000" w:firstRow="0" w:lastRow="0" w:firstColumn="0" w:lastColumn="0" w:noHBand="0" w:noVBand="0"/>
      </w:tblPr>
      <w:tblGrid>
        <w:gridCol w:w="5034"/>
        <w:gridCol w:w="3453"/>
      </w:tblGrid>
      <w:tr w:rsidR="00EB137D" w:rsidRPr="00F22CFA" w14:paraId="1C51CE25" w14:textId="77777777" w:rsidTr="00CA31C5">
        <w:tc>
          <w:tcPr>
            <w:tcW w:w="8487" w:type="dxa"/>
            <w:gridSpan w:val="2"/>
            <w:tcBorders>
              <w:top w:val="single" w:sz="4" w:space="0" w:color="000000"/>
              <w:left w:val="single" w:sz="4" w:space="0" w:color="000000"/>
              <w:bottom w:val="single" w:sz="4" w:space="0" w:color="000000"/>
              <w:right w:val="single" w:sz="4" w:space="0" w:color="000000"/>
            </w:tcBorders>
          </w:tcPr>
          <w:p w14:paraId="18D3843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Razão Social: </w:t>
            </w:r>
          </w:p>
          <w:p w14:paraId="058361F6" w14:textId="77777777" w:rsidR="00EB137D" w:rsidRPr="00F22CFA" w:rsidRDefault="00EB137D" w:rsidP="00CA31C5">
            <w:pPr>
              <w:rPr>
                <w:rFonts w:ascii="Calibri" w:hAnsi="Calibri" w:cs="Arial"/>
                <w:sz w:val="22"/>
                <w:szCs w:val="22"/>
              </w:rPr>
            </w:pPr>
          </w:p>
        </w:tc>
      </w:tr>
      <w:tr w:rsidR="00EB137D" w:rsidRPr="00F22CFA" w14:paraId="22D041A2" w14:textId="77777777" w:rsidTr="00CA31C5">
        <w:tc>
          <w:tcPr>
            <w:tcW w:w="8487" w:type="dxa"/>
            <w:gridSpan w:val="2"/>
            <w:tcBorders>
              <w:left w:val="single" w:sz="4" w:space="0" w:color="000000"/>
              <w:bottom w:val="single" w:sz="4" w:space="0" w:color="000000"/>
              <w:right w:val="single" w:sz="4" w:space="0" w:color="000000"/>
            </w:tcBorders>
          </w:tcPr>
          <w:p w14:paraId="095E28A0"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CNPJ: </w:t>
            </w:r>
          </w:p>
          <w:p w14:paraId="7C494B07" w14:textId="77777777" w:rsidR="00EB137D" w:rsidRPr="00F22CFA" w:rsidRDefault="00EB137D" w:rsidP="00CA31C5">
            <w:pPr>
              <w:rPr>
                <w:rFonts w:ascii="Calibri" w:hAnsi="Calibri" w:cs="Arial"/>
                <w:sz w:val="22"/>
                <w:szCs w:val="22"/>
              </w:rPr>
            </w:pPr>
          </w:p>
        </w:tc>
      </w:tr>
      <w:tr w:rsidR="00EB137D" w:rsidRPr="00F22CFA" w14:paraId="649AA2F5" w14:textId="77777777" w:rsidTr="00CA31C5">
        <w:tc>
          <w:tcPr>
            <w:tcW w:w="8487" w:type="dxa"/>
            <w:gridSpan w:val="2"/>
            <w:tcBorders>
              <w:left w:val="single" w:sz="4" w:space="0" w:color="000000"/>
              <w:bottom w:val="single" w:sz="4" w:space="0" w:color="000000"/>
              <w:right w:val="single" w:sz="4" w:space="0" w:color="000000"/>
            </w:tcBorders>
          </w:tcPr>
          <w:p w14:paraId="2A72A185"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Endereço: </w:t>
            </w:r>
          </w:p>
          <w:p w14:paraId="0AAB319A" w14:textId="77777777" w:rsidR="00EB137D" w:rsidRPr="00F22CFA" w:rsidRDefault="00EB137D" w:rsidP="00CA31C5">
            <w:pPr>
              <w:rPr>
                <w:rFonts w:ascii="Calibri" w:hAnsi="Calibri" w:cs="Arial"/>
                <w:sz w:val="22"/>
                <w:szCs w:val="22"/>
              </w:rPr>
            </w:pPr>
          </w:p>
        </w:tc>
      </w:tr>
      <w:tr w:rsidR="00EB137D" w:rsidRPr="00F22CFA" w14:paraId="75FF490B" w14:textId="77777777" w:rsidTr="00CA31C5">
        <w:tc>
          <w:tcPr>
            <w:tcW w:w="8487" w:type="dxa"/>
            <w:gridSpan w:val="2"/>
            <w:tcBorders>
              <w:left w:val="single" w:sz="4" w:space="0" w:color="000000"/>
              <w:bottom w:val="single" w:sz="4" w:space="0" w:color="000000"/>
              <w:right w:val="single" w:sz="4" w:space="0" w:color="000000"/>
            </w:tcBorders>
          </w:tcPr>
          <w:p w14:paraId="1B6A6BD2"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e-mail: </w:t>
            </w:r>
          </w:p>
          <w:p w14:paraId="5CB71075" w14:textId="77777777" w:rsidR="00EB137D" w:rsidRPr="00F22CFA" w:rsidRDefault="00EB137D" w:rsidP="00CA31C5">
            <w:pPr>
              <w:rPr>
                <w:rFonts w:ascii="Calibri" w:hAnsi="Calibri" w:cs="Arial"/>
                <w:sz w:val="22"/>
                <w:szCs w:val="22"/>
              </w:rPr>
            </w:pPr>
          </w:p>
        </w:tc>
      </w:tr>
      <w:tr w:rsidR="00EB137D" w:rsidRPr="00F22CFA" w14:paraId="47BBB154" w14:textId="77777777" w:rsidTr="00CA31C5">
        <w:tc>
          <w:tcPr>
            <w:tcW w:w="5034" w:type="dxa"/>
            <w:tcBorders>
              <w:left w:val="single" w:sz="4" w:space="0" w:color="000000"/>
              <w:bottom w:val="single" w:sz="4" w:space="0" w:color="000000"/>
            </w:tcBorders>
          </w:tcPr>
          <w:p w14:paraId="5DA22474"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Cidade: </w:t>
            </w:r>
          </w:p>
          <w:p w14:paraId="305D60EA"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095BC4A2"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Estado: </w:t>
            </w:r>
          </w:p>
          <w:p w14:paraId="2093233D" w14:textId="77777777" w:rsidR="00EB137D" w:rsidRPr="00F22CFA" w:rsidRDefault="00EB137D" w:rsidP="00CA31C5">
            <w:pPr>
              <w:rPr>
                <w:rFonts w:ascii="Calibri" w:hAnsi="Calibri" w:cs="Arial"/>
                <w:sz w:val="22"/>
                <w:szCs w:val="22"/>
              </w:rPr>
            </w:pPr>
          </w:p>
        </w:tc>
      </w:tr>
      <w:tr w:rsidR="00EB137D" w:rsidRPr="00F22CFA" w14:paraId="497BB7BD" w14:textId="77777777" w:rsidTr="00CA31C5">
        <w:tc>
          <w:tcPr>
            <w:tcW w:w="5034" w:type="dxa"/>
            <w:tcBorders>
              <w:left w:val="single" w:sz="4" w:space="0" w:color="000000"/>
              <w:bottom w:val="single" w:sz="4" w:space="0" w:color="000000"/>
            </w:tcBorders>
          </w:tcPr>
          <w:p w14:paraId="068EB90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Telefone: </w:t>
            </w:r>
          </w:p>
          <w:p w14:paraId="2C5C653C"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6FA46AA9"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Fax: </w:t>
            </w:r>
          </w:p>
          <w:p w14:paraId="119CDA9F" w14:textId="77777777" w:rsidR="00EB137D" w:rsidRPr="00F22CFA" w:rsidRDefault="00EB137D" w:rsidP="00CA31C5">
            <w:pPr>
              <w:rPr>
                <w:rFonts w:ascii="Calibri" w:hAnsi="Calibri" w:cs="Arial"/>
                <w:sz w:val="22"/>
                <w:szCs w:val="22"/>
              </w:rPr>
            </w:pPr>
          </w:p>
        </w:tc>
      </w:tr>
      <w:tr w:rsidR="00EB137D" w:rsidRPr="00F22CFA" w14:paraId="35A03DBD" w14:textId="77777777" w:rsidTr="00CA31C5">
        <w:tc>
          <w:tcPr>
            <w:tcW w:w="8487" w:type="dxa"/>
            <w:gridSpan w:val="2"/>
            <w:tcBorders>
              <w:left w:val="single" w:sz="4" w:space="0" w:color="000000"/>
              <w:bottom w:val="single" w:sz="4" w:space="0" w:color="000000"/>
              <w:right w:val="single" w:sz="4" w:space="0" w:color="000000"/>
            </w:tcBorders>
          </w:tcPr>
          <w:p w14:paraId="2A44AD6C"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Pessoa para contato: </w:t>
            </w:r>
          </w:p>
          <w:p w14:paraId="27BDC0F5" w14:textId="77777777" w:rsidR="00EB137D" w:rsidRPr="00F22CFA" w:rsidRDefault="00EB137D" w:rsidP="00CA31C5">
            <w:pPr>
              <w:rPr>
                <w:rFonts w:ascii="Calibri" w:hAnsi="Calibri" w:cs="Arial"/>
                <w:sz w:val="22"/>
                <w:szCs w:val="22"/>
              </w:rPr>
            </w:pPr>
          </w:p>
        </w:tc>
      </w:tr>
    </w:tbl>
    <w:p w14:paraId="5F6D411E" w14:textId="77777777" w:rsidR="00EB137D" w:rsidRPr="00D77D0C" w:rsidRDefault="00EB137D" w:rsidP="00EB137D">
      <w:pPr>
        <w:rPr>
          <w:rFonts w:ascii="Calibri" w:hAnsi="Calibri"/>
          <w:sz w:val="26"/>
          <w:szCs w:val="26"/>
        </w:rPr>
      </w:pPr>
    </w:p>
    <w:tbl>
      <w:tblPr>
        <w:tblW w:w="0" w:type="auto"/>
        <w:tblInd w:w="-20" w:type="dxa"/>
        <w:tblLayout w:type="fixed"/>
        <w:tblLook w:val="0000" w:firstRow="0" w:lastRow="0" w:firstColumn="0" w:lastColumn="0" w:noHBand="0" w:noVBand="0"/>
      </w:tblPr>
      <w:tblGrid>
        <w:gridCol w:w="8487"/>
      </w:tblGrid>
      <w:tr w:rsidR="00EB137D" w:rsidRPr="00F22CFA" w14:paraId="3F6A0DDD" w14:textId="77777777" w:rsidTr="00CA31C5">
        <w:tc>
          <w:tcPr>
            <w:tcW w:w="8487" w:type="dxa"/>
            <w:tcBorders>
              <w:top w:val="single" w:sz="4" w:space="0" w:color="000000"/>
              <w:left w:val="single" w:sz="4" w:space="0" w:color="000000"/>
              <w:bottom w:val="single" w:sz="4" w:space="0" w:color="000000"/>
              <w:right w:val="single" w:sz="4" w:space="0" w:color="000000"/>
            </w:tcBorders>
          </w:tcPr>
          <w:p w14:paraId="7D680458" w14:textId="77777777" w:rsidR="00EB137D" w:rsidRPr="00F22CFA" w:rsidRDefault="00EB137D" w:rsidP="00CA31C5">
            <w:pPr>
              <w:snapToGrid w:val="0"/>
              <w:ind w:firstLine="2268"/>
              <w:rPr>
                <w:rFonts w:ascii="Calibri" w:hAnsi="Calibri" w:cs="Arial"/>
                <w:sz w:val="22"/>
                <w:szCs w:val="22"/>
              </w:rPr>
            </w:pPr>
            <w:r w:rsidRPr="00F22CFA">
              <w:rPr>
                <w:rFonts w:ascii="Calibri" w:hAnsi="Calibri" w:cs="Arial"/>
                <w:sz w:val="22"/>
                <w:szCs w:val="22"/>
              </w:rPr>
              <w:t>Recebemos, nesta data, cópia do instrumento convocatório da licitação acima indicada, bem como de seus anexos.</w:t>
            </w:r>
          </w:p>
          <w:p w14:paraId="1A7BAC1E" w14:textId="77777777" w:rsidR="00EB137D" w:rsidRPr="00F22CFA" w:rsidRDefault="00EB137D" w:rsidP="00CA31C5">
            <w:pPr>
              <w:rPr>
                <w:rFonts w:ascii="Calibri" w:hAnsi="Calibri" w:cs="Arial"/>
                <w:sz w:val="22"/>
                <w:szCs w:val="22"/>
              </w:rPr>
            </w:pPr>
          </w:p>
          <w:p w14:paraId="1586B007"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 xml:space="preserve">Local: </w:t>
            </w:r>
          </w:p>
          <w:p w14:paraId="6B1BA7B3" w14:textId="77777777" w:rsidR="00EB137D" w:rsidRPr="00F22CFA" w:rsidRDefault="00EB137D" w:rsidP="00CA31C5">
            <w:pPr>
              <w:ind w:firstLine="2268"/>
              <w:rPr>
                <w:rFonts w:ascii="Calibri" w:hAnsi="Calibri" w:cs="Arial"/>
                <w:sz w:val="22"/>
                <w:szCs w:val="22"/>
              </w:rPr>
            </w:pPr>
          </w:p>
          <w:p w14:paraId="1EFD6FD9"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________________________________________</w:t>
            </w:r>
          </w:p>
          <w:p w14:paraId="7BB88802"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Assinatura</w:t>
            </w:r>
          </w:p>
          <w:p w14:paraId="7146AD0F" w14:textId="77777777" w:rsidR="00EB137D" w:rsidRPr="00F22CFA" w:rsidRDefault="00EB137D" w:rsidP="00CA31C5">
            <w:pPr>
              <w:rPr>
                <w:rFonts w:ascii="Calibri" w:hAnsi="Calibri" w:cs="Arial"/>
                <w:sz w:val="22"/>
                <w:szCs w:val="22"/>
              </w:rPr>
            </w:pPr>
          </w:p>
        </w:tc>
      </w:tr>
    </w:tbl>
    <w:p w14:paraId="62A2A309" w14:textId="77777777" w:rsidR="00EB137D" w:rsidRPr="00F22CFA" w:rsidRDefault="00EB137D" w:rsidP="00EB137D">
      <w:pPr>
        <w:rPr>
          <w:rFonts w:ascii="Calibri" w:hAnsi="Calibri"/>
          <w:sz w:val="22"/>
          <w:szCs w:val="22"/>
        </w:rPr>
      </w:pPr>
    </w:p>
    <w:p w14:paraId="1455829D" w14:textId="77777777" w:rsidR="00EB137D" w:rsidRPr="00F22CFA" w:rsidRDefault="00EB137D" w:rsidP="00EB137D">
      <w:pPr>
        <w:rPr>
          <w:rFonts w:ascii="Calibri" w:hAnsi="Calibri" w:cs="Arial"/>
          <w:sz w:val="22"/>
          <w:szCs w:val="22"/>
        </w:rPr>
      </w:pPr>
    </w:p>
    <w:p w14:paraId="2F807B8E" w14:textId="77777777" w:rsidR="00EB137D" w:rsidRPr="00F22CFA" w:rsidRDefault="00EB137D" w:rsidP="00EB137D">
      <w:pPr>
        <w:rPr>
          <w:rFonts w:ascii="Calibri" w:hAnsi="Calibri" w:cs="Arial"/>
          <w:sz w:val="22"/>
          <w:szCs w:val="22"/>
        </w:rPr>
      </w:pPr>
      <w:r w:rsidRPr="00F22CFA">
        <w:rPr>
          <w:rFonts w:ascii="Calibri" w:hAnsi="Calibri" w:cs="Arial"/>
          <w:sz w:val="22"/>
          <w:szCs w:val="22"/>
        </w:rPr>
        <w:t>O não preenchimento do recibo exime o Setor de Licitação e Despesas, da comunicação de</w:t>
      </w:r>
      <w:r w:rsidR="00083A1F">
        <w:rPr>
          <w:rFonts w:ascii="Calibri" w:hAnsi="Calibri" w:cs="Arial"/>
          <w:sz w:val="22"/>
          <w:szCs w:val="22"/>
        </w:rPr>
        <w:t xml:space="preserve"> eventuais retificações ocorrida</w:t>
      </w:r>
      <w:r w:rsidRPr="00F22CFA">
        <w:rPr>
          <w:rFonts w:ascii="Calibri" w:hAnsi="Calibri" w:cs="Arial"/>
          <w:sz w:val="22"/>
          <w:szCs w:val="22"/>
        </w:rPr>
        <w:t>s no instrumento convocatório, bem como de quaisquer informações adicionais.</w:t>
      </w:r>
    </w:p>
    <w:p w14:paraId="6F10CB1A" w14:textId="77777777" w:rsidR="001D3F81" w:rsidRPr="00F22CFA" w:rsidRDefault="001D3F81" w:rsidP="001D3F81">
      <w:pPr>
        <w:jc w:val="both"/>
        <w:rPr>
          <w:rFonts w:ascii="Comic Sans MS" w:hAnsi="Comic Sans MS"/>
          <w:sz w:val="22"/>
          <w:szCs w:val="22"/>
        </w:rPr>
      </w:pPr>
    </w:p>
    <w:p w14:paraId="724CA073" w14:textId="77777777" w:rsidR="001D3F81" w:rsidRPr="00F22CFA" w:rsidRDefault="00696DAD" w:rsidP="004F560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w:t>
      </w:r>
      <w:r w:rsidR="001D3F81" w:rsidRPr="00F22CFA">
        <w:rPr>
          <w:rFonts w:ascii="Calibri" w:hAnsi="Calibri"/>
          <w:b/>
          <w:bCs/>
          <w:sz w:val="24"/>
        </w:rPr>
        <w:t xml:space="preserve">Anexar no </w:t>
      </w:r>
      <w:r w:rsidR="001D3F81" w:rsidRPr="00F22CFA">
        <w:rPr>
          <w:rFonts w:ascii="Calibri" w:hAnsi="Calibri"/>
          <w:b/>
          <w:sz w:val="24"/>
        </w:rPr>
        <w:t>“Envelope n.º 01 - Documentos de Habilitação”</w:t>
      </w:r>
      <w:r w:rsidRPr="00F22CFA">
        <w:rPr>
          <w:rFonts w:ascii="Calibri" w:hAnsi="Calibri"/>
          <w:b/>
          <w:sz w:val="24"/>
        </w:rPr>
        <w:t>)</w:t>
      </w:r>
    </w:p>
    <w:p w14:paraId="00B44D4C" w14:textId="77777777" w:rsidR="003D4A94" w:rsidRDefault="003D4A94">
      <w:pPr>
        <w:suppressAutoHyphens w:val="0"/>
        <w:rPr>
          <w:rFonts w:ascii="Calibri" w:hAnsi="Calibri"/>
          <w:sz w:val="22"/>
          <w:szCs w:val="22"/>
        </w:rPr>
      </w:pPr>
      <w:r>
        <w:rPr>
          <w:rFonts w:ascii="Calibri" w:hAnsi="Calibri"/>
          <w:sz w:val="22"/>
          <w:szCs w:val="22"/>
        </w:rPr>
        <w:br w:type="page"/>
      </w:r>
    </w:p>
    <w:p w14:paraId="20061748" w14:textId="77777777" w:rsidR="00EB137D" w:rsidRPr="00F22CFA" w:rsidRDefault="00EB137D" w:rsidP="001D3F81">
      <w:pPr>
        <w:pStyle w:val="Recuodecorpodetexto"/>
        <w:spacing w:line="240" w:lineRule="auto"/>
        <w:ind w:firstLine="0"/>
        <w:rPr>
          <w:rFonts w:ascii="Calibri" w:hAnsi="Calibri"/>
          <w:sz w:val="22"/>
          <w:szCs w:val="22"/>
        </w:rPr>
      </w:pPr>
      <w:r w:rsidRPr="00F22CFA">
        <w:rPr>
          <w:rFonts w:ascii="Calibri" w:hAnsi="Calibri"/>
          <w:sz w:val="22"/>
          <w:szCs w:val="22"/>
        </w:rPr>
        <w:lastRenderedPageBreak/>
        <w:t>(se a empresa não existir papel timbrado, segue os descritos abaixo, se existir apagar os dados solicitados da empresa)</w:t>
      </w:r>
    </w:p>
    <w:p w14:paraId="24B7E140" w14:textId="77777777" w:rsidR="00EB137D" w:rsidRPr="00F22CFA" w:rsidRDefault="00EB137D" w:rsidP="00EB137D">
      <w:pPr>
        <w:jc w:val="both"/>
        <w:rPr>
          <w:rFonts w:ascii="Calibri" w:hAnsi="Calibri"/>
          <w:sz w:val="22"/>
          <w:szCs w:val="22"/>
        </w:rPr>
      </w:pPr>
      <w:r w:rsidRPr="00F22CFA">
        <w:rPr>
          <w:rFonts w:ascii="Calibri" w:hAnsi="Calibri"/>
          <w:sz w:val="22"/>
          <w:szCs w:val="22"/>
        </w:rPr>
        <w:t>Razão Social: .....................................</w:t>
      </w:r>
    </w:p>
    <w:p w14:paraId="3D492D27" w14:textId="77777777" w:rsidR="00EB137D" w:rsidRPr="00F22CFA" w:rsidRDefault="00EB137D" w:rsidP="00EB137D">
      <w:pPr>
        <w:jc w:val="both"/>
        <w:rPr>
          <w:rFonts w:ascii="Calibri" w:hAnsi="Calibri"/>
          <w:sz w:val="22"/>
          <w:szCs w:val="22"/>
        </w:rPr>
      </w:pPr>
      <w:r w:rsidRPr="00F22CFA">
        <w:rPr>
          <w:rFonts w:ascii="Calibri" w:hAnsi="Calibri"/>
          <w:sz w:val="22"/>
          <w:szCs w:val="22"/>
        </w:rPr>
        <w:t>Endereço: ........................................</w:t>
      </w:r>
    </w:p>
    <w:p w14:paraId="3B560BA5" w14:textId="77777777" w:rsidR="00EB137D" w:rsidRPr="00F22CFA" w:rsidRDefault="00EB137D" w:rsidP="00EB137D">
      <w:pPr>
        <w:jc w:val="both"/>
        <w:rPr>
          <w:rFonts w:ascii="Calibri" w:hAnsi="Calibri"/>
          <w:sz w:val="22"/>
          <w:szCs w:val="22"/>
        </w:rPr>
      </w:pPr>
      <w:r w:rsidRPr="00F22CFA">
        <w:rPr>
          <w:rFonts w:ascii="Calibri" w:hAnsi="Calibri"/>
          <w:sz w:val="22"/>
          <w:szCs w:val="22"/>
        </w:rPr>
        <w:t>Cidade: .......................................... Estado: ......................  CEP: .....................</w:t>
      </w:r>
    </w:p>
    <w:p w14:paraId="6F098C42" w14:textId="77777777" w:rsidR="00EB137D" w:rsidRPr="00F22CFA" w:rsidRDefault="00EB137D" w:rsidP="00EB137D">
      <w:pPr>
        <w:jc w:val="both"/>
        <w:rPr>
          <w:rFonts w:ascii="Calibri" w:hAnsi="Calibri"/>
          <w:sz w:val="22"/>
          <w:szCs w:val="22"/>
        </w:rPr>
      </w:pPr>
      <w:r w:rsidRPr="00F22CFA">
        <w:rPr>
          <w:rFonts w:ascii="Calibri" w:hAnsi="Calibri"/>
          <w:sz w:val="22"/>
          <w:szCs w:val="22"/>
        </w:rPr>
        <w:t>Telefone: ....................................... Fax: ............................</w:t>
      </w:r>
    </w:p>
    <w:p w14:paraId="5C56BF94" w14:textId="77777777" w:rsidR="00EB137D" w:rsidRPr="00F22CFA" w:rsidRDefault="00EB137D" w:rsidP="00EB137D">
      <w:pPr>
        <w:jc w:val="both"/>
        <w:rPr>
          <w:rFonts w:ascii="Calibri" w:hAnsi="Calibri"/>
          <w:sz w:val="22"/>
          <w:szCs w:val="22"/>
        </w:rPr>
      </w:pPr>
      <w:r w:rsidRPr="00F22CFA">
        <w:rPr>
          <w:rFonts w:ascii="Calibri" w:hAnsi="Calibri"/>
          <w:sz w:val="22"/>
          <w:szCs w:val="22"/>
        </w:rPr>
        <w:t>CNPJ N.º ......................................... Inscrição Estadual: ..........................</w:t>
      </w:r>
    </w:p>
    <w:p w14:paraId="0700777F" w14:textId="77777777" w:rsidR="00EB137D" w:rsidRPr="00F22CFA" w:rsidRDefault="00EB137D" w:rsidP="00EB137D">
      <w:pPr>
        <w:jc w:val="both"/>
        <w:rPr>
          <w:rFonts w:ascii="Calibri" w:hAnsi="Calibri"/>
          <w:sz w:val="22"/>
          <w:szCs w:val="22"/>
        </w:rPr>
      </w:pPr>
      <w:r w:rsidRPr="00F22CFA">
        <w:rPr>
          <w:rFonts w:ascii="Calibri" w:hAnsi="Calibri"/>
          <w:sz w:val="22"/>
          <w:szCs w:val="22"/>
        </w:rPr>
        <w:t>E-mail: ...........................................................</w:t>
      </w:r>
    </w:p>
    <w:p w14:paraId="37F4F7BD" w14:textId="77777777" w:rsidR="00EB137D" w:rsidRPr="00F22CFA" w:rsidRDefault="00EB137D" w:rsidP="00EB137D">
      <w:pPr>
        <w:autoSpaceDN w:val="0"/>
        <w:adjustRightInd w:val="0"/>
        <w:jc w:val="both"/>
        <w:rPr>
          <w:rFonts w:ascii="Calibri" w:hAnsi="Calibri"/>
          <w:b/>
          <w:sz w:val="22"/>
          <w:szCs w:val="22"/>
        </w:rPr>
      </w:pPr>
    </w:p>
    <w:p w14:paraId="4BD0D4C4" w14:textId="77777777" w:rsidR="00EB137D" w:rsidRPr="00F22CFA" w:rsidRDefault="00EB137D" w:rsidP="00EB137D">
      <w:pPr>
        <w:autoSpaceDN w:val="0"/>
        <w:adjustRightInd w:val="0"/>
        <w:jc w:val="both"/>
        <w:rPr>
          <w:rFonts w:ascii="Calibri" w:hAnsi="Calibri"/>
          <w:b/>
          <w:sz w:val="22"/>
          <w:szCs w:val="22"/>
        </w:rPr>
      </w:pPr>
      <w:r w:rsidRPr="00F22CFA">
        <w:rPr>
          <w:rFonts w:ascii="Calibri" w:hAnsi="Calibri"/>
          <w:b/>
          <w:sz w:val="22"/>
          <w:szCs w:val="22"/>
        </w:rPr>
        <w:t>ANEXO VI</w:t>
      </w:r>
    </w:p>
    <w:p w14:paraId="257F4B81" w14:textId="77777777" w:rsidR="00EB137D" w:rsidRPr="00F22CFA" w:rsidRDefault="00EB137D" w:rsidP="00EB137D">
      <w:pPr>
        <w:ind w:left="851" w:hanging="851"/>
        <w:jc w:val="center"/>
        <w:rPr>
          <w:rFonts w:ascii="Calibri" w:hAnsi="Calibri"/>
          <w:b/>
          <w:caps/>
          <w:sz w:val="22"/>
          <w:szCs w:val="22"/>
          <w:u w:val="single"/>
        </w:rPr>
      </w:pPr>
      <w:r w:rsidRPr="00F22CFA">
        <w:rPr>
          <w:rFonts w:ascii="Calibri" w:hAnsi="Calibri"/>
          <w:b/>
          <w:bCs/>
          <w:caps/>
          <w:sz w:val="22"/>
          <w:szCs w:val="22"/>
          <w:u w:val="single"/>
        </w:rPr>
        <w:t>Declaração de Enquadramento na lei complementar n.º 123/2006</w:t>
      </w:r>
    </w:p>
    <w:p w14:paraId="1F8067B6" w14:textId="77777777" w:rsidR="00EB137D" w:rsidRPr="00F22CFA" w:rsidRDefault="00EB137D" w:rsidP="00EB137D">
      <w:pPr>
        <w:jc w:val="both"/>
        <w:rPr>
          <w:rFonts w:ascii="Calibri" w:hAnsi="Calibri"/>
          <w:sz w:val="22"/>
          <w:szCs w:val="22"/>
        </w:rPr>
      </w:pPr>
    </w:p>
    <w:p w14:paraId="1C176E69"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A</w:t>
      </w:r>
    </w:p>
    <w:p w14:paraId="49F37BF3"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PREFEITURA DE SÃO JOAQUIM DA BARRA</w:t>
      </w:r>
    </w:p>
    <w:p w14:paraId="1CE6EFE6"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PRAÇA PROFESSOR IVO VANNUCHI S/N.º</w:t>
      </w:r>
    </w:p>
    <w:p w14:paraId="628DFD21" w14:textId="77777777" w:rsidR="00EB137D" w:rsidRPr="00F22CFA" w:rsidRDefault="00EB137D" w:rsidP="00EB137D">
      <w:pPr>
        <w:jc w:val="both"/>
        <w:rPr>
          <w:rFonts w:ascii="Calibri" w:hAnsi="Calibri"/>
          <w:sz w:val="22"/>
          <w:szCs w:val="22"/>
          <w:u w:val="single"/>
        </w:rPr>
      </w:pPr>
      <w:r w:rsidRPr="00F22CFA">
        <w:rPr>
          <w:rFonts w:ascii="Calibri" w:hAnsi="Calibri"/>
          <w:sz w:val="22"/>
          <w:szCs w:val="22"/>
          <w:u w:val="single"/>
        </w:rPr>
        <w:t>SÃO JOAQUIM DA BARRA – SP.</w:t>
      </w:r>
    </w:p>
    <w:p w14:paraId="7C34CC20" w14:textId="77777777" w:rsidR="00EB137D" w:rsidRPr="00F22CFA" w:rsidRDefault="00EB137D" w:rsidP="00EB137D">
      <w:pPr>
        <w:jc w:val="both"/>
        <w:rPr>
          <w:rFonts w:ascii="Calibri" w:hAnsi="Calibri"/>
          <w:sz w:val="22"/>
          <w:szCs w:val="22"/>
          <w:u w:val="single"/>
        </w:rPr>
      </w:pPr>
    </w:p>
    <w:p w14:paraId="1087F278" w14:textId="42BF54E4" w:rsidR="00EB137D" w:rsidRPr="00F22CFA" w:rsidRDefault="00EB137D" w:rsidP="00EB137D">
      <w:pP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 xml:space="preserve">N.º </w:t>
      </w:r>
      <w:r w:rsidR="00EE6A28">
        <w:rPr>
          <w:rFonts w:ascii="Calibri" w:hAnsi="Calibri"/>
          <w:b/>
          <w:sz w:val="22"/>
          <w:szCs w:val="22"/>
          <w:lang w:val="pt-PT"/>
        </w:rPr>
        <w:t>021/2022</w:t>
      </w:r>
    </w:p>
    <w:p w14:paraId="4A6DAF66" w14:textId="77777777" w:rsidR="00EB137D" w:rsidRPr="00F22CFA" w:rsidRDefault="00EB137D" w:rsidP="00EB137D">
      <w:pPr>
        <w:jc w:val="both"/>
        <w:rPr>
          <w:rFonts w:ascii="Calibri" w:hAnsi="Calibri"/>
          <w:sz w:val="22"/>
          <w:szCs w:val="22"/>
          <w:lang w:val="pt-PT"/>
        </w:rPr>
      </w:pPr>
    </w:p>
    <w:p w14:paraId="6CEEB2AB" w14:textId="48C2944E"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sidR="002803E6" w:rsidRPr="00F22CFA">
        <w:rPr>
          <w:rFonts w:ascii="Calibri" w:hAnsi="Calibri"/>
          <w:b/>
          <w:sz w:val="22"/>
          <w:szCs w:val="22"/>
        </w:rPr>
        <w:t xml:space="preserve"> </w:t>
      </w:r>
      <w:r w:rsidR="00EE6A28">
        <w:rPr>
          <w:rFonts w:ascii="Calibri" w:hAnsi="Calibri"/>
          <w:b/>
          <w:sz w:val="22"/>
          <w:szCs w:val="22"/>
        </w:rPr>
        <w:t>021/2022</w:t>
      </w:r>
      <w:r w:rsidRPr="00F22CFA">
        <w:rPr>
          <w:rFonts w:ascii="Calibri" w:hAnsi="Calibri"/>
          <w:sz w:val="22"/>
          <w:szCs w:val="22"/>
        </w:rPr>
        <w:t xml:space="preserve">, da Prefeitura de São Joaquim da Barra, Estado de São Paulo, </w:t>
      </w:r>
      <w:r w:rsidRPr="00F22CFA">
        <w:rPr>
          <w:rFonts w:ascii="Calibri" w:hAnsi="Calibri"/>
          <w:b/>
          <w:sz w:val="22"/>
          <w:szCs w:val="22"/>
        </w:rPr>
        <w:t>DECLARA</w:t>
      </w:r>
      <w:r w:rsidRPr="00F22CFA">
        <w:rPr>
          <w:rFonts w:ascii="Calibri" w:hAnsi="Calibri"/>
          <w:sz w:val="22"/>
          <w:szCs w:val="22"/>
        </w:rPr>
        <w:t>, sob as penas da Lei e em conformidade ao disposto pela Lei Complementar n.º 123/2006 que cumpre plenamente os seguintes requisitos:</w:t>
      </w:r>
    </w:p>
    <w:p w14:paraId="1C49496D" w14:textId="77777777" w:rsidR="00EB137D" w:rsidRPr="00F22CFA" w:rsidRDefault="00EB137D" w:rsidP="00EB137D">
      <w:pPr>
        <w:autoSpaceDN w:val="0"/>
        <w:adjustRightInd w:val="0"/>
        <w:jc w:val="both"/>
        <w:rPr>
          <w:rFonts w:ascii="Calibri" w:hAnsi="Calibri"/>
          <w:sz w:val="22"/>
          <w:szCs w:val="22"/>
        </w:rPr>
      </w:pPr>
    </w:p>
    <w:p w14:paraId="4292A574"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Cumpre os requisitos legais para qualificação como microempresa (ME) ou (como empresa de pequeno porte (EPP);</w:t>
      </w:r>
    </w:p>
    <w:p w14:paraId="0EE2183A"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O valor da receita bruta anual do último exercício não excedeu ao limite legal fixado para categoria de microempresa ou (como empresa de pequeno porte (EPP);</w:t>
      </w:r>
    </w:p>
    <w:p w14:paraId="12C82EAF"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Não se enquadra em qualquer das hipóteses de exclusão relacionados no § 4.º do art. 3.º da Lei Complementar n.º 123/2006;</w:t>
      </w:r>
    </w:p>
    <w:p w14:paraId="24B3993D" w14:textId="77777777" w:rsidR="00EB137D" w:rsidRPr="00F22CFA" w:rsidRDefault="00EB137D" w:rsidP="00EB137D">
      <w:pPr>
        <w:autoSpaceDN w:val="0"/>
        <w:adjustRightInd w:val="0"/>
        <w:jc w:val="both"/>
        <w:rPr>
          <w:rFonts w:ascii="Calibri" w:hAnsi="Calibri"/>
          <w:sz w:val="22"/>
          <w:szCs w:val="22"/>
        </w:rPr>
      </w:pPr>
    </w:p>
    <w:p w14:paraId="190A6C57"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Por ser verdade, dato e assino o presente</w:t>
      </w:r>
    </w:p>
    <w:p w14:paraId="3FEAFB68" w14:textId="77777777" w:rsidR="00EB137D" w:rsidRPr="00F22CFA" w:rsidRDefault="00EB137D" w:rsidP="00EB137D">
      <w:pPr>
        <w:jc w:val="both"/>
        <w:rPr>
          <w:rFonts w:ascii="Calibri" w:hAnsi="Calibri"/>
          <w:b/>
          <w:sz w:val="22"/>
          <w:szCs w:val="22"/>
        </w:rPr>
      </w:pPr>
      <w:r w:rsidRPr="00F22CFA">
        <w:rPr>
          <w:rFonts w:ascii="Calibri" w:hAnsi="Calibri"/>
          <w:sz w:val="22"/>
          <w:szCs w:val="22"/>
        </w:rPr>
        <w:t>Local e data da abertura</w:t>
      </w:r>
    </w:p>
    <w:p w14:paraId="34BB884B" w14:textId="77777777" w:rsidR="00EB137D" w:rsidRPr="00F22CFA" w:rsidRDefault="00EB137D" w:rsidP="00EB137D">
      <w:pPr>
        <w:jc w:val="both"/>
        <w:rPr>
          <w:rFonts w:ascii="Calibri" w:hAnsi="Calibri"/>
          <w:sz w:val="22"/>
          <w:szCs w:val="22"/>
        </w:rPr>
      </w:pPr>
      <w:r w:rsidRPr="00F22CFA">
        <w:rPr>
          <w:rFonts w:ascii="Calibri" w:hAnsi="Calibri"/>
          <w:sz w:val="22"/>
          <w:szCs w:val="22"/>
        </w:rPr>
        <w:t>Carimbo, nome e assinatura do responsável legal</w:t>
      </w:r>
    </w:p>
    <w:p w14:paraId="196871FA" w14:textId="77777777" w:rsidR="00EB137D" w:rsidRPr="00F22CFA" w:rsidRDefault="00EB137D" w:rsidP="00EB137D">
      <w:pPr>
        <w:jc w:val="both"/>
        <w:rPr>
          <w:rFonts w:ascii="Calibri" w:hAnsi="Calibri"/>
          <w:b/>
          <w:sz w:val="22"/>
          <w:szCs w:val="22"/>
        </w:rPr>
      </w:pPr>
    </w:p>
    <w:p w14:paraId="56E9374C" w14:textId="77777777" w:rsidR="001D3F81" w:rsidRPr="00F22CFA" w:rsidRDefault="001D3F81" w:rsidP="00EB137D">
      <w:pPr>
        <w:jc w:val="both"/>
        <w:rPr>
          <w:rFonts w:ascii="Calibri" w:hAnsi="Calibri"/>
          <w:b/>
          <w:sz w:val="22"/>
          <w:szCs w:val="22"/>
        </w:rPr>
      </w:pPr>
    </w:p>
    <w:p w14:paraId="4BFB3048" w14:textId="77777777" w:rsidR="00304F86" w:rsidRPr="00F22CFA" w:rsidRDefault="001D3F81" w:rsidP="001D3F81">
      <w:pPr>
        <w:jc w:val="both"/>
        <w:rPr>
          <w:rFonts w:ascii="Calibri" w:hAnsi="Calibri" w:cs="Calibri"/>
          <w:b/>
          <w:sz w:val="24"/>
        </w:rPr>
      </w:pPr>
      <w:r w:rsidRPr="00F22CFA">
        <w:rPr>
          <w:rFonts w:ascii="Calibri" w:hAnsi="Calibri" w:cs="Calibri"/>
          <w:b/>
          <w:sz w:val="24"/>
        </w:rPr>
        <w:t>(Observação: Esta declaração deverá ser entregue juntamente com o credenciamento)</w:t>
      </w:r>
    </w:p>
    <w:p w14:paraId="7E78138B" w14:textId="77777777" w:rsidR="00304F86" w:rsidRDefault="00304F86">
      <w:pPr>
        <w:suppressAutoHyphens w:val="0"/>
        <w:rPr>
          <w:rFonts w:ascii="Calibri" w:hAnsi="Calibri" w:cs="Calibri"/>
          <w:b/>
          <w:szCs w:val="20"/>
        </w:rPr>
      </w:pPr>
    </w:p>
    <w:p w14:paraId="5F92B015" w14:textId="77777777" w:rsidR="00304F86" w:rsidRPr="00F22CFA" w:rsidRDefault="00304F86" w:rsidP="00304F86">
      <w:pPr>
        <w:rPr>
          <w:rFonts w:asciiTheme="minorHAnsi" w:hAnsiTheme="minorHAnsi" w:cstheme="minorHAnsi"/>
          <w:color w:val="auto"/>
          <w:sz w:val="22"/>
          <w:szCs w:val="22"/>
        </w:rPr>
      </w:pPr>
      <w:r w:rsidRPr="00F22CFA">
        <w:rPr>
          <w:rFonts w:asciiTheme="minorHAnsi" w:hAnsiTheme="minorHAnsi" w:cstheme="minorHAnsi"/>
          <w:color w:val="auto"/>
          <w:sz w:val="22"/>
          <w:szCs w:val="22"/>
        </w:rPr>
        <w:lastRenderedPageBreak/>
        <w:t>(se a empresa não existir papel timbrado, segue os descritos abaixo, se existir apagar os dados solicitados da empresa)</w:t>
      </w:r>
    </w:p>
    <w:p w14:paraId="197A07BF"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7987F65C"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70032EAA"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45222AB7"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4ACD8B2B"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4A60BE8C"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7C7AD719" w14:textId="77777777" w:rsidR="00304F86" w:rsidRPr="00F22CFA" w:rsidRDefault="00304F86" w:rsidP="00304F86">
      <w:pPr>
        <w:jc w:val="both"/>
        <w:rPr>
          <w:rFonts w:asciiTheme="minorHAnsi" w:hAnsiTheme="minorHAnsi" w:cstheme="minorHAnsi"/>
          <w:b/>
          <w:color w:val="auto"/>
          <w:sz w:val="22"/>
          <w:szCs w:val="22"/>
        </w:rPr>
      </w:pPr>
    </w:p>
    <w:p w14:paraId="0F9ADCE9"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43198FD1"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ANEXO VII</w:t>
      </w:r>
    </w:p>
    <w:p w14:paraId="46AF0F1B"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44E351E7"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b/>
          <w:color w:val="auto"/>
          <w:sz w:val="22"/>
          <w:szCs w:val="22"/>
        </w:rPr>
        <w:t>DECLARAÇÃO DE COMPROMISSO DE AQUISIÇÃO DE PRODUTOS E SUBPRODUTOS DE MADEIRA DE PESSOA JURÍDICA DEVIDAMENTE CADASTRADA NO CADMADEIRA.</w:t>
      </w:r>
    </w:p>
    <w:p w14:paraId="5FC9F59D" w14:textId="77777777" w:rsidR="00304F86" w:rsidRPr="00F22CFA" w:rsidRDefault="00304F86" w:rsidP="00304F86">
      <w:pPr>
        <w:jc w:val="both"/>
        <w:rPr>
          <w:rFonts w:asciiTheme="minorHAnsi" w:hAnsiTheme="minorHAnsi" w:cstheme="minorHAnsi"/>
          <w:color w:val="auto"/>
          <w:sz w:val="22"/>
          <w:szCs w:val="22"/>
        </w:rPr>
      </w:pPr>
    </w:p>
    <w:p w14:paraId="61E07B0C" w14:textId="77777777" w:rsidR="00304F86" w:rsidRPr="00F22CFA" w:rsidRDefault="00304F86" w:rsidP="00304F86">
      <w:pPr>
        <w:jc w:val="both"/>
        <w:rPr>
          <w:rFonts w:asciiTheme="minorHAnsi" w:hAnsiTheme="minorHAnsi" w:cstheme="minorHAnsi"/>
          <w:color w:val="auto"/>
          <w:sz w:val="22"/>
          <w:szCs w:val="22"/>
        </w:rPr>
      </w:pPr>
    </w:p>
    <w:p w14:paraId="7BDD7497"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79CEC102"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0BCF692F"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2F02E281"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1CB82BB5" w14:textId="77777777" w:rsidR="00304F86" w:rsidRPr="00F22CFA" w:rsidRDefault="00304F86" w:rsidP="00304F86">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6071851C"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7E0C7283" w14:textId="4B92455F" w:rsidR="00304F86" w:rsidRPr="00F22CFA" w:rsidRDefault="002D2DB1" w:rsidP="00304F86">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Ref.: Tomada de Preço</w:t>
      </w:r>
      <w:r w:rsidR="007F4788">
        <w:rPr>
          <w:rFonts w:asciiTheme="minorHAnsi" w:hAnsiTheme="minorHAnsi" w:cstheme="minorHAnsi"/>
          <w:color w:val="auto"/>
          <w:sz w:val="22"/>
          <w:szCs w:val="22"/>
        </w:rPr>
        <w:t xml:space="preserve">s N.º </w:t>
      </w:r>
      <w:r w:rsidR="00EE6A28">
        <w:rPr>
          <w:rFonts w:asciiTheme="minorHAnsi" w:hAnsiTheme="minorHAnsi" w:cstheme="minorHAnsi"/>
          <w:color w:val="auto"/>
          <w:sz w:val="22"/>
          <w:szCs w:val="22"/>
        </w:rPr>
        <w:t>021/2022</w:t>
      </w:r>
    </w:p>
    <w:p w14:paraId="3E9208A5"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036281EE" w14:textId="77777777" w:rsidR="00304F86" w:rsidRPr="00F22CFA" w:rsidRDefault="00304F86" w:rsidP="00304F86">
      <w:pPr>
        <w:jc w:val="both"/>
        <w:rPr>
          <w:rFonts w:asciiTheme="minorHAnsi" w:hAnsiTheme="minorHAnsi" w:cstheme="minorHAnsi"/>
          <w:color w:val="auto"/>
          <w:sz w:val="22"/>
          <w:szCs w:val="22"/>
        </w:rPr>
      </w:pPr>
    </w:p>
    <w:p w14:paraId="751F2EB8" w14:textId="49995B5D"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sidR="007F4788">
        <w:rPr>
          <w:rFonts w:ascii="Calibri" w:hAnsi="Calibri"/>
          <w:b/>
          <w:sz w:val="22"/>
          <w:szCs w:val="22"/>
        </w:rPr>
        <w:t xml:space="preserve"> </w:t>
      </w:r>
      <w:r w:rsidR="00EE6A28">
        <w:rPr>
          <w:rFonts w:ascii="Calibri" w:hAnsi="Calibri"/>
          <w:b/>
          <w:sz w:val="22"/>
          <w:szCs w:val="22"/>
        </w:rPr>
        <w:t>021/2022</w:t>
      </w:r>
      <w:r w:rsidRPr="00F22CFA">
        <w:rPr>
          <w:rFonts w:asciiTheme="minorHAnsi" w:hAnsiTheme="minorHAnsi" w:cstheme="minorHAnsi"/>
          <w:color w:val="auto"/>
          <w:sz w:val="22"/>
          <w:szCs w:val="22"/>
        </w:rPr>
        <w:t xml:space="preserve">, da Prefeitura de São Joaquim da Barra, Estado de São Paulo, </w:t>
      </w:r>
      <w:r w:rsidRPr="00F22CFA">
        <w:rPr>
          <w:rFonts w:asciiTheme="minorHAnsi" w:hAnsiTheme="minorHAnsi" w:cstheme="minorHAnsi"/>
          <w:b/>
          <w:color w:val="auto"/>
          <w:sz w:val="22"/>
          <w:szCs w:val="22"/>
        </w:rPr>
        <w:t>DECLARA</w:t>
      </w:r>
      <w:r w:rsidRPr="00F22CFA">
        <w:rPr>
          <w:rFonts w:asciiTheme="minorHAnsi" w:hAnsiTheme="minorHAnsi" w:cstheme="minorHAnsi"/>
          <w:color w:val="auto"/>
          <w:sz w:val="22"/>
          <w:szCs w:val="22"/>
        </w:rPr>
        <w:t xml:space="preserve">, sob as penas da Lei, que </w:t>
      </w:r>
      <w:r w:rsidRPr="00F22CFA">
        <w:rPr>
          <w:rFonts w:asciiTheme="minorHAnsi" w:hAnsiTheme="minorHAnsi" w:cstheme="minorHAnsi"/>
          <w:b/>
          <w:color w:val="auto"/>
          <w:sz w:val="22"/>
          <w:szCs w:val="22"/>
        </w:rPr>
        <w:t>se necessário a utilização de produtos e subprodutos de madeira de origem exótica, ou, no caso de utilização de produtos e subprodutos listados no artigo 2º do Decreto Municipal n.º</w:t>
      </w:r>
      <w:r w:rsidR="00D77D0C">
        <w:rPr>
          <w:rFonts w:asciiTheme="minorHAnsi" w:hAnsiTheme="minorHAnsi" w:cstheme="minorHAnsi"/>
          <w:b/>
          <w:color w:val="auto"/>
          <w:sz w:val="22"/>
          <w:szCs w:val="22"/>
        </w:rPr>
        <w:t xml:space="preserve"> </w:t>
      </w:r>
      <w:r w:rsidRPr="00F22CFA">
        <w:rPr>
          <w:rFonts w:asciiTheme="minorHAnsi" w:hAnsiTheme="minorHAnsi" w:cstheme="minorHAnsi"/>
          <w:b/>
          <w:color w:val="auto"/>
          <w:sz w:val="22"/>
          <w:szCs w:val="22"/>
        </w:rPr>
        <w:t>1130 de 10/04/2019, DECLARO de que sua aquisição será de pessoa jurídica devidamente cadastrada no CADMADEIRA</w:t>
      </w:r>
      <w:r w:rsidRPr="00F22CFA">
        <w:rPr>
          <w:rFonts w:asciiTheme="minorHAnsi" w:hAnsiTheme="minorHAnsi" w:cstheme="minorHAnsi"/>
          <w:color w:val="auto"/>
          <w:sz w:val="22"/>
          <w:szCs w:val="22"/>
        </w:rPr>
        <w:t>.</w:t>
      </w:r>
    </w:p>
    <w:p w14:paraId="48504FF0" w14:textId="77777777" w:rsidR="00304F86" w:rsidRPr="00F22CFA" w:rsidRDefault="00304F86" w:rsidP="00304F86">
      <w:pPr>
        <w:jc w:val="both"/>
        <w:rPr>
          <w:rFonts w:asciiTheme="minorHAnsi" w:hAnsiTheme="minorHAnsi" w:cstheme="minorHAnsi"/>
          <w:color w:val="auto"/>
          <w:sz w:val="22"/>
          <w:szCs w:val="22"/>
        </w:rPr>
      </w:pPr>
    </w:p>
    <w:p w14:paraId="4C179735"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4010B11C" w14:textId="77777777" w:rsidR="00304F86" w:rsidRPr="00F22CFA" w:rsidRDefault="00304F86" w:rsidP="00304F86">
      <w:pPr>
        <w:jc w:val="both"/>
        <w:rPr>
          <w:rFonts w:asciiTheme="minorHAnsi" w:hAnsiTheme="minorHAnsi" w:cstheme="minorHAnsi"/>
          <w:color w:val="auto"/>
          <w:sz w:val="22"/>
          <w:szCs w:val="22"/>
        </w:rPr>
      </w:pPr>
    </w:p>
    <w:p w14:paraId="5B674561"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23DD7BA6" w14:textId="77777777" w:rsidR="00304F86" w:rsidRPr="00F22CFA" w:rsidRDefault="00304F86" w:rsidP="00304F86">
      <w:pPr>
        <w:jc w:val="both"/>
        <w:rPr>
          <w:rFonts w:asciiTheme="minorHAnsi" w:hAnsiTheme="minorHAnsi" w:cstheme="minorHAnsi"/>
          <w:color w:val="auto"/>
          <w:sz w:val="22"/>
          <w:szCs w:val="22"/>
        </w:rPr>
      </w:pPr>
    </w:p>
    <w:p w14:paraId="02DD47E1" w14:textId="77777777" w:rsidR="0010618D" w:rsidRDefault="00304F86" w:rsidP="00304F86">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7E1B3B88" w14:textId="77777777" w:rsidR="0010618D" w:rsidRPr="00F22CFA" w:rsidRDefault="0010618D" w:rsidP="0010618D">
      <w:pPr>
        <w:rPr>
          <w:rFonts w:asciiTheme="minorHAnsi" w:hAnsiTheme="minorHAnsi" w:cstheme="minorHAnsi"/>
          <w:color w:val="auto"/>
          <w:sz w:val="22"/>
          <w:szCs w:val="22"/>
        </w:rPr>
      </w:pPr>
      <w:r>
        <w:rPr>
          <w:rFonts w:ascii="Calibri" w:hAnsi="Calibri"/>
          <w:b/>
          <w:sz w:val="24"/>
        </w:rPr>
        <w:br w:type="page"/>
      </w:r>
      <w:r w:rsidRPr="00F22CFA">
        <w:rPr>
          <w:rFonts w:asciiTheme="minorHAnsi" w:hAnsiTheme="minorHAnsi" w:cstheme="minorHAnsi"/>
          <w:color w:val="auto"/>
          <w:sz w:val="22"/>
          <w:szCs w:val="22"/>
        </w:rPr>
        <w:lastRenderedPageBreak/>
        <w:t>(se a empresa não existir papel timbrado, segue os descritos abaixo, se existir apagar os dados solicitados da empresa)</w:t>
      </w:r>
    </w:p>
    <w:p w14:paraId="75C7C478"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0BC92E4D"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4001F971"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26CB4A1B"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5FE6B06B"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300AE512" w14:textId="77777777" w:rsidR="0010618D" w:rsidRPr="00F22CFA" w:rsidRDefault="0010618D" w:rsidP="0010618D">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2D02A21B" w14:textId="77777777" w:rsidR="0010618D" w:rsidRPr="00F22CFA" w:rsidRDefault="0010618D" w:rsidP="0010618D">
      <w:pPr>
        <w:autoSpaceDE w:val="0"/>
        <w:autoSpaceDN w:val="0"/>
        <w:adjustRightInd w:val="0"/>
        <w:jc w:val="both"/>
        <w:rPr>
          <w:rFonts w:asciiTheme="minorHAnsi" w:hAnsiTheme="minorHAnsi" w:cstheme="minorHAnsi"/>
          <w:b/>
          <w:color w:val="auto"/>
          <w:sz w:val="22"/>
          <w:szCs w:val="22"/>
        </w:rPr>
      </w:pPr>
    </w:p>
    <w:p w14:paraId="5911B2FC" w14:textId="77777777" w:rsidR="003515B0" w:rsidRPr="00F22CFA" w:rsidRDefault="003515B0" w:rsidP="003515B0">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 xml:space="preserve">ANEXO </w:t>
      </w:r>
      <w:r w:rsidR="003D4A94">
        <w:rPr>
          <w:rFonts w:asciiTheme="minorHAnsi" w:hAnsiTheme="minorHAnsi" w:cstheme="minorHAnsi"/>
          <w:b/>
          <w:color w:val="auto"/>
          <w:sz w:val="22"/>
          <w:szCs w:val="22"/>
        </w:rPr>
        <w:t>VIII</w:t>
      </w:r>
      <w:r>
        <w:rPr>
          <w:rFonts w:asciiTheme="minorHAnsi" w:hAnsiTheme="minorHAnsi" w:cstheme="minorHAnsi"/>
          <w:b/>
          <w:color w:val="auto"/>
          <w:sz w:val="22"/>
          <w:szCs w:val="22"/>
        </w:rPr>
        <w:t xml:space="preserve"> </w:t>
      </w:r>
    </w:p>
    <w:p w14:paraId="170C4AD6" w14:textId="77777777" w:rsidR="003515B0" w:rsidRPr="00F22CFA" w:rsidRDefault="003515B0" w:rsidP="003515B0">
      <w:pPr>
        <w:autoSpaceDE w:val="0"/>
        <w:autoSpaceDN w:val="0"/>
        <w:adjustRightInd w:val="0"/>
        <w:jc w:val="both"/>
        <w:rPr>
          <w:rFonts w:asciiTheme="minorHAnsi" w:hAnsiTheme="minorHAnsi" w:cstheme="minorHAnsi"/>
          <w:b/>
          <w:color w:val="auto"/>
          <w:sz w:val="22"/>
          <w:szCs w:val="22"/>
        </w:rPr>
      </w:pPr>
    </w:p>
    <w:p w14:paraId="4D9FACB0"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r w:rsidRPr="0010618D">
        <w:rPr>
          <w:rFonts w:asciiTheme="minorHAnsi" w:hAnsiTheme="minorHAnsi" w:cstheme="minorHAnsi"/>
          <w:b/>
          <w:color w:val="auto"/>
          <w:sz w:val="22"/>
          <w:szCs w:val="22"/>
        </w:rPr>
        <w:t>DECLARAÇÃO DE INEXISTÊNCIA</w:t>
      </w:r>
      <w:r>
        <w:rPr>
          <w:rFonts w:asciiTheme="minorHAnsi" w:hAnsiTheme="minorHAnsi" w:cstheme="minorHAnsi"/>
          <w:b/>
          <w:color w:val="auto"/>
          <w:sz w:val="22"/>
          <w:szCs w:val="22"/>
        </w:rPr>
        <w:t xml:space="preserve"> DE PARENTESCO</w:t>
      </w:r>
    </w:p>
    <w:p w14:paraId="01B0B794" w14:textId="77777777" w:rsidR="003515B0" w:rsidRPr="00F22CFA" w:rsidRDefault="003515B0" w:rsidP="003515B0">
      <w:pPr>
        <w:jc w:val="both"/>
        <w:rPr>
          <w:rFonts w:asciiTheme="minorHAnsi" w:hAnsiTheme="minorHAnsi" w:cstheme="minorHAnsi"/>
          <w:color w:val="auto"/>
          <w:sz w:val="22"/>
          <w:szCs w:val="22"/>
        </w:rPr>
      </w:pPr>
    </w:p>
    <w:p w14:paraId="737F61DC"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78DA1E7F"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62D0DC5B"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01A27065"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4FBE844B" w14:textId="77777777" w:rsidR="003515B0" w:rsidRPr="00F22CFA" w:rsidRDefault="003515B0" w:rsidP="003515B0">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5AE61487"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p>
    <w:p w14:paraId="47AE57D5" w14:textId="54AEFF66" w:rsidR="003515B0" w:rsidRPr="00F22CFA" w:rsidRDefault="003515B0" w:rsidP="003515B0">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Ref.: Tomada de Preços N.º </w:t>
      </w:r>
      <w:r w:rsidR="00EE6A28">
        <w:rPr>
          <w:rFonts w:asciiTheme="minorHAnsi" w:hAnsiTheme="minorHAnsi" w:cstheme="minorHAnsi"/>
          <w:color w:val="auto"/>
          <w:sz w:val="22"/>
          <w:szCs w:val="22"/>
        </w:rPr>
        <w:t>021/2022</w:t>
      </w:r>
    </w:p>
    <w:p w14:paraId="066C6996" w14:textId="77777777" w:rsidR="003515B0" w:rsidRPr="00F22CFA" w:rsidRDefault="003515B0" w:rsidP="003515B0">
      <w:pPr>
        <w:autoSpaceDE w:val="0"/>
        <w:autoSpaceDN w:val="0"/>
        <w:adjustRightInd w:val="0"/>
        <w:jc w:val="both"/>
        <w:rPr>
          <w:rFonts w:asciiTheme="minorHAnsi" w:hAnsiTheme="minorHAnsi" w:cstheme="minorHAnsi"/>
          <w:color w:val="auto"/>
          <w:sz w:val="22"/>
          <w:szCs w:val="22"/>
        </w:rPr>
      </w:pPr>
    </w:p>
    <w:p w14:paraId="081B65DB" w14:textId="77777777" w:rsidR="003515B0" w:rsidRPr="00F22CFA" w:rsidRDefault="003515B0" w:rsidP="003515B0">
      <w:pPr>
        <w:jc w:val="both"/>
        <w:rPr>
          <w:rFonts w:asciiTheme="minorHAnsi" w:hAnsiTheme="minorHAnsi" w:cstheme="minorHAnsi"/>
          <w:color w:val="auto"/>
          <w:sz w:val="22"/>
          <w:szCs w:val="22"/>
        </w:rPr>
      </w:pPr>
    </w:p>
    <w:p w14:paraId="1E1F252E" w14:textId="7A78E3F2" w:rsidR="003515B0" w:rsidRDefault="003515B0" w:rsidP="003515B0">
      <w:pPr>
        <w:autoSpaceDE w:val="0"/>
        <w:autoSpaceDN w:val="0"/>
        <w:adjustRightInd w:val="0"/>
        <w:jc w:val="both"/>
        <w:rPr>
          <w:rFonts w:asciiTheme="minorHAnsi" w:hAnsiTheme="minorHAnsi" w:cstheme="minorHAnsi"/>
          <w:bCs/>
          <w:color w:val="auto"/>
          <w:sz w:val="22"/>
          <w:szCs w:val="22"/>
        </w:rPr>
      </w:pPr>
      <w:r w:rsidRPr="00F22CFA">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Pr>
          <w:rFonts w:ascii="Calibri" w:hAnsi="Calibri"/>
          <w:b/>
          <w:sz w:val="22"/>
          <w:szCs w:val="22"/>
        </w:rPr>
        <w:t xml:space="preserve"> </w:t>
      </w:r>
      <w:r w:rsidR="00EE6A28">
        <w:rPr>
          <w:rFonts w:ascii="Calibri" w:hAnsi="Calibri"/>
          <w:b/>
          <w:sz w:val="22"/>
          <w:szCs w:val="22"/>
        </w:rPr>
        <w:t>021/2022</w:t>
      </w:r>
      <w:r w:rsidRPr="00F22CFA">
        <w:rPr>
          <w:rFonts w:asciiTheme="minorHAnsi" w:hAnsiTheme="minorHAnsi" w:cstheme="minorHAnsi"/>
          <w:color w:val="auto"/>
          <w:sz w:val="22"/>
          <w:szCs w:val="22"/>
        </w:rPr>
        <w:t xml:space="preserve">, da Prefeitura de São Joaquim da Barra, Estado de São Paulo, </w:t>
      </w:r>
      <w:r w:rsidRPr="0010618D">
        <w:rPr>
          <w:rFonts w:asciiTheme="minorHAnsi" w:hAnsiTheme="minorHAnsi" w:cstheme="minorHAnsi"/>
          <w:b/>
          <w:color w:val="auto"/>
          <w:sz w:val="22"/>
          <w:szCs w:val="22"/>
        </w:rPr>
        <w:t xml:space="preserve">DECLARA, </w:t>
      </w:r>
      <w:r w:rsidRPr="000F43E5">
        <w:rPr>
          <w:rFonts w:asciiTheme="minorHAnsi" w:hAnsiTheme="minorHAnsi" w:cstheme="minorHAnsi"/>
          <w:bCs/>
          <w:color w:val="auto"/>
          <w:sz w:val="22"/>
          <w:szCs w:val="22"/>
        </w:rPr>
        <w:t xml:space="preserve">sob as penas da lei, para fins da Tomada de Preços nº </w:t>
      </w:r>
      <w:r w:rsidR="00EE6A28">
        <w:rPr>
          <w:rFonts w:asciiTheme="minorHAnsi" w:hAnsiTheme="minorHAnsi" w:cstheme="minorHAnsi"/>
          <w:bCs/>
          <w:color w:val="auto"/>
          <w:sz w:val="22"/>
          <w:szCs w:val="22"/>
        </w:rPr>
        <w:t>021/2022</w:t>
      </w:r>
      <w:r w:rsidRPr="000F43E5">
        <w:rPr>
          <w:rFonts w:asciiTheme="minorHAnsi" w:hAnsiTheme="minorHAnsi" w:cstheme="minorHAnsi"/>
          <w:bCs/>
          <w:color w:val="auto"/>
          <w:sz w:val="22"/>
          <w:szCs w:val="22"/>
        </w:rPr>
        <w:t>, a inexistência no quadro da empresa, de sócios  com vínculo de parentesco em linha reta, colateral ou por afinidade até o terceiro grau</w:t>
      </w:r>
      <w:r>
        <w:rPr>
          <w:rFonts w:asciiTheme="minorHAnsi" w:hAnsiTheme="minorHAnsi" w:cstheme="minorHAnsi"/>
          <w:bCs/>
          <w:color w:val="auto"/>
          <w:sz w:val="22"/>
          <w:szCs w:val="22"/>
        </w:rPr>
        <w:t xml:space="preserve"> com servidores do Município</w:t>
      </w:r>
      <w:r w:rsidRPr="000F43E5">
        <w:rPr>
          <w:rFonts w:asciiTheme="minorHAnsi" w:hAnsiTheme="minorHAnsi" w:cstheme="minorHAnsi"/>
          <w:bCs/>
          <w:color w:val="auto"/>
          <w:sz w:val="22"/>
          <w:szCs w:val="22"/>
        </w:rPr>
        <w:t>, ou, ainda, que sejam cônjuges ou companheiros de ocupantes do quadro da Prefeitura Municipal de São Joaquim da Barra/SP, nos cargos de direção</w:t>
      </w:r>
      <w:r>
        <w:rPr>
          <w:rFonts w:asciiTheme="minorHAnsi" w:hAnsiTheme="minorHAnsi" w:cstheme="minorHAnsi"/>
          <w:bCs/>
          <w:color w:val="auto"/>
          <w:sz w:val="22"/>
          <w:szCs w:val="22"/>
        </w:rPr>
        <w:t>,</w:t>
      </w:r>
      <w:r w:rsidRPr="000F43E5">
        <w:rPr>
          <w:rFonts w:asciiTheme="minorHAnsi" w:hAnsiTheme="minorHAnsi" w:cstheme="minorHAnsi"/>
          <w:bCs/>
          <w:color w:val="auto"/>
          <w:sz w:val="22"/>
          <w:szCs w:val="22"/>
        </w:rPr>
        <w:t xml:space="preserve"> chefia </w:t>
      </w:r>
      <w:r>
        <w:rPr>
          <w:rFonts w:asciiTheme="minorHAnsi" w:hAnsiTheme="minorHAnsi" w:cstheme="minorHAnsi"/>
          <w:bCs/>
          <w:color w:val="auto"/>
          <w:sz w:val="22"/>
          <w:szCs w:val="22"/>
        </w:rPr>
        <w:t xml:space="preserve">e assessoramento </w:t>
      </w:r>
      <w:r w:rsidRPr="000F43E5">
        <w:rPr>
          <w:rFonts w:asciiTheme="minorHAnsi" w:hAnsiTheme="minorHAnsi" w:cstheme="minorHAnsi"/>
          <w:bCs/>
          <w:color w:val="auto"/>
          <w:sz w:val="22"/>
          <w:szCs w:val="22"/>
        </w:rPr>
        <w:t>ou exercentes de função gratificada de mesma natureza, bem como de seus agentes políticos</w:t>
      </w:r>
      <w:r>
        <w:rPr>
          <w:rFonts w:asciiTheme="minorHAnsi" w:hAnsiTheme="minorHAnsi" w:cstheme="minorHAnsi"/>
          <w:bCs/>
          <w:color w:val="auto"/>
          <w:sz w:val="22"/>
          <w:szCs w:val="22"/>
        </w:rPr>
        <w:t xml:space="preserve">. </w:t>
      </w:r>
    </w:p>
    <w:p w14:paraId="2BE2060B" w14:textId="77777777" w:rsidR="003515B0" w:rsidRDefault="003515B0" w:rsidP="003515B0">
      <w:pPr>
        <w:autoSpaceDE w:val="0"/>
        <w:autoSpaceDN w:val="0"/>
        <w:adjustRightInd w:val="0"/>
        <w:jc w:val="both"/>
        <w:rPr>
          <w:rFonts w:asciiTheme="minorHAnsi" w:hAnsiTheme="minorHAnsi" w:cstheme="minorHAnsi"/>
          <w:bCs/>
          <w:color w:val="auto"/>
          <w:sz w:val="22"/>
          <w:szCs w:val="22"/>
        </w:rPr>
      </w:pPr>
    </w:p>
    <w:p w14:paraId="190E8D8B" w14:textId="77777777" w:rsidR="003515B0" w:rsidRDefault="003515B0" w:rsidP="003515B0">
      <w:pPr>
        <w:autoSpaceDE w:val="0"/>
        <w:autoSpaceDN w:val="0"/>
        <w:adjustRightInd w:val="0"/>
        <w:jc w:val="both"/>
        <w:rPr>
          <w:rFonts w:asciiTheme="minorHAnsi" w:hAnsiTheme="minorHAnsi" w:cstheme="minorHAnsi"/>
          <w:bCs/>
          <w:color w:val="auto"/>
          <w:sz w:val="22"/>
          <w:szCs w:val="22"/>
        </w:rPr>
      </w:pPr>
      <w:r w:rsidRPr="00EE5542">
        <w:rPr>
          <w:rFonts w:asciiTheme="minorHAnsi" w:hAnsiTheme="minorHAnsi" w:cstheme="minorHAnsi"/>
          <w:b/>
          <w:color w:val="auto"/>
          <w:sz w:val="22"/>
          <w:szCs w:val="22"/>
        </w:rPr>
        <w:t>DECLARA</w:t>
      </w:r>
      <w:r>
        <w:rPr>
          <w:rFonts w:asciiTheme="minorHAnsi" w:hAnsiTheme="minorHAnsi" w:cstheme="minorHAnsi"/>
          <w:b/>
          <w:color w:val="auto"/>
          <w:sz w:val="22"/>
          <w:szCs w:val="22"/>
        </w:rPr>
        <w:t>,</w:t>
      </w:r>
      <w:r>
        <w:rPr>
          <w:rFonts w:asciiTheme="minorHAnsi" w:hAnsiTheme="minorHAnsi" w:cstheme="minorHAnsi"/>
          <w:bCs/>
          <w:color w:val="auto"/>
          <w:sz w:val="22"/>
          <w:szCs w:val="22"/>
        </w:rPr>
        <w:t xml:space="preserve"> ainda, que não existe grau de parentesco em linha reta ou colateral até o terceiro grau com sócio de outra empresa licitante do mesmo certame. </w:t>
      </w:r>
    </w:p>
    <w:p w14:paraId="5E58D427" w14:textId="77777777" w:rsidR="003515B0" w:rsidRPr="00F22CFA" w:rsidRDefault="003515B0" w:rsidP="003515B0">
      <w:pPr>
        <w:jc w:val="both"/>
        <w:rPr>
          <w:rFonts w:asciiTheme="minorHAnsi" w:hAnsiTheme="minorHAnsi" w:cstheme="minorHAnsi"/>
          <w:color w:val="auto"/>
          <w:sz w:val="22"/>
          <w:szCs w:val="22"/>
        </w:rPr>
      </w:pPr>
    </w:p>
    <w:p w14:paraId="10CFC106" w14:textId="77777777" w:rsidR="003515B0" w:rsidRPr="00F22CFA" w:rsidRDefault="003515B0" w:rsidP="003515B0">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0D2CC964" w14:textId="77777777" w:rsidR="003515B0" w:rsidRPr="00F22CFA" w:rsidRDefault="003515B0" w:rsidP="003515B0">
      <w:pPr>
        <w:jc w:val="both"/>
        <w:rPr>
          <w:rFonts w:asciiTheme="minorHAnsi" w:hAnsiTheme="minorHAnsi" w:cstheme="minorHAnsi"/>
          <w:color w:val="auto"/>
          <w:sz w:val="22"/>
          <w:szCs w:val="22"/>
        </w:rPr>
      </w:pPr>
    </w:p>
    <w:p w14:paraId="0A36BC60" w14:textId="77777777" w:rsidR="003515B0" w:rsidRPr="00F22CFA" w:rsidRDefault="003515B0" w:rsidP="003515B0">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70E56771" w14:textId="77777777" w:rsidR="003515B0" w:rsidRPr="001B48D1" w:rsidRDefault="003515B0" w:rsidP="003515B0">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2BBE5F93" w14:textId="51988D11" w:rsidR="0010618D" w:rsidRDefault="0010618D">
      <w:pPr>
        <w:suppressAutoHyphens w:val="0"/>
        <w:rPr>
          <w:rFonts w:ascii="Calibri" w:hAnsi="Calibri"/>
          <w:b/>
          <w:sz w:val="24"/>
        </w:rPr>
      </w:pPr>
    </w:p>
    <w:sectPr w:rsidR="0010618D" w:rsidSect="000168B8">
      <w:headerReference w:type="default" r:id="rId9"/>
      <w:footerReference w:type="default" r:id="rId10"/>
      <w:footnotePr>
        <w:pos w:val="beneathText"/>
      </w:footnotePr>
      <w:endnotePr>
        <w:numFmt w:val="decimal"/>
      </w:endnotePr>
      <w:pgSz w:w="11905" w:h="16837" w:code="9"/>
      <w:pgMar w:top="2517" w:right="868" w:bottom="170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1995" w14:textId="77777777" w:rsidR="004D1F51" w:rsidRDefault="004D1F51">
      <w:r>
        <w:separator/>
      </w:r>
    </w:p>
  </w:endnote>
  <w:endnote w:type="continuationSeparator" w:id="0">
    <w:p w14:paraId="3CE45FB6" w14:textId="77777777" w:rsidR="004D1F51" w:rsidRDefault="004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Utsaah">
    <w:charset w:val="00"/>
    <w:family w:val="swiss"/>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A4AB" w14:textId="77777777" w:rsidR="00B92A6B" w:rsidRDefault="00B92A6B">
    <w:pPr>
      <w:pStyle w:val="Rodap"/>
      <w:ind w:right="-15"/>
      <w:jc w:val="center"/>
      <w:rPr>
        <w:rFonts w:ascii="Arial" w:hAnsi="Arial"/>
        <w:b/>
        <w:sz w:val="16"/>
      </w:rPr>
    </w:pPr>
    <w:r>
      <w:rPr>
        <w:rFonts w:ascii="Arial" w:hAnsi="Arial"/>
        <w:b/>
        <w:sz w:val="16"/>
      </w:rPr>
      <w:t>_______________________________________________________________________________________________________________</w:t>
    </w:r>
  </w:p>
  <w:p w14:paraId="2FAD2231" w14:textId="77777777" w:rsidR="00B92A6B" w:rsidRPr="00754BFB" w:rsidRDefault="00B92A6B">
    <w:pPr>
      <w:pStyle w:val="Rodap"/>
      <w:ind w:right="30"/>
      <w:jc w:val="center"/>
      <w:rPr>
        <w:rFonts w:ascii="Calibri" w:hAnsi="Calibri"/>
        <w:szCs w:val="20"/>
      </w:rPr>
    </w:pPr>
    <w:r w:rsidRPr="00754BFB">
      <w:rPr>
        <w:rFonts w:ascii="Calibri" w:hAnsi="Calibri"/>
        <w:szCs w:val="20"/>
      </w:rPr>
      <w:t>Praça Prof. Ivo Vannuchi, S/N – Bela Vista - São Joaquim da Barra – SP – CEP 14600-000</w:t>
    </w:r>
  </w:p>
  <w:p w14:paraId="20058520" w14:textId="77777777" w:rsidR="00B92A6B" w:rsidRPr="00754BFB" w:rsidRDefault="00B92A6B" w:rsidP="000168B8">
    <w:pPr>
      <w:pStyle w:val="Rodap"/>
      <w:tabs>
        <w:tab w:val="center" w:pos="4771"/>
        <w:tab w:val="left" w:pos="8295"/>
      </w:tabs>
      <w:ind w:right="360"/>
      <w:rPr>
        <w:rFonts w:ascii="Calibri" w:hAnsi="Calibri"/>
        <w:b/>
        <w:szCs w:val="20"/>
      </w:rPr>
    </w:pPr>
    <w:r>
      <w:rPr>
        <w:rFonts w:ascii="Calibri" w:hAnsi="Calibri"/>
        <w:szCs w:val="20"/>
      </w:rPr>
      <w:tab/>
    </w:r>
    <w:r w:rsidRPr="00754BFB">
      <w:rPr>
        <w:rFonts w:ascii="Calibri" w:hAnsi="Calibri"/>
        <w:szCs w:val="20"/>
      </w:rPr>
      <w:t>Fone: (0**16) 3810-9000 – Fax: (0**16) 3810-9040</w:t>
    </w:r>
    <w:r>
      <w:rPr>
        <w:rFonts w:ascii="Calibri" w:hAnsi="Calibri"/>
        <w:szCs w:val="20"/>
      </w:rPr>
      <w:tab/>
    </w:r>
  </w:p>
  <w:p w14:paraId="0ED0CF81" w14:textId="77777777" w:rsidR="00B92A6B" w:rsidRPr="00754BFB" w:rsidRDefault="00DA2EB6">
    <w:pPr>
      <w:pStyle w:val="Rodap"/>
      <w:ind w:right="360"/>
      <w:jc w:val="center"/>
      <w:rPr>
        <w:rFonts w:ascii="Calibri" w:hAnsi="Calibri"/>
        <w:szCs w:val="20"/>
      </w:rPr>
    </w:pPr>
    <w:hyperlink r:id="rId1" w:history="1">
      <w:r w:rsidR="00B92A6B" w:rsidRPr="00855CE6">
        <w:rPr>
          <w:rStyle w:val="Hyperlink"/>
          <w:rFonts w:ascii="Calibri" w:hAnsi="Calibri"/>
          <w:szCs w:val="20"/>
        </w:rPr>
        <w:t>licitacao@saojoaquimdabarra.sp.gov.br</w:t>
      </w:r>
    </w:hyperlink>
  </w:p>
  <w:p w14:paraId="7BB54826" w14:textId="77777777" w:rsidR="00B92A6B" w:rsidRPr="00754BFB" w:rsidRDefault="00074916">
    <w:pPr>
      <w:pStyle w:val="Rodap"/>
      <w:ind w:right="360"/>
      <w:jc w:val="right"/>
      <w:rPr>
        <w:rFonts w:ascii="Calibri" w:hAnsi="Calibri"/>
        <w:sz w:val="24"/>
      </w:rPr>
    </w:pPr>
    <w:r w:rsidRPr="00754BFB">
      <w:rPr>
        <w:rStyle w:val="Nmerodepgina"/>
        <w:rFonts w:ascii="Calibri" w:hAnsi="Calibri"/>
        <w:sz w:val="24"/>
      </w:rPr>
      <w:fldChar w:fldCharType="begin"/>
    </w:r>
    <w:r w:rsidR="00B92A6B" w:rsidRPr="00754BFB">
      <w:rPr>
        <w:rStyle w:val="Nmerodepgina"/>
        <w:rFonts w:ascii="Calibri" w:hAnsi="Calibri"/>
        <w:sz w:val="24"/>
      </w:rPr>
      <w:instrText xml:space="preserve"> PAGE </w:instrText>
    </w:r>
    <w:r w:rsidRPr="00754BFB">
      <w:rPr>
        <w:rStyle w:val="Nmerodepgina"/>
        <w:rFonts w:ascii="Calibri" w:hAnsi="Calibri"/>
        <w:sz w:val="24"/>
      </w:rPr>
      <w:fldChar w:fldCharType="separate"/>
    </w:r>
    <w:r w:rsidR="004D1F51">
      <w:rPr>
        <w:rStyle w:val="Nmerodepgina"/>
        <w:rFonts w:ascii="Calibri" w:hAnsi="Calibri"/>
        <w:noProof/>
        <w:sz w:val="24"/>
      </w:rPr>
      <w:t>1</w:t>
    </w:r>
    <w:r w:rsidRPr="00754BFB">
      <w:rPr>
        <w:rStyle w:val="Nmerodepgina"/>
        <w:rFonts w:ascii="Calibri" w:hAnsi="Calibr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D90D" w14:textId="77777777" w:rsidR="004D1F51" w:rsidRDefault="004D1F51">
      <w:r>
        <w:separator/>
      </w:r>
    </w:p>
  </w:footnote>
  <w:footnote w:type="continuationSeparator" w:id="0">
    <w:p w14:paraId="21A97C47" w14:textId="77777777" w:rsidR="004D1F51" w:rsidRDefault="004D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5B61" w14:textId="77777777" w:rsidR="00B92A6B" w:rsidRDefault="00DA2EB6">
    <w:pPr>
      <w:pStyle w:val="Cabealho"/>
      <w:rPr>
        <w:rFonts w:ascii="Arial" w:hAnsi="Arial"/>
        <w:b/>
        <w:sz w:val="22"/>
      </w:rPr>
    </w:pPr>
    <w:r>
      <w:pict w14:anchorId="07C4CEEC">
        <v:shapetype id="_x0000_t202" coordsize="21600,21600" o:spt="202" path="m,l,21600r21600,l21600,xe">
          <v:stroke joinstyle="miter"/>
          <v:path gradientshapeok="t" o:connecttype="rect"/>
        </v:shapetype>
        <v:shape id="_x0000_s2051" type="#_x0000_t202" style="position:absolute;margin-left:411.9pt;margin-top:.5pt;width:78.5pt;height:65.25pt;z-index:251658240;mso-wrap-distance-left:0;mso-wrap-distance-right:0" o:allowincell="f" strokecolor="white" strokeweight="1pt">
          <v:fill color2="black"/>
          <v:stroke color2="black"/>
          <v:textbox style="mso-next-textbox:#_x0000_s2051">
            <w:txbxContent>
              <w:p w14:paraId="7A1D80AA" w14:textId="77777777" w:rsidR="00B92A6B" w:rsidRDefault="00B92A6B"/>
              <w:p w14:paraId="58DE00A1" w14:textId="77777777" w:rsidR="00B92A6B" w:rsidRDefault="00B92A6B">
                <w:pPr>
                  <w:ind w:left="-174" w:right="-189"/>
                </w:pPr>
              </w:p>
            </w:txbxContent>
          </v:textbox>
        </v:shape>
      </w:pict>
    </w:r>
    <w:r>
      <w:pict w14:anchorId="2442E796">
        <v:shape id="_x0000_s2050" type="#_x0000_t202" style="position:absolute;margin-left:100.65pt;margin-top:6.65pt;width:300.05pt;height:54.9pt;z-index:251657216;mso-wrap-distance-left:0;mso-wrap-distance-right:0" o:allowincell="f" strokecolor="white" strokeweight="1pt">
          <v:fill color2="black"/>
          <v:stroke color2="black"/>
          <v:textbox style="mso-next-textbox:#_x0000_s2050" inset="1pt,1pt,1pt,1pt">
            <w:txbxContent>
              <w:p w14:paraId="20AD3D4B" w14:textId="77777777" w:rsidR="00B92A6B" w:rsidRPr="00E06091" w:rsidRDefault="00B92A6B">
                <w:pPr>
                  <w:pStyle w:val="Ttulo5"/>
                  <w:tabs>
                    <w:tab w:val="left" w:pos="0"/>
                  </w:tabs>
                  <w:rPr>
                    <w:rFonts w:ascii="Calibri" w:hAnsi="Calibri"/>
                    <w:b w:val="0"/>
                    <w:sz w:val="30"/>
                    <w:szCs w:val="30"/>
                  </w:rPr>
                </w:pPr>
                <w:r w:rsidRPr="00E06091">
                  <w:rPr>
                    <w:rFonts w:ascii="Calibri" w:hAnsi="Calibri"/>
                    <w:b w:val="0"/>
                    <w:sz w:val="30"/>
                    <w:szCs w:val="30"/>
                  </w:rPr>
                  <w:t>Prefeitura de São Joaquim da Barra</w:t>
                </w:r>
              </w:p>
              <w:p w14:paraId="31152F74" w14:textId="77777777" w:rsidR="00B92A6B" w:rsidRPr="00E06091" w:rsidRDefault="00B92A6B">
                <w:pPr>
                  <w:jc w:val="center"/>
                  <w:rPr>
                    <w:rFonts w:ascii="Calibri" w:hAnsi="Calibri"/>
                    <w:szCs w:val="20"/>
                  </w:rPr>
                </w:pPr>
                <w:r w:rsidRPr="00E06091">
                  <w:rPr>
                    <w:rFonts w:ascii="Calibri" w:hAnsi="Calibri"/>
                    <w:szCs w:val="20"/>
                  </w:rPr>
                  <w:t>ESTADO DE SÃO PAULO</w:t>
                </w:r>
              </w:p>
            </w:txbxContent>
          </v:textbox>
        </v:shape>
      </w:pict>
    </w:r>
    <w:r w:rsidR="00B92A6B">
      <w:rPr>
        <w:noProof/>
      </w:rPr>
      <w:drawing>
        <wp:inline distT="0" distB="0" distL="0" distR="0" wp14:anchorId="35BB33A5" wp14:editId="69B905B9">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09DD5F20" w14:textId="77777777" w:rsidR="00B92A6B" w:rsidRDefault="00B92A6B">
    <w:pPr>
      <w:pStyle w:val="Cabealho"/>
      <w:ind w:right="30"/>
      <w:rPr>
        <w:rFonts w:ascii="Comic Sans MS" w:hAnsi="Comic Sans MS"/>
        <w:b/>
      </w:rPr>
    </w:pPr>
    <w:r>
      <w:rPr>
        <w:rFonts w:ascii="Comic Sans MS" w:hAnsi="Comic Sans MS"/>
        <w:b/>
      </w:rPr>
      <w:tab/>
    </w:r>
    <w:r>
      <w:rPr>
        <w:rFonts w:ascii="Comic Sans MS" w:hAnsi="Comic Sans MS"/>
        <w:b/>
      </w:rPr>
      <w:tab/>
    </w:r>
  </w:p>
  <w:p w14:paraId="0C96FBA9" w14:textId="14A3FE18" w:rsidR="00B92A6B" w:rsidRPr="00754BFB" w:rsidRDefault="00B92A6B">
    <w:pPr>
      <w:pStyle w:val="Cabealho"/>
      <w:ind w:right="30"/>
      <w:rPr>
        <w:rFonts w:ascii="Calibri" w:hAnsi="Calibri"/>
        <w:b/>
        <w:sz w:val="28"/>
        <w:szCs w:val="28"/>
      </w:rPr>
    </w:pPr>
    <w:r>
      <w:rPr>
        <w:rFonts w:ascii="Calibri" w:hAnsi="Calibri"/>
        <w:b/>
        <w:sz w:val="28"/>
        <w:szCs w:val="28"/>
      </w:rPr>
      <w:t xml:space="preserve">TOMADA DE PREÇOS N.º </w:t>
    </w:r>
    <w:r w:rsidR="00EE6A28">
      <w:rPr>
        <w:rFonts w:ascii="Calibri" w:hAnsi="Calibri"/>
        <w:b/>
        <w:sz w:val="28"/>
        <w:szCs w:val="28"/>
      </w:rPr>
      <w:t>021/2022</w:t>
    </w:r>
    <w:r>
      <w:rPr>
        <w:rFonts w:ascii="Calibri" w:hAnsi="Calibri"/>
        <w:b/>
        <w:sz w:val="28"/>
        <w:szCs w:val="28"/>
      </w:rPr>
      <w:tab/>
    </w:r>
    <w:r>
      <w:rPr>
        <w:rFonts w:ascii="Calibri" w:hAnsi="Calibri"/>
        <w:b/>
        <w:sz w:val="28"/>
        <w:szCs w:val="28"/>
      </w:rPr>
      <w:tab/>
      <w:t xml:space="preserve">PROC. ADM. N.º </w:t>
    </w:r>
    <w:r w:rsidR="002031E5">
      <w:rPr>
        <w:rFonts w:ascii="Calibri" w:hAnsi="Calibri"/>
        <w:b/>
        <w:sz w:val="28"/>
        <w:szCs w:val="28"/>
      </w:rPr>
      <w:t>2213/2022</w:t>
    </w:r>
  </w:p>
  <w:p w14:paraId="17413C3E" w14:textId="77777777" w:rsidR="00B92A6B" w:rsidRDefault="00B92A6B" w:rsidP="008A0CA3">
    <w:pPr>
      <w:pStyle w:val="Cabealho"/>
      <w:ind w:right="30"/>
      <w:rPr>
        <w:rFonts w:ascii="Arial" w:hAnsi="Arial"/>
        <w:sz w:val="22"/>
      </w:rPr>
    </w:pPr>
    <w:r>
      <w:rPr>
        <w:rFonts w:ascii="Arial" w:hAnsi="Arial"/>
        <w:sz w:val="2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2376"/>
        </w:tabs>
        <w:ind w:left="2376" w:hanging="960"/>
      </w:pPr>
    </w:lvl>
  </w:abstractNum>
  <w:abstractNum w:abstractNumId="3" w15:restartNumberingAfterBreak="0">
    <w:nsid w:val="00000004"/>
    <w:multiLevelType w:val="multilevel"/>
    <w:tmpl w:val="00000004"/>
    <w:name w:val="WW8Num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580490"/>
    <w:multiLevelType w:val="multilevel"/>
    <w:tmpl w:val="8560401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D020B4"/>
    <w:multiLevelType w:val="hybridMultilevel"/>
    <w:tmpl w:val="01EAE636"/>
    <w:lvl w:ilvl="0" w:tplc="57363274">
      <w:start w:val="1"/>
      <w:numFmt w:val="lowerLetter"/>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7" w15:restartNumberingAfterBreak="0">
    <w:nsid w:val="138A368E"/>
    <w:multiLevelType w:val="hybridMultilevel"/>
    <w:tmpl w:val="5DE467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CF5719"/>
    <w:multiLevelType w:val="multilevel"/>
    <w:tmpl w:val="44C0F9F0"/>
    <w:lvl w:ilvl="0">
      <w:start w:val="6"/>
      <w:numFmt w:val="decimal"/>
      <w:lvlText w:val="%1"/>
      <w:lvlJc w:val="left"/>
      <w:pPr>
        <w:ind w:left="540" w:hanging="540"/>
      </w:pPr>
      <w:rPr>
        <w:rFonts w:ascii="Calibri" w:hAnsi="Calibri" w:hint="default"/>
        <w:b w:val="0"/>
        <w:sz w:val="22"/>
      </w:rPr>
    </w:lvl>
    <w:lvl w:ilvl="1">
      <w:start w:val="1"/>
      <w:numFmt w:val="decimal"/>
      <w:lvlText w:val="%1.%2"/>
      <w:lvlJc w:val="left"/>
      <w:pPr>
        <w:ind w:left="540" w:hanging="540"/>
      </w:pPr>
      <w:rPr>
        <w:rFonts w:ascii="Calibri" w:hAnsi="Calibri" w:hint="default"/>
        <w:b w:val="0"/>
        <w:sz w:val="22"/>
      </w:rPr>
    </w:lvl>
    <w:lvl w:ilvl="2">
      <w:start w:val="26"/>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720" w:hanging="72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080" w:hanging="108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440" w:hanging="1440"/>
      </w:pPr>
      <w:rPr>
        <w:rFonts w:ascii="Calibri" w:hAnsi="Calibri" w:hint="default"/>
        <w:b w:val="0"/>
        <w:sz w:val="22"/>
      </w:rPr>
    </w:lvl>
  </w:abstractNum>
  <w:abstractNum w:abstractNumId="9"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0" w15:restartNumberingAfterBreak="0">
    <w:nsid w:val="2D1C4DD4"/>
    <w:multiLevelType w:val="hybridMultilevel"/>
    <w:tmpl w:val="F02A2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A42FF9"/>
    <w:multiLevelType w:val="hybridMultilevel"/>
    <w:tmpl w:val="5F2CB644"/>
    <w:lvl w:ilvl="0" w:tplc="9474A30A">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45727B"/>
    <w:multiLevelType w:val="multilevel"/>
    <w:tmpl w:val="951CF5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D7166D7"/>
    <w:multiLevelType w:val="hybridMultilevel"/>
    <w:tmpl w:val="FE3000DA"/>
    <w:lvl w:ilvl="0" w:tplc="FFFFFFFF">
      <w:start w:val="2"/>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FF04F7"/>
    <w:multiLevelType w:val="multilevel"/>
    <w:tmpl w:val="37BEE13A"/>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Zero"/>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5" w15:restartNumberingAfterBreak="0">
    <w:nsid w:val="3FB67727"/>
    <w:multiLevelType w:val="multilevel"/>
    <w:tmpl w:val="FC90B77C"/>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093B4E"/>
    <w:multiLevelType w:val="hybridMultilevel"/>
    <w:tmpl w:val="F3964F24"/>
    <w:lvl w:ilvl="0" w:tplc="D3DE81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53DD1901"/>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9" w15:restartNumberingAfterBreak="0">
    <w:nsid w:val="57D7237B"/>
    <w:multiLevelType w:val="hybridMultilevel"/>
    <w:tmpl w:val="2B2A366E"/>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0" w15:restartNumberingAfterBreak="0">
    <w:nsid w:val="5999141F"/>
    <w:multiLevelType w:val="multilevel"/>
    <w:tmpl w:val="553063EA"/>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D925E7"/>
    <w:multiLevelType w:val="multilevel"/>
    <w:tmpl w:val="8A348C9E"/>
    <w:lvl w:ilvl="0">
      <w:start w:val="6"/>
      <w:numFmt w:val="decimal"/>
      <w:lvlText w:val="%1"/>
      <w:lvlJc w:val="left"/>
      <w:pPr>
        <w:ind w:left="540" w:hanging="540"/>
      </w:pPr>
      <w:rPr>
        <w:rFonts w:hint="default"/>
      </w:rPr>
    </w:lvl>
    <w:lvl w:ilvl="1">
      <w:start w:val="1"/>
      <w:numFmt w:val="decimal"/>
      <w:lvlText w:val="%1.%2"/>
      <w:lvlJc w:val="left"/>
      <w:pPr>
        <w:ind w:left="907" w:hanging="540"/>
      </w:pPr>
      <w:rPr>
        <w:rFonts w:hint="default"/>
      </w:rPr>
    </w:lvl>
    <w:lvl w:ilvl="2">
      <w:start w:val="27"/>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2" w15:restartNumberingAfterBreak="0">
    <w:nsid w:val="5A374780"/>
    <w:multiLevelType w:val="hybridMultilevel"/>
    <w:tmpl w:val="3F1474E2"/>
    <w:lvl w:ilvl="0" w:tplc="4C9C8114">
      <w:start w:val="1"/>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A560DA"/>
    <w:multiLevelType w:val="hybridMultilevel"/>
    <w:tmpl w:val="18468F1A"/>
    <w:lvl w:ilvl="0" w:tplc="81FAB5C6">
      <w:start w:val="6"/>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4" w15:restartNumberingAfterBreak="0">
    <w:nsid w:val="680C61A4"/>
    <w:multiLevelType w:val="hybridMultilevel"/>
    <w:tmpl w:val="65F87538"/>
    <w:lvl w:ilvl="0" w:tplc="04160011">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7E45D8"/>
    <w:multiLevelType w:val="multilevel"/>
    <w:tmpl w:val="FDA8E1FE"/>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DF0A73"/>
    <w:multiLevelType w:val="multilevel"/>
    <w:tmpl w:val="1602C8E4"/>
    <w:lvl w:ilvl="0">
      <w:start w:val="6"/>
      <w:numFmt w:val="decimal"/>
      <w:lvlText w:val="%1"/>
      <w:lvlJc w:val="left"/>
      <w:pPr>
        <w:ind w:left="540" w:hanging="540"/>
      </w:pPr>
      <w:rPr>
        <w:rFonts w:hint="default"/>
        <w:b w:val="0"/>
      </w:rPr>
    </w:lvl>
    <w:lvl w:ilvl="1">
      <w:start w:val="1"/>
      <w:numFmt w:val="decimal"/>
      <w:lvlText w:val="%1.%2"/>
      <w:lvlJc w:val="left"/>
      <w:pPr>
        <w:ind w:left="547" w:hanging="540"/>
      </w:pPr>
      <w:rPr>
        <w:rFonts w:hint="default"/>
        <w:b w:val="0"/>
      </w:rPr>
    </w:lvl>
    <w:lvl w:ilvl="2">
      <w:start w:val="23"/>
      <w:numFmt w:val="decimal"/>
      <w:lvlText w:val="%1.%2.%3"/>
      <w:lvlJc w:val="left"/>
      <w:pPr>
        <w:ind w:left="734" w:hanging="720"/>
      </w:pPr>
      <w:rPr>
        <w:rFonts w:hint="default"/>
        <w:b w:val="0"/>
      </w:rPr>
    </w:lvl>
    <w:lvl w:ilvl="3">
      <w:start w:val="1"/>
      <w:numFmt w:val="decimal"/>
      <w:lvlText w:val="%1.%2.%3.%4"/>
      <w:lvlJc w:val="left"/>
      <w:pPr>
        <w:ind w:left="741" w:hanging="720"/>
      </w:pPr>
      <w:rPr>
        <w:rFonts w:hint="default"/>
        <w:b w:val="0"/>
      </w:rPr>
    </w:lvl>
    <w:lvl w:ilvl="4">
      <w:start w:val="1"/>
      <w:numFmt w:val="decimal"/>
      <w:lvlText w:val="%1.%2.%3.%4.%5"/>
      <w:lvlJc w:val="left"/>
      <w:pPr>
        <w:ind w:left="1108" w:hanging="1080"/>
      </w:pPr>
      <w:rPr>
        <w:rFonts w:hint="default"/>
        <w:b w:val="0"/>
      </w:rPr>
    </w:lvl>
    <w:lvl w:ilvl="5">
      <w:start w:val="1"/>
      <w:numFmt w:val="decimal"/>
      <w:lvlText w:val="%1.%2.%3.%4.%5.%6"/>
      <w:lvlJc w:val="left"/>
      <w:pPr>
        <w:ind w:left="1115" w:hanging="1080"/>
      </w:pPr>
      <w:rPr>
        <w:rFonts w:hint="default"/>
        <w:b w:val="0"/>
      </w:rPr>
    </w:lvl>
    <w:lvl w:ilvl="6">
      <w:start w:val="1"/>
      <w:numFmt w:val="decimal"/>
      <w:lvlText w:val="%1.%2.%3.%4.%5.%6.%7"/>
      <w:lvlJc w:val="left"/>
      <w:pPr>
        <w:ind w:left="1482" w:hanging="1440"/>
      </w:pPr>
      <w:rPr>
        <w:rFonts w:hint="default"/>
        <w:b w:val="0"/>
      </w:rPr>
    </w:lvl>
    <w:lvl w:ilvl="7">
      <w:start w:val="1"/>
      <w:numFmt w:val="decimal"/>
      <w:lvlText w:val="%1.%2.%3.%4.%5.%6.%7.%8"/>
      <w:lvlJc w:val="left"/>
      <w:pPr>
        <w:ind w:left="1489" w:hanging="1440"/>
      </w:pPr>
      <w:rPr>
        <w:rFonts w:hint="default"/>
        <w:b w:val="0"/>
      </w:rPr>
    </w:lvl>
    <w:lvl w:ilvl="8">
      <w:start w:val="1"/>
      <w:numFmt w:val="decimal"/>
      <w:lvlText w:val="%1.%2.%3.%4.%5.%6.%7.%8.%9"/>
      <w:lvlJc w:val="left"/>
      <w:pPr>
        <w:ind w:left="1496" w:hanging="1440"/>
      </w:pPr>
      <w:rPr>
        <w:rFonts w:hint="default"/>
        <w:b w:val="0"/>
      </w:rPr>
    </w:lvl>
  </w:abstractNum>
  <w:abstractNum w:abstractNumId="28" w15:restartNumberingAfterBreak="0">
    <w:nsid w:val="78E81D5C"/>
    <w:multiLevelType w:val="multilevel"/>
    <w:tmpl w:val="3094E6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F384B56"/>
    <w:multiLevelType w:val="hybridMultilevel"/>
    <w:tmpl w:val="E71498B8"/>
    <w:lvl w:ilvl="0" w:tplc="EC503A7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087656555">
    <w:abstractNumId w:val="4"/>
  </w:num>
  <w:num w:numId="2" w16cid:durableId="1052730482">
    <w:abstractNumId w:val="16"/>
  </w:num>
  <w:num w:numId="3" w16cid:durableId="912550111">
    <w:abstractNumId w:val="0"/>
  </w:num>
  <w:num w:numId="4" w16cid:durableId="975452095">
    <w:abstractNumId w:val="15"/>
  </w:num>
  <w:num w:numId="5" w16cid:durableId="2033802187">
    <w:abstractNumId w:val="24"/>
  </w:num>
  <w:num w:numId="6" w16cid:durableId="1891769412">
    <w:abstractNumId w:val="5"/>
  </w:num>
  <w:num w:numId="7" w16cid:durableId="591938896">
    <w:abstractNumId w:val="14"/>
  </w:num>
  <w:num w:numId="8" w16cid:durableId="281770177">
    <w:abstractNumId w:val="9"/>
  </w:num>
  <w:num w:numId="9" w16cid:durableId="1675839759">
    <w:abstractNumId w:val="23"/>
  </w:num>
  <w:num w:numId="10" w16cid:durableId="1618752797">
    <w:abstractNumId w:val="20"/>
  </w:num>
  <w:num w:numId="11" w16cid:durableId="696661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127242">
    <w:abstractNumId w:val="22"/>
  </w:num>
  <w:num w:numId="13" w16cid:durableId="937638683">
    <w:abstractNumId w:val="11"/>
  </w:num>
  <w:num w:numId="14" w16cid:durableId="1928419006">
    <w:abstractNumId w:val="18"/>
  </w:num>
  <w:num w:numId="15" w16cid:durableId="165555211">
    <w:abstractNumId w:val="25"/>
  </w:num>
  <w:num w:numId="16" w16cid:durableId="849832197">
    <w:abstractNumId w:val="13"/>
  </w:num>
  <w:num w:numId="17" w16cid:durableId="1706559280">
    <w:abstractNumId w:val="10"/>
  </w:num>
  <w:num w:numId="18" w16cid:durableId="670302245">
    <w:abstractNumId w:val="29"/>
  </w:num>
  <w:num w:numId="19" w16cid:durableId="2016884063">
    <w:abstractNumId w:val="19"/>
  </w:num>
  <w:num w:numId="20" w16cid:durableId="891768862">
    <w:abstractNumId w:val="27"/>
  </w:num>
  <w:num w:numId="21" w16cid:durableId="1609049299">
    <w:abstractNumId w:val="6"/>
  </w:num>
  <w:num w:numId="22" w16cid:durableId="366755795">
    <w:abstractNumId w:val="7"/>
  </w:num>
  <w:num w:numId="23" w16cid:durableId="364448166">
    <w:abstractNumId w:val="28"/>
  </w:num>
  <w:num w:numId="24" w16cid:durableId="932863351">
    <w:abstractNumId w:val="21"/>
  </w:num>
  <w:num w:numId="25" w16cid:durableId="1356228184">
    <w:abstractNumId w:val="8"/>
  </w:num>
  <w:num w:numId="26" w16cid:durableId="1321080531">
    <w:abstractNumId w:val="12"/>
  </w:num>
  <w:num w:numId="27" w16cid:durableId="97545089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B2AD1"/>
    <w:rsid w:val="000007A3"/>
    <w:rsid w:val="00001168"/>
    <w:rsid w:val="00003527"/>
    <w:rsid w:val="00003721"/>
    <w:rsid w:val="000038AB"/>
    <w:rsid w:val="0000408C"/>
    <w:rsid w:val="000061E3"/>
    <w:rsid w:val="00006CFB"/>
    <w:rsid w:val="00006E2A"/>
    <w:rsid w:val="0000778C"/>
    <w:rsid w:val="00007C4A"/>
    <w:rsid w:val="00007DC7"/>
    <w:rsid w:val="00010562"/>
    <w:rsid w:val="000123A1"/>
    <w:rsid w:val="00013C18"/>
    <w:rsid w:val="00014CBD"/>
    <w:rsid w:val="00014CFB"/>
    <w:rsid w:val="0001617B"/>
    <w:rsid w:val="000168B8"/>
    <w:rsid w:val="00016A10"/>
    <w:rsid w:val="00020640"/>
    <w:rsid w:val="000215D1"/>
    <w:rsid w:val="00022335"/>
    <w:rsid w:val="000229ED"/>
    <w:rsid w:val="00022EC8"/>
    <w:rsid w:val="00023C83"/>
    <w:rsid w:val="00024845"/>
    <w:rsid w:val="00025299"/>
    <w:rsid w:val="00026768"/>
    <w:rsid w:val="00026EBA"/>
    <w:rsid w:val="00027209"/>
    <w:rsid w:val="00027881"/>
    <w:rsid w:val="00027D79"/>
    <w:rsid w:val="000304B6"/>
    <w:rsid w:val="00030CF8"/>
    <w:rsid w:val="000312E8"/>
    <w:rsid w:val="0003153C"/>
    <w:rsid w:val="00031674"/>
    <w:rsid w:val="000319C1"/>
    <w:rsid w:val="00033579"/>
    <w:rsid w:val="00033CB5"/>
    <w:rsid w:val="0003556B"/>
    <w:rsid w:val="00035FA8"/>
    <w:rsid w:val="00036FC8"/>
    <w:rsid w:val="0003767E"/>
    <w:rsid w:val="00041976"/>
    <w:rsid w:val="0004205A"/>
    <w:rsid w:val="000429C9"/>
    <w:rsid w:val="00043CB8"/>
    <w:rsid w:val="000446B7"/>
    <w:rsid w:val="00045960"/>
    <w:rsid w:val="00045E9E"/>
    <w:rsid w:val="00046167"/>
    <w:rsid w:val="000468CB"/>
    <w:rsid w:val="00047162"/>
    <w:rsid w:val="00052EAA"/>
    <w:rsid w:val="0005456C"/>
    <w:rsid w:val="000553E8"/>
    <w:rsid w:val="00056334"/>
    <w:rsid w:val="00056D7C"/>
    <w:rsid w:val="00057040"/>
    <w:rsid w:val="000574B8"/>
    <w:rsid w:val="000577BB"/>
    <w:rsid w:val="0006047E"/>
    <w:rsid w:val="00061517"/>
    <w:rsid w:val="000624AE"/>
    <w:rsid w:val="000626B1"/>
    <w:rsid w:val="00063FE0"/>
    <w:rsid w:val="00064C1F"/>
    <w:rsid w:val="0006569B"/>
    <w:rsid w:val="00065D70"/>
    <w:rsid w:val="00065ECB"/>
    <w:rsid w:val="00066558"/>
    <w:rsid w:val="00071904"/>
    <w:rsid w:val="000728B0"/>
    <w:rsid w:val="00073401"/>
    <w:rsid w:val="00073706"/>
    <w:rsid w:val="00073E3C"/>
    <w:rsid w:val="00074554"/>
    <w:rsid w:val="000748AE"/>
    <w:rsid w:val="00074916"/>
    <w:rsid w:val="00074B21"/>
    <w:rsid w:val="00076F6F"/>
    <w:rsid w:val="00077485"/>
    <w:rsid w:val="00077B40"/>
    <w:rsid w:val="00080877"/>
    <w:rsid w:val="00080C1F"/>
    <w:rsid w:val="00081600"/>
    <w:rsid w:val="00082116"/>
    <w:rsid w:val="00082C07"/>
    <w:rsid w:val="0008339D"/>
    <w:rsid w:val="00083A1F"/>
    <w:rsid w:val="00084492"/>
    <w:rsid w:val="00084751"/>
    <w:rsid w:val="00085C9C"/>
    <w:rsid w:val="00085D68"/>
    <w:rsid w:val="000860BB"/>
    <w:rsid w:val="00086173"/>
    <w:rsid w:val="00086B0A"/>
    <w:rsid w:val="00086D6E"/>
    <w:rsid w:val="00091922"/>
    <w:rsid w:val="00092215"/>
    <w:rsid w:val="00092A00"/>
    <w:rsid w:val="00093CC6"/>
    <w:rsid w:val="000941D4"/>
    <w:rsid w:val="00094218"/>
    <w:rsid w:val="00094223"/>
    <w:rsid w:val="00094BE6"/>
    <w:rsid w:val="00096623"/>
    <w:rsid w:val="0009681B"/>
    <w:rsid w:val="00097330"/>
    <w:rsid w:val="0009760B"/>
    <w:rsid w:val="00097A5D"/>
    <w:rsid w:val="00097E47"/>
    <w:rsid w:val="000A02E7"/>
    <w:rsid w:val="000A14E8"/>
    <w:rsid w:val="000A1BAC"/>
    <w:rsid w:val="000A1D76"/>
    <w:rsid w:val="000A46E1"/>
    <w:rsid w:val="000A49BF"/>
    <w:rsid w:val="000A5947"/>
    <w:rsid w:val="000A6D3C"/>
    <w:rsid w:val="000B0D9C"/>
    <w:rsid w:val="000B1991"/>
    <w:rsid w:val="000B1CC9"/>
    <w:rsid w:val="000B2A9D"/>
    <w:rsid w:val="000B2F43"/>
    <w:rsid w:val="000B3580"/>
    <w:rsid w:val="000B3747"/>
    <w:rsid w:val="000B3821"/>
    <w:rsid w:val="000B3824"/>
    <w:rsid w:val="000B53C9"/>
    <w:rsid w:val="000B6650"/>
    <w:rsid w:val="000B72F5"/>
    <w:rsid w:val="000C0C60"/>
    <w:rsid w:val="000C0F9F"/>
    <w:rsid w:val="000C12EB"/>
    <w:rsid w:val="000C31B4"/>
    <w:rsid w:val="000C408B"/>
    <w:rsid w:val="000C41A5"/>
    <w:rsid w:val="000C4878"/>
    <w:rsid w:val="000C562D"/>
    <w:rsid w:val="000D008F"/>
    <w:rsid w:val="000D1165"/>
    <w:rsid w:val="000D2433"/>
    <w:rsid w:val="000D287D"/>
    <w:rsid w:val="000D335C"/>
    <w:rsid w:val="000D5289"/>
    <w:rsid w:val="000D57CA"/>
    <w:rsid w:val="000D6EBB"/>
    <w:rsid w:val="000D73CA"/>
    <w:rsid w:val="000E00C1"/>
    <w:rsid w:val="000E07ED"/>
    <w:rsid w:val="000E13A3"/>
    <w:rsid w:val="000E16BA"/>
    <w:rsid w:val="000E2244"/>
    <w:rsid w:val="000E2A8D"/>
    <w:rsid w:val="000E2D89"/>
    <w:rsid w:val="000E4208"/>
    <w:rsid w:val="000E5FD9"/>
    <w:rsid w:val="000E6EEB"/>
    <w:rsid w:val="000E7615"/>
    <w:rsid w:val="000F09FF"/>
    <w:rsid w:val="000F11AA"/>
    <w:rsid w:val="000F3938"/>
    <w:rsid w:val="000F43E5"/>
    <w:rsid w:val="000F4720"/>
    <w:rsid w:val="000F480D"/>
    <w:rsid w:val="000F7671"/>
    <w:rsid w:val="001006D0"/>
    <w:rsid w:val="001007EE"/>
    <w:rsid w:val="001028DE"/>
    <w:rsid w:val="001041A3"/>
    <w:rsid w:val="00104560"/>
    <w:rsid w:val="001049A3"/>
    <w:rsid w:val="00104F0A"/>
    <w:rsid w:val="001054BD"/>
    <w:rsid w:val="00105D08"/>
    <w:rsid w:val="00106015"/>
    <w:rsid w:val="0010618D"/>
    <w:rsid w:val="00106411"/>
    <w:rsid w:val="0010688E"/>
    <w:rsid w:val="001119C4"/>
    <w:rsid w:val="001124EA"/>
    <w:rsid w:val="00114CC7"/>
    <w:rsid w:val="00121B5B"/>
    <w:rsid w:val="00121DC2"/>
    <w:rsid w:val="00121E55"/>
    <w:rsid w:val="00122B90"/>
    <w:rsid w:val="00122FB3"/>
    <w:rsid w:val="001235A3"/>
    <w:rsid w:val="00125F12"/>
    <w:rsid w:val="0012665E"/>
    <w:rsid w:val="00126D9B"/>
    <w:rsid w:val="00127879"/>
    <w:rsid w:val="001305BC"/>
    <w:rsid w:val="0013124C"/>
    <w:rsid w:val="00132306"/>
    <w:rsid w:val="0013258F"/>
    <w:rsid w:val="00133064"/>
    <w:rsid w:val="00133F76"/>
    <w:rsid w:val="00134469"/>
    <w:rsid w:val="001349E7"/>
    <w:rsid w:val="00136CFC"/>
    <w:rsid w:val="001372FD"/>
    <w:rsid w:val="00137399"/>
    <w:rsid w:val="00137BBC"/>
    <w:rsid w:val="00137BE5"/>
    <w:rsid w:val="0014065E"/>
    <w:rsid w:val="00140A85"/>
    <w:rsid w:val="00144B4D"/>
    <w:rsid w:val="00146D05"/>
    <w:rsid w:val="0014735D"/>
    <w:rsid w:val="00151A1F"/>
    <w:rsid w:val="001520ED"/>
    <w:rsid w:val="0015279A"/>
    <w:rsid w:val="00153BF9"/>
    <w:rsid w:val="00153C67"/>
    <w:rsid w:val="00155017"/>
    <w:rsid w:val="001552FF"/>
    <w:rsid w:val="00157B83"/>
    <w:rsid w:val="00160152"/>
    <w:rsid w:val="00161A13"/>
    <w:rsid w:val="0016393E"/>
    <w:rsid w:val="0016394C"/>
    <w:rsid w:val="00163A05"/>
    <w:rsid w:val="00163B2D"/>
    <w:rsid w:val="00164BF2"/>
    <w:rsid w:val="00165EC4"/>
    <w:rsid w:val="00166B1B"/>
    <w:rsid w:val="001705A2"/>
    <w:rsid w:val="00170DBD"/>
    <w:rsid w:val="001714AD"/>
    <w:rsid w:val="00171E09"/>
    <w:rsid w:val="00172B30"/>
    <w:rsid w:val="00172CD4"/>
    <w:rsid w:val="00174FDD"/>
    <w:rsid w:val="0017684F"/>
    <w:rsid w:val="00180871"/>
    <w:rsid w:val="00180FD7"/>
    <w:rsid w:val="00181C91"/>
    <w:rsid w:val="00183427"/>
    <w:rsid w:val="00184D81"/>
    <w:rsid w:val="001850C3"/>
    <w:rsid w:val="00185922"/>
    <w:rsid w:val="00186B18"/>
    <w:rsid w:val="001876B7"/>
    <w:rsid w:val="0019025C"/>
    <w:rsid w:val="001903AE"/>
    <w:rsid w:val="0019092B"/>
    <w:rsid w:val="00191363"/>
    <w:rsid w:val="00192420"/>
    <w:rsid w:val="00192461"/>
    <w:rsid w:val="00195445"/>
    <w:rsid w:val="0019647F"/>
    <w:rsid w:val="001968D7"/>
    <w:rsid w:val="0019699B"/>
    <w:rsid w:val="00196BE4"/>
    <w:rsid w:val="0019796D"/>
    <w:rsid w:val="00197E53"/>
    <w:rsid w:val="001A0718"/>
    <w:rsid w:val="001A1CA8"/>
    <w:rsid w:val="001A270D"/>
    <w:rsid w:val="001A38DE"/>
    <w:rsid w:val="001A508C"/>
    <w:rsid w:val="001A5DC8"/>
    <w:rsid w:val="001A604E"/>
    <w:rsid w:val="001A7A53"/>
    <w:rsid w:val="001B023D"/>
    <w:rsid w:val="001B0FB3"/>
    <w:rsid w:val="001B1CDA"/>
    <w:rsid w:val="001B2930"/>
    <w:rsid w:val="001B30F7"/>
    <w:rsid w:val="001B363A"/>
    <w:rsid w:val="001B3644"/>
    <w:rsid w:val="001B39B7"/>
    <w:rsid w:val="001B48D1"/>
    <w:rsid w:val="001B4E53"/>
    <w:rsid w:val="001B4FBF"/>
    <w:rsid w:val="001B54CC"/>
    <w:rsid w:val="001B582A"/>
    <w:rsid w:val="001B6C5D"/>
    <w:rsid w:val="001B6EC8"/>
    <w:rsid w:val="001C1456"/>
    <w:rsid w:val="001C1AD9"/>
    <w:rsid w:val="001C3379"/>
    <w:rsid w:val="001C4BBA"/>
    <w:rsid w:val="001C4D2F"/>
    <w:rsid w:val="001C4E1A"/>
    <w:rsid w:val="001C528F"/>
    <w:rsid w:val="001C5FEC"/>
    <w:rsid w:val="001C68A5"/>
    <w:rsid w:val="001C7E1A"/>
    <w:rsid w:val="001D1783"/>
    <w:rsid w:val="001D239D"/>
    <w:rsid w:val="001D28A0"/>
    <w:rsid w:val="001D2E99"/>
    <w:rsid w:val="001D3F81"/>
    <w:rsid w:val="001D3FA8"/>
    <w:rsid w:val="001D47E6"/>
    <w:rsid w:val="001D5C34"/>
    <w:rsid w:val="001D6400"/>
    <w:rsid w:val="001E05FE"/>
    <w:rsid w:val="001E093D"/>
    <w:rsid w:val="001E119C"/>
    <w:rsid w:val="001E288C"/>
    <w:rsid w:val="001E2E73"/>
    <w:rsid w:val="001E3ED4"/>
    <w:rsid w:val="001E4A1E"/>
    <w:rsid w:val="001E53CD"/>
    <w:rsid w:val="001E56DC"/>
    <w:rsid w:val="001E577E"/>
    <w:rsid w:val="001E5FE8"/>
    <w:rsid w:val="001E6698"/>
    <w:rsid w:val="001E6962"/>
    <w:rsid w:val="001E7624"/>
    <w:rsid w:val="001F03A2"/>
    <w:rsid w:val="001F2328"/>
    <w:rsid w:val="001F2D2F"/>
    <w:rsid w:val="001F3129"/>
    <w:rsid w:val="001F35D8"/>
    <w:rsid w:val="001F3E04"/>
    <w:rsid w:val="001F3F59"/>
    <w:rsid w:val="001F5289"/>
    <w:rsid w:val="001F530F"/>
    <w:rsid w:val="001F68AB"/>
    <w:rsid w:val="002007C1"/>
    <w:rsid w:val="00201D46"/>
    <w:rsid w:val="00202642"/>
    <w:rsid w:val="00202E78"/>
    <w:rsid w:val="002031E5"/>
    <w:rsid w:val="00203743"/>
    <w:rsid w:val="00204E54"/>
    <w:rsid w:val="00206D08"/>
    <w:rsid w:val="002101F4"/>
    <w:rsid w:val="00210636"/>
    <w:rsid w:val="0021127F"/>
    <w:rsid w:val="00211483"/>
    <w:rsid w:val="00211742"/>
    <w:rsid w:val="002117EC"/>
    <w:rsid w:val="00212CFC"/>
    <w:rsid w:val="00212DBD"/>
    <w:rsid w:val="002144F4"/>
    <w:rsid w:val="00214562"/>
    <w:rsid w:val="00214BF4"/>
    <w:rsid w:val="00216301"/>
    <w:rsid w:val="00217196"/>
    <w:rsid w:val="00217DE1"/>
    <w:rsid w:val="00221738"/>
    <w:rsid w:val="0022237B"/>
    <w:rsid w:val="00222474"/>
    <w:rsid w:val="00222A74"/>
    <w:rsid w:val="00222C9C"/>
    <w:rsid w:val="002234DE"/>
    <w:rsid w:val="002235DD"/>
    <w:rsid w:val="002235FD"/>
    <w:rsid w:val="00223C27"/>
    <w:rsid w:val="00223DD5"/>
    <w:rsid w:val="00224A43"/>
    <w:rsid w:val="00224E02"/>
    <w:rsid w:val="0022555C"/>
    <w:rsid w:val="00225D39"/>
    <w:rsid w:val="00226F11"/>
    <w:rsid w:val="00227281"/>
    <w:rsid w:val="002300B6"/>
    <w:rsid w:val="0023048A"/>
    <w:rsid w:val="00232BDE"/>
    <w:rsid w:val="002347B6"/>
    <w:rsid w:val="0023495D"/>
    <w:rsid w:val="00234C98"/>
    <w:rsid w:val="00236987"/>
    <w:rsid w:val="00237A4F"/>
    <w:rsid w:val="00240E1A"/>
    <w:rsid w:val="00240E8E"/>
    <w:rsid w:val="00242794"/>
    <w:rsid w:val="00243636"/>
    <w:rsid w:val="0024405D"/>
    <w:rsid w:val="00244529"/>
    <w:rsid w:val="00246CF9"/>
    <w:rsid w:val="00247187"/>
    <w:rsid w:val="002471C2"/>
    <w:rsid w:val="00247FC9"/>
    <w:rsid w:val="0025029C"/>
    <w:rsid w:val="00250677"/>
    <w:rsid w:val="002507EA"/>
    <w:rsid w:val="002519DE"/>
    <w:rsid w:val="00254E2B"/>
    <w:rsid w:val="00256018"/>
    <w:rsid w:val="00256A26"/>
    <w:rsid w:val="00257635"/>
    <w:rsid w:val="002579D4"/>
    <w:rsid w:val="00261C02"/>
    <w:rsid w:val="00262A30"/>
    <w:rsid w:val="00262B8E"/>
    <w:rsid w:val="00263C54"/>
    <w:rsid w:val="00264596"/>
    <w:rsid w:val="002648A1"/>
    <w:rsid w:val="002672D7"/>
    <w:rsid w:val="002678AF"/>
    <w:rsid w:val="00267A6D"/>
    <w:rsid w:val="00270313"/>
    <w:rsid w:val="00270BC8"/>
    <w:rsid w:val="002710E2"/>
    <w:rsid w:val="00272B46"/>
    <w:rsid w:val="00272C3E"/>
    <w:rsid w:val="00273A65"/>
    <w:rsid w:val="00274531"/>
    <w:rsid w:val="00275533"/>
    <w:rsid w:val="002776A6"/>
    <w:rsid w:val="0027792A"/>
    <w:rsid w:val="002803E6"/>
    <w:rsid w:val="00280656"/>
    <w:rsid w:val="00281281"/>
    <w:rsid w:val="00283406"/>
    <w:rsid w:val="00283878"/>
    <w:rsid w:val="00284626"/>
    <w:rsid w:val="0028489F"/>
    <w:rsid w:val="00284D8D"/>
    <w:rsid w:val="00286306"/>
    <w:rsid w:val="00286353"/>
    <w:rsid w:val="002867B5"/>
    <w:rsid w:val="00287623"/>
    <w:rsid w:val="00287D72"/>
    <w:rsid w:val="00291735"/>
    <w:rsid w:val="00292728"/>
    <w:rsid w:val="002927DF"/>
    <w:rsid w:val="00293512"/>
    <w:rsid w:val="00296080"/>
    <w:rsid w:val="00296E33"/>
    <w:rsid w:val="002A0CCE"/>
    <w:rsid w:val="002A3400"/>
    <w:rsid w:val="002A60A3"/>
    <w:rsid w:val="002A6413"/>
    <w:rsid w:val="002A6E7A"/>
    <w:rsid w:val="002A79A9"/>
    <w:rsid w:val="002B06BB"/>
    <w:rsid w:val="002B07A3"/>
    <w:rsid w:val="002B13FD"/>
    <w:rsid w:val="002B2EDC"/>
    <w:rsid w:val="002B30D6"/>
    <w:rsid w:val="002B38FE"/>
    <w:rsid w:val="002B44E3"/>
    <w:rsid w:val="002B4F6A"/>
    <w:rsid w:val="002B5174"/>
    <w:rsid w:val="002B7293"/>
    <w:rsid w:val="002B733D"/>
    <w:rsid w:val="002B7A04"/>
    <w:rsid w:val="002C188C"/>
    <w:rsid w:val="002C369B"/>
    <w:rsid w:val="002C36BD"/>
    <w:rsid w:val="002C3D77"/>
    <w:rsid w:val="002C3F30"/>
    <w:rsid w:val="002C5304"/>
    <w:rsid w:val="002C6FC9"/>
    <w:rsid w:val="002D0911"/>
    <w:rsid w:val="002D100B"/>
    <w:rsid w:val="002D12E6"/>
    <w:rsid w:val="002D225A"/>
    <w:rsid w:val="002D2DB1"/>
    <w:rsid w:val="002D3682"/>
    <w:rsid w:val="002D3C80"/>
    <w:rsid w:val="002D402D"/>
    <w:rsid w:val="002D4F67"/>
    <w:rsid w:val="002D58EB"/>
    <w:rsid w:val="002D7E4D"/>
    <w:rsid w:val="002E4082"/>
    <w:rsid w:val="002E411C"/>
    <w:rsid w:val="002E5F51"/>
    <w:rsid w:val="002E661F"/>
    <w:rsid w:val="002E666D"/>
    <w:rsid w:val="002E720B"/>
    <w:rsid w:val="002F312C"/>
    <w:rsid w:val="002F3B3B"/>
    <w:rsid w:val="002F43CB"/>
    <w:rsid w:val="002F5F6E"/>
    <w:rsid w:val="002F5F89"/>
    <w:rsid w:val="002F6EA0"/>
    <w:rsid w:val="002F7A61"/>
    <w:rsid w:val="00301461"/>
    <w:rsid w:val="003018DF"/>
    <w:rsid w:val="00302B4D"/>
    <w:rsid w:val="003044B5"/>
    <w:rsid w:val="00304F86"/>
    <w:rsid w:val="003052D2"/>
    <w:rsid w:val="0030563B"/>
    <w:rsid w:val="00305B4E"/>
    <w:rsid w:val="003061C9"/>
    <w:rsid w:val="00306999"/>
    <w:rsid w:val="00306BB0"/>
    <w:rsid w:val="0030728E"/>
    <w:rsid w:val="003101C7"/>
    <w:rsid w:val="00312EF6"/>
    <w:rsid w:val="00312F33"/>
    <w:rsid w:val="00314C99"/>
    <w:rsid w:val="00316B26"/>
    <w:rsid w:val="00316B35"/>
    <w:rsid w:val="00317BA7"/>
    <w:rsid w:val="003203DB"/>
    <w:rsid w:val="003208A2"/>
    <w:rsid w:val="00320D5C"/>
    <w:rsid w:val="00320EBA"/>
    <w:rsid w:val="003213DE"/>
    <w:rsid w:val="00321F8D"/>
    <w:rsid w:val="00330245"/>
    <w:rsid w:val="003313C3"/>
    <w:rsid w:val="003317E5"/>
    <w:rsid w:val="00331C7A"/>
    <w:rsid w:val="003329CD"/>
    <w:rsid w:val="00333A64"/>
    <w:rsid w:val="00334822"/>
    <w:rsid w:val="0033492B"/>
    <w:rsid w:val="00336BF3"/>
    <w:rsid w:val="00337258"/>
    <w:rsid w:val="00337E08"/>
    <w:rsid w:val="00340B4A"/>
    <w:rsid w:val="00341514"/>
    <w:rsid w:val="003441C3"/>
    <w:rsid w:val="00344FB9"/>
    <w:rsid w:val="003457ED"/>
    <w:rsid w:val="0034596F"/>
    <w:rsid w:val="00347820"/>
    <w:rsid w:val="00347B03"/>
    <w:rsid w:val="00347B0A"/>
    <w:rsid w:val="003500C1"/>
    <w:rsid w:val="003515B0"/>
    <w:rsid w:val="00352DEA"/>
    <w:rsid w:val="003559DA"/>
    <w:rsid w:val="00355B60"/>
    <w:rsid w:val="00361EBC"/>
    <w:rsid w:val="00362AD7"/>
    <w:rsid w:val="0036764D"/>
    <w:rsid w:val="00367EA3"/>
    <w:rsid w:val="003712D2"/>
    <w:rsid w:val="0037172F"/>
    <w:rsid w:val="00372BEE"/>
    <w:rsid w:val="00373F5E"/>
    <w:rsid w:val="003742CF"/>
    <w:rsid w:val="0037552A"/>
    <w:rsid w:val="00376AA0"/>
    <w:rsid w:val="00376C4A"/>
    <w:rsid w:val="00376FCC"/>
    <w:rsid w:val="00381146"/>
    <w:rsid w:val="00381460"/>
    <w:rsid w:val="0038204D"/>
    <w:rsid w:val="003839BA"/>
    <w:rsid w:val="00384F4B"/>
    <w:rsid w:val="00385A1A"/>
    <w:rsid w:val="003861A1"/>
    <w:rsid w:val="00387E0F"/>
    <w:rsid w:val="003918F7"/>
    <w:rsid w:val="00395308"/>
    <w:rsid w:val="003975A3"/>
    <w:rsid w:val="00397CC9"/>
    <w:rsid w:val="003A102F"/>
    <w:rsid w:val="003A1325"/>
    <w:rsid w:val="003A1DC2"/>
    <w:rsid w:val="003A2524"/>
    <w:rsid w:val="003A3382"/>
    <w:rsid w:val="003A4062"/>
    <w:rsid w:val="003A494D"/>
    <w:rsid w:val="003A55D4"/>
    <w:rsid w:val="003A6B98"/>
    <w:rsid w:val="003A6EF6"/>
    <w:rsid w:val="003A7CA3"/>
    <w:rsid w:val="003B0895"/>
    <w:rsid w:val="003B0E93"/>
    <w:rsid w:val="003B1F75"/>
    <w:rsid w:val="003B2042"/>
    <w:rsid w:val="003B2906"/>
    <w:rsid w:val="003B29D8"/>
    <w:rsid w:val="003B3548"/>
    <w:rsid w:val="003B3F8D"/>
    <w:rsid w:val="003B4CEC"/>
    <w:rsid w:val="003B5519"/>
    <w:rsid w:val="003B6095"/>
    <w:rsid w:val="003C1161"/>
    <w:rsid w:val="003C1C37"/>
    <w:rsid w:val="003C1DD3"/>
    <w:rsid w:val="003C26A8"/>
    <w:rsid w:val="003C2718"/>
    <w:rsid w:val="003C27D4"/>
    <w:rsid w:val="003C2C65"/>
    <w:rsid w:val="003C36D9"/>
    <w:rsid w:val="003C4095"/>
    <w:rsid w:val="003C4D66"/>
    <w:rsid w:val="003C4F31"/>
    <w:rsid w:val="003C6428"/>
    <w:rsid w:val="003C6AB7"/>
    <w:rsid w:val="003C75E6"/>
    <w:rsid w:val="003D02F5"/>
    <w:rsid w:val="003D1892"/>
    <w:rsid w:val="003D1A8C"/>
    <w:rsid w:val="003D1E0A"/>
    <w:rsid w:val="003D2031"/>
    <w:rsid w:val="003D2036"/>
    <w:rsid w:val="003D4A94"/>
    <w:rsid w:val="003D70D5"/>
    <w:rsid w:val="003D7A9B"/>
    <w:rsid w:val="003E40F1"/>
    <w:rsid w:val="003E4638"/>
    <w:rsid w:val="003E468A"/>
    <w:rsid w:val="003E5551"/>
    <w:rsid w:val="003E57EA"/>
    <w:rsid w:val="003E6ABF"/>
    <w:rsid w:val="003E7ED9"/>
    <w:rsid w:val="003F1EF1"/>
    <w:rsid w:val="003F3AA1"/>
    <w:rsid w:val="003F443D"/>
    <w:rsid w:val="003F4CAB"/>
    <w:rsid w:val="003F4CCF"/>
    <w:rsid w:val="003F6483"/>
    <w:rsid w:val="003F6BF2"/>
    <w:rsid w:val="003F6CED"/>
    <w:rsid w:val="003F7F78"/>
    <w:rsid w:val="004006B5"/>
    <w:rsid w:val="00401222"/>
    <w:rsid w:val="00401D14"/>
    <w:rsid w:val="0040761F"/>
    <w:rsid w:val="00410189"/>
    <w:rsid w:val="00414A2F"/>
    <w:rsid w:val="00414D8B"/>
    <w:rsid w:val="00414F56"/>
    <w:rsid w:val="00415845"/>
    <w:rsid w:val="004171CF"/>
    <w:rsid w:val="0042155A"/>
    <w:rsid w:val="00422FF6"/>
    <w:rsid w:val="0042322F"/>
    <w:rsid w:val="004267BD"/>
    <w:rsid w:val="00426F8B"/>
    <w:rsid w:val="00431FD1"/>
    <w:rsid w:val="00433801"/>
    <w:rsid w:val="00434503"/>
    <w:rsid w:val="00434F2F"/>
    <w:rsid w:val="004363A6"/>
    <w:rsid w:val="00442377"/>
    <w:rsid w:val="00442B20"/>
    <w:rsid w:val="00442F76"/>
    <w:rsid w:val="00445F21"/>
    <w:rsid w:val="00445F8B"/>
    <w:rsid w:val="004463B3"/>
    <w:rsid w:val="00447176"/>
    <w:rsid w:val="0044727B"/>
    <w:rsid w:val="004479E7"/>
    <w:rsid w:val="00450A7E"/>
    <w:rsid w:val="00450FC4"/>
    <w:rsid w:val="004515A6"/>
    <w:rsid w:val="00452F16"/>
    <w:rsid w:val="00453D72"/>
    <w:rsid w:val="0045461F"/>
    <w:rsid w:val="0045514C"/>
    <w:rsid w:val="00456270"/>
    <w:rsid w:val="0045674F"/>
    <w:rsid w:val="00460550"/>
    <w:rsid w:val="00462641"/>
    <w:rsid w:val="00463A60"/>
    <w:rsid w:val="00464A6D"/>
    <w:rsid w:val="0046549F"/>
    <w:rsid w:val="004673D0"/>
    <w:rsid w:val="004704CD"/>
    <w:rsid w:val="004717D5"/>
    <w:rsid w:val="0047290D"/>
    <w:rsid w:val="00472C60"/>
    <w:rsid w:val="0047310F"/>
    <w:rsid w:val="00473875"/>
    <w:rsid w:val="0047463E"/>
    <w:rsid w:val="00475E7B"/>
    <w:rsid w:val="00476170"/>
    <w:rsid w:val="004766F9"/>
    <w:rsid w:val="00476FD0"/>
    <w:rsid w:val="00480169"/>
    <w:rsid w:val="00480314"/>
    <w:rsid w:val="00480843"/>
    <w:rsid w:val="00480E68"/>
    <w:rsid w:val="00481D4D"/>
    <w:rsid w:val="00483644"/>
    <w:rsid w:val="00484A24"/>
    <w:rsid w:val="00485CD1"/>
    <w:rsid w:val="004861FA"/>
    <w:rsid w:val="0048682D"/>
    <w:rsid w:val="00487430"/>
    <w:rsid w:val="0049008D"/>
    <w:rsid w:val="004911FB"/>
    <w:rsid w:val="004917C1"/>
    <w:rsid w:val="00494F0B"/>
    <w:rsid w:val="00495554"/>
    <w:rsid w:val="0049644F"/>
    <w:rsid w:val="004975DC"/>
    <w:rsid w:val="004A08A7"/>
    <w:rsid w:val="004A243D"/>
    <w:rsid w:val="004A2AAC"/>
    <w:rsid w:val="004A369F"/>
    <w:rsid w:val="004A3F26"/>
    <w:rsid w:val="004B12CF"/>
    <w:rsid w:val="004B18E1"/>
    <w:rsid w:val="004B2166"/>
    <w:rsid w:val="004B23CE"/>
    <w:rsid w:val="004B2D6B"/>
    <w:rsid w:val="004B2D76"/>
    <w:rsid w:val="004B3DEA"/>
    <w:rsid w:val="004B4B58"/>
    <w:rsid w:val="004B5808"/>
    <w:rsid w:val="004B773F"/>
    <w:rsid w:val="004C14FF"/>
    <w:rsid w:val="004C1FFE"/>
    <w:rsid w:val="004C3E7B"/>
    <w:rsid w:val="004C4EA6"/>
    <w:rsid w:val="004C507B"/>
    <w:rsid w:val="004C7013"/>
    <w:rsid w:val="004C7DD0"/>
    <w:rsid w:val="004C7EAC"/>
    <w:rsid w:val="004D027A"/>
    <w:rsid w:val="004D1F51"/>
    <w:rsid w:val="004D2FF7"/>
    <w:rsid w:val="004D3B17"/>
    <w:rsid w:val="004D40B3"/>
    <w:rsid w:val="004D4DAC"/>
    <w:rsid w:val="004D4E22"/>
    <w:rsid w:val="004D734B"/>
    <w:rsid w:val="004E077D"/>
    <w:rsid w:val="004E2C49"/>
    <w:rsid w:val="004E5015"/>
    <w:rsid w:val="004E504E"/>
    <w:rsid w:val="004E587A"/>
    <w:rsid w:val="004E62DA"/>
    <w:rsid w:val="004E6621"/>
    <w:rsid w:val="004E7B2D"/>
    <w:rsid w:val="004F05E5"/>
    <w:rsid w:val="004F1787"/>
    <w:rsid w:val="004F1FF8"/>
    <w:rsid w:val="004F264A"/>
    <w:rsid w:val="004F2E5E"/>
    <w:rsid w:val="004F3414"/>
    <w:rsid w:val="004F360F"/>
    <w:rsid w:val="004F4F4E"/>
    <w:rsid w:val="004F5608"/>
    <w:rsid w:val="004F746D"/>
    <w:rsid w:val="005000E9"/>
    <w:rsid w:val="0050063F"/>
    <w:rsid w:val="00500DFB"/>
    <w:rsid w:val="00502589"/>
    <w:rsid w:val="00502746"/>
    <w:rsid w:val="00503D33"/>
    <w:rsid w:val="005047AA"/>
    <w:rsid w:val="00505E3B"/>
    <w:rsid w:val="00505F41"/>
    <w:rsid w:val="00507112"/>
    <w:rsid w:val="00507BB6"/>
    <w:rsid w:val="00510135"/>
    <w:rsid w:val="005108AA"/>
    <w:rsid w:val="0051104C"/>
    <w:rsid w:val="00512032"/>
    <w:rsid w:val="005127C2"/>
    <w:rsid w:val="00512A7D"/>
    <w:rsid w:val="00512CFF"/>
    <w:rsid w:val="005139CE"/>
    <w:rsid w:val="005162BE"/>
    <w:rsid w:val="00517519"/>
    <w:rsid w:val="005176FB"/>
    <w:rsid w:val="00520206"/>
    <w:rsid w:val="0052070F"/>
    <w:rsid w:val="005208F4"/>
    <w:rsid w:val="00520B0E"/>
    <w:rsid w:val="00520C15"/>
    <w:rsid w:val="00521CEE"/>
    <w:rsid w:val="00524135"/>
    <w:rsid w:val="005247FC"/>
    <w:rsid w:val="005275C3"/>
    <w:rsid w:val="005276C8"/>
    <w:rsid w:val="00530710"/>
    <w:rsid w:val="0053184C"/>
    <w:rsid w:val="0053201C"/>
    <w:rsid w:val="0053227D"/>
    <w:rsid w:val="00533AC0"/>
    <w:rsid w:val="0053425D"/>
    <w:rsid w:val="0053491D"/>
    <w:rsid w:val="00534954"/>
    <w:rsid w:val="00534E15"/>
    <w:rsid w:val="00535735"/>
    <w:rsid w:val="0053759E"/>
    <w:rsid w:val="00540F9D"/>
    <w:rsid w:val="00541B3F"/>
    <w:rsid w:val="00543F0B"/>
    <w:rsid w:val="00544521"/>
    <w:rsid w:val="0054557E"/>
    <w:rsid w:val="00545AA0"/>
    <w:rsid w:val="00546AAD"/>
    <w:rsid w:val="00546C0B"/>
    <w:rsid w:val="005512FF"/>
    <w:rsid w:val="00552D0F"/>
    <w:rsid w:val="00552E7F"/>
    <w:rsid w:val="0055533A"/>
    <w:rsid w:val="00561410"/>
    <w:rsid w:val="00561F3A"/>
    <w:rsid w:val="00561F42"/>
    <w:rsid w:val="00561FA2"/>
    <w:rsid w:val="00563C0D"/>
    <w:rsid w:val="005651F0"/>
    <w:rsid w:val="005653A3"/>
    <w:rsid w:val="0056554D"/>
    <w:rsid w:val="005665AD"/>
    <w:rsid w:val="005725E3"/>
    <w:rsid w:val="00572E60"/>
    <w:rsid w:val="00574972"/>
    <w:rsid w:val="0057497D"/>
    <w:rsid w:val="00580EE3"/>
    <w:rsid w:val="00581C63"/>
    <w:rsid w:val="00585323"/>
    <w:rsid w:val="005853E6"/>
    <w:rsid w:val="005855C3"/>
    <w:rsid w:val="0058607A"/>
    <w:rsid w:val="005869AB"/>
    <w:rsid w:val="0058725B"/>
    <w:rsid w:val="00587EB9"/>
    <w:rsid w:val="00590793"/>
    <w:rsid w:val="005917CC"/>
    <w:rsid w:val="00592F48"/>
    <w:rsid w:val="005936CC"/>
    <w:rsid w:val="005947EB"/>
    <w:rsid w:val="005948EA"/>
    <w:rsid w:val="0059514F"/>
    <w:rsid w:val="00595A7D"/>
    <w:rsid w:val="005975D7"/>
    <w:rsid w:val="00597AB9"/>
    <w:rsid w:val="00597B5F"/>
    <w:rsid w:val="005A22AC"/>
    <w:rsid w:val="005A24A5"/>
    <w:rsid w:val="005A2CC1"/>
    <w:rsid w:val="005A3104"/>
    <w:rsid w:val="005A312F"/>
    <w:rsid w:val="005A3DD6"/>
    <w:rsid w:val="005A407D"/>
    <w:rsid w:val="005A4A9C"/>
    <w:rsid w:val="005A6572"/>
    <w:rsid w:val="005A76C1"/>
    <w:rsid w:val="005A7F87"/>
    <w:rsid w:val="005B08A8"/>
    <w:rsid w:val="005B0A39"/>
    <w:rsid w:val="005B1AAC"/>
    <w:rsid w:val="005B39A0"/>
    <w:rsid w:val="005B3A3C"/>
    <w:rsid w:val="005B5575"/>
    <w:rsid w:val="005B6097"/>
    <w:rsid w:val="005C0117"/>
    <w:rsid w:val="005C093F"/>
    <w:rsid w:val="005C13BC"/>
    <w:rsid w:val="005C29EB"/>
    <w:rsid w:val="005C2A5A"/>
    <w:rsid w:val="005C34E4"/>
    <w:rsid w:val="005C5F06"/>
    <w:rsid w:val="005C65DA"/>
    <w:rsid w:val="005C6613"/>
    <w:rsid w:val="005C6CBB"/>
    <w:rsid w:val="005C7ACB"/>
    <w:rsid w:val="005D0E88"/>
    <w:rsid w:val="005D1788"/>
    <w:rsid w:val="005D184D"/>
    <w:rsid w:val="005D292C"/>
    <w:rsid w:val="005D4676"/>
    <w:rsid w:val="005D5051"/>
    <w:rsid w:val="005D5751"/>
    <w:rsid w:val="005D5B8F"/>
    <w:rsid w:val="005D5EA5"/>
    <w:rsid w:val="005D6927"/>
    <w:rsid w:val="005E0128"/>
    <w:rsid w:val="005E034C"/>
    <w:rsid w:val="005E099C"/>
    <w:rsid w:val="005E106E"/>
    <w:rsid w:val="005E1852"/>
    <w:rsid w:val="005E1926"/>
    <w:rsid w:val="005E2189"/>
    <w:rsid w:val="005E33FA"/>
    <w:rsid w:val="005E7E37"/>
    <w:rsid w:val="005F06BD"/>
    <w:rsid w:val="005F25BD"/>
    <w:rsid w:val="005F26A6"/>
    <w:rsid w:val="005F450A"/>
    <w:rsid w:val="005F6751"/>
    <w:rsid w:val="005F67FA"/>
    <w:rsid w:val="005F6964"/>
    <w:rsid w:val="005F6AA0"/>
    <w:rsid w:val="005F70A7"/>
    <w:rsid w:val="005F7F63"/>
    <w:rsid w:val="00602281"/>
    <w:rsid w:val="00602CB2"/>
    <w:rsid w:val="00603A96"/>
    <w:rsid w:val="00604957"/>
    <w:rsid w:val="00605C80"/>
    <w:rsid w:val="00610296"/>
    <w:rsid w:val="00613282"/>
    <w:rsid w:val="00614403"/>
    <w:rsid w:val="0061519C"/>
    <w:rsid w:val="006170A2"/>
    <w:rsid w:val="00617F0D"/>
    <w:rsid w:val="00621660"/>
    <w:rsid w:val="00621D88"/>
    <w:rsid w:val="00622267"/>
    <w:rsid w:val="006228FE"/>
    <w:rsid w:val="00622EC3"/>
    <w:rsid w:val="00623BFA"/>
    <w:rsid w:val="00623F57"/>
    <w:rsid w:val="00623F8C"/>
    <w:rsid w:val="00624977"/>
    <w:rsid w:val="006261A8"/>
    <w:rsid w:val="00627615"/>
    <w:rsid w:val="00630A65"/>
    <w:rsid w:val="00630D15"/>
    <w:rsid w:val="0063109F"/>
    <w:rsid w:val="006312FC"/>
    <w:rsid w:val="00631718"/>
    <w:rsid w:val="00631D4F"/>
    <w:rsid w:val="00631E96"/>
    <w:rsid w:val="00632B45"/>
    <w:rsid w:val="00634839"/>
    <w:rsid w:val="00634ED5"/>
    <w:rsid w:val="00635D45"/>
    <w:rsid w:val="00635D4B"/>
    <w:rsid w:val="00636D35"/>
    <w:rsid w:val="00637DAA"/>
    <w:rsid w:val="006414C8"/>
    <w:rsid w:val="00641763"/>
    <w:rsid w:val="00641A5D"/>
    <w:rsid w:val="00641CB4"/>
    <w:rsid w:val="0064337B"/>
    <w:rsid w:val="0064403B"/>
    <w:rsid w:val="0064586A"/>
    <w:rsid w:val="0064657E"/>
    <w:rsid w:val="0064714C"/>
    <w:rsid w:val="0064718D"/>
    <w:rsid w:val="00647C8B"/>
    <w:rsid w:val="00650371"/>
    <w:rsid w:val="00650C20"/>
    <w:rsid w:val="00651343"/>
    <w:rsid w:val="00653672"/>
    <w:rsid w:val="00653893"/>
    <w:rsid w:val="00654125"/>
    <w:rsid w:val="00654A83"/>
    <w:rsid w:val="0065535B"/>
    <w:rsid w:val="00655C79"/>
    <w:rsid w:val="00656A1F"/>
    <w:rsid w:val="00656E3D"/>
    <w:rsid w:val="006579AA"/>
    <w:rsid w:val="00660450"/>
    <w:rsid w:val="00661627"/>
    <w:rsid w:val="00664247"/>
    <w:rsid w:val="00664427"/>
    <w:rsid w:val="00666575"/>
    <w:rsid w:val="00667DBF"/>
    <w:rsid w:val="00670D2A"/>
    <w:rsid w:val="00670E1B"/>
    <w:rsid w:val="0067130B"/>
    <w:rsid w:val="00672A9A"/>
    <w:rsid w:val="00672DF0"/>
    <w:rsid w:val="006731AA"/>
    <w:rsid w:val="00673391"/>
    <w:rsid w:val="00673C77"/>
    <w:rsid w:val="006744BC"/>
    <w:rsid w:val="00676439"/>
    <w:rsid w:val="0068105C"/>
    <w:rsid w:val="00681250"/>
    <w:rsid w:val="00682B54"/>
    <w:rsid w:val="00682C83"/>
    <w:rsid w:val="006832FD"/>
    <w:rsid w:val="00683C2C"/>
    <w:rsid w:val="0068504E"/>
    <w:rsid w:val="006850F6"/>
    <w:rsid w:val="00690CEB"/>
    <w:rsid w:val="00691849"/>
    <w:rsid w:val="00692D7F"/>
    <w:rsid w:val="00692FDA"/>
    <w:rsid w:val="00693DCD"/>
    <w:rsid w:val="006958D4"/>
    <w:rsid w:val="00696621"/>
    <w:rsid w:val="00696DAD"/>
    <w:rsid w:val="006974CB"/>
    <w:rsid w:val="00697CB8"/>
    <w:rsid w:val="006A189B"/>
    <w:rsid w:val="006A23D7"/>
    <w:rsid w:val="006A2A74"/>
    <w:rsid w:val="006A2AC7"/>
    <w:rsid w:val="006A2D04"/>
    <w:rsid w:val="006A32F1"/>
    <w:rsid w:val="006A34BF"/>
    <w:rsid w:val="006A3948"/>
    <w:rsid w:val="006A395B"/>
    <w:rsid w:val="006A5BF6"/>
    <w:rsid w:val="006A62A1"/>
    <w:rsid w:val="006B042D"/>
    <w:rsid w:val="006B0C16"/>
    <w:rsid w:val="006B36A1"/>
    <w:rsid w:val="006B46E1"/>
    <w:rsid w:val="006B4D0F"/>
    <w:rsid w:val="006B4DAC"/>
    <w:rsid w:val="006B6CB6"/>
    <w:rsid w:val="006B7208"/>
    <w:rsid w:val="006B738C"/>
    <w:rsid w:val="006B7643"/>
    <w:rsid w:val="006B777F"/>
    <w:rsid w:val="006C0199"/>
    <w:rsid w:val="006C0647"/>
    <w:rsid w:val="006C085E"/>
    <w:rsid w:val="006C0B1A"/>
    <w:rsid w:val="006C25E4"/>
    <w:rsid w:val="006C3853"/>
    <w:rsid w:val="006C4C81"/>
    <w:rsid w:val="006C7B4C"/>
    <w:rsid w:val="006D007D"/>
    <w:rsid w:val="006D0D75"/>
    <w:rsid w:val="006D143F"/>
    <w:rsid w:val="006D34BD"/>
    <w:rsid w:val="006D3550"/>
    <w:rsid w:val="006D371D"/>
    <w:rsid w:val="006D533E"/>
    <w:rsid w:val="006D5A33"/>
    <w:rsid w:val="006D6119"/>
    <w:rsid w:val="006D7224"/>
    <w:rsid w:val="006D7755"/>
    <w:rsid w:val="006D77D0"/>
    <w:rsid w:val="006D784C"/>
    <w:rsid w:val="006D79A2"/>
    <w:rsid w:val="006E176B"/>
    <w:rsid w:val="006E1BBC"/>
    <w:rsid w:val="006E1C74"/>
    <w:rsid w:val="006E21CA"/>
    <w:rsid w:val="006E32E1"/>
    <w:rsid w:val="006E391F"/>
    <w:rsid w:val="006E4A22"/>
    <w:rsid w:val="006E5AA1"/>
    <w:rsid w:val="006E5ACB"/>
    <w:rsid w:val="006E625B"/>
    <w:rsid w:val="006E6A3D"/>
    <w:rsid w:val="006E6C86"/>
    <w:rsid w:val="006E7376"/>
    <w:rsid w:val="006F0A96"/>
    <w:rsid w:val="006F0FA7"/>
    <w:rsid w:val="006F215C"/>
    <w:rsid w:val="006F4347"/>
    <w:rsid w:val="006F6211"/>
    <w:rsid w:val="006F6AC4"/>
    <w:rsid w:val="006F78D0"/>
    <w:rsid w:val="0070050B"/>
    <w:rsid w:val="00701E5C"/>
    <w:rsid w:val="00706576"/>
    <w:rsid w:val="0070680B"/>
    <w:rsid w:val="007103E0"/>
    <w:rsid w:val="00710EB1"/>
    <w:rsid w:val="00711730"/>
    <w:rsid w:val="00713D11"/>
    <w:rsid w:val="00715466"/>
    <w:rsid w:val="007157E7"/>
    <w:rsid w:val="0071766C"/>
    <w:rsid w:val="0072003B"/>
    <w:rsid w:val="007211EE"/>
    <w:rsid w:val="00722851"/>
    <w:rsid w:val="00723598"/>
    <w:rsid w:val="007239BA"/>
    <w:rsid w:val="00724C6B"/>
    <w:rsid w:val="00725577"/>
    <w:rsid w:val="00725EB5"/>
    <w:rsid w:val="00726748"/>
    <w:rsid w:val="00726CD0"/>
    <w:rsid w:val="00730B06"/>
    <w:rsid w:val="00731306"/>
    <w:rsid w:val="00732244"/>
    <w:rsid w:val="00732B5B"/>
    <w:rsid w:val="00732D00"/>
    <w:rsid w:val="00733313"/>
    <w:rsid w:val="00735D4D"/>
    <w:rsid w:val="00741225"/>
    <w:rsid w:val="00741D3B"/>
    <w:rsid w:val="007429CA"/>
    <w:rsid w:val="00743D70"/>
    <w:rsid w:val="00744D41"/>
    <w:rsid w:val="00745B90"/>
    <w:rsid w:val="007467A9"/>
    <w:rsid w:val="0074721A"/>
    <w:rsid w:val="00747F84"/>
    <w:rsid w:val="00750C40"/>
    <w:rsid w:val="00750D05"/>
    <w:rsid w:val="00751158"/>
    <w:rsid w:val="00751D0F"/>
    <w:rsid w:val="007520D0"/>
    <w:rsid w:val="00752B0E"/>
    <w:rsid w:val="0075419C"/>
    <w:rsid w:val="00754BFB"/>
    <w:rsid w:val="0075500A"/>
    <w:rsid w:val="007560A7"/>
    <w:rsid w:val="007566C2"/>
    <w:rsid w:val="007574D0"/>
    <w:rsid w:val="007609EF"/>
    <w:rsid w:val="0076143C"/>
    <w:rsid w:val="007625EB"/>
    <w:rsid w:val="00762773"/>
    <w:rsid w:val="00763093"/>
    <w:rsid w:val="00764824"/>
    <w:rsid w:val="0076489D"/>
    <w:rsid w:val="00764CBB"/>
    <w:rsid w:val="00764DA3"/>
    <w:rsid w:val="00765624"/>
    <w:rsid w:val="0076632F"/>
    <w:rsid w:val="0076733B"/>
    <w:rsid w:val="007678D9"/>
    <w:rsid w:val="00767AF1"/>
    <w:rsid w:val="00771006"/>
    <w:rsid w:val="00771455"/>
    <w:rsid w:val="00772231"/>
    <w:rsid w:val="00772BF1"/>
    <w:rsid w:val="00773900"/>
    <w:rsid w:val="00773F90"/>
    <w:rsid w:val="00775F8B"/>
    <w:rsid w:val="0077632A"/>
    <w:rsid w:val="007763B8"/>
    <w:rsid w:val="00780118"/>
    <w:rsid w:val="00780848"/>
    <w:rsid w:val="0078129D"/>
    <w:rsid w:val="007819D5"/>
    <w:rsid w:val="00781B1D"/>
    <w:rsid w:val="00781DD7"/>
    <w:rsid w:val="00781E66"/>
    <w:rsid w:val="00782EB2"/>
    <w:rsid w:val="007832A8"/>
    <w:rsid w:val="00783385"/>
    <w:rsid w:val="00784AA4"/>
    <w:rsid w:val="00787BDE"/>
    <w:rsid w:val="007903A9"/>
    <w:rsid w:val="0079058E"/>
    <w:rsid w:val="00790899"/>
    <w:rsid w:val="00790A6B"/>
    <w:rsid w:val="00793657"/>
    <w:rsid w:val="00793CCA"/>
    <w:rsid w:val="00795EDA"/>
    <w:rsid w:val="0079624C"/>
    <w:rsid w:val="00797D37"/>
    <w:rsid w:val="007A04E5"/>
    <w:rsid w:val="007A0A63"/>
    <w:rsid w:val="007A2F8A"/>
    <w:rsid w:val="007A4223"/>
    <w:rsid w:val="007A4613"/>
    <w:rsid w:val="007A4B3C"/>
    <w:rsid w:val="007A50AD"/>
    <w:rsid w:val="007A6BBB"/>
    <w:rsid w:val="007A711B"/>
    <w:rsid w:val="007B0DBC"/>
    <w:rsid w:val="007B0EBF"/>
    <w:rsid w:val="007B104D"/>
    <w:rsid w:val="007B1847"/>
    <w:rsid w:val="007B1EA5"/>
    <w:rsid w:val="007B2F75"/>
    <w:rsid w:val="007B3316"/>
    <w:rsid w:val="007B5734"/>
    <w:rsid w:val="007B5EE7"/>
    <w:rsid w:val="007B6218"/>
    <w:rsid w:val="007B7141"/>
    <w:rsid w:val="007B7367"/>
    <w:rsid w:val="007B77DF"/>
    <w:rsid w:val="007B7F23"/>
    <w:rsid w:val="007C06C3"/>
    <w:rsid w:val="007C1EF8"/>
    <w:rsid w:val="007C235F"/>
    <w:rsid w:val="007C3C52"/>
    <w:rsid w:val="007C47C6"/>
    <w:rsid w:val="007C4DD5"/>
    <w:rsid w:val="007C659A"/>
    <w:rsid w:val="007C67BD"/>
    <w:rsid w:val="007D0030"/>
    <w:rsid w:val="007D1E55"/>
    <w:rsid w:val="007D1F54"/>
    <w:rsid w:val="007D3146"/>
    <w:rsid w:val="007D384D"/>
    <w:rsid w:val="007D3D8D"/>
    <w:rsid w:val="007D6CB9"/>
    <w:rsid w:val="007D7782"/>
    <w:rsid w:val="007D77B7"/>
    <w:rsid w:val="007E07F6"/>
    <w:rsid w:val="007E0E59"/>
    <w:rsid w:val="007E107C"/>
    <w:rsid w:val="007E10A9"/>
    <w:rsid w:val="007E1DB0"/>
    <w:rsid w:val="007E3464"/>
    <w:rsid w:val="007E399C"/>
    <w:rsid w:val="007E4638"/>
    <w:rsid w:val="007E4C10"/>
    <w:rsid w:val="007E4DEF"/>
    <w:rsid w:val="007E6007"/>
    <w:rsid w:val="007E6449"/>
    <w:rsid w:val="007E6CEA"/>
    <w:rsid w:val="007E6E2B"/>
    <w:rsid w:val="007E773A"/>
    <w:rsid w:val="007F1268"/>
    <w:rsid w:val="007F159A"/>
    <w:rsid w:val="007F1894"/>
    <w:rsid w:val="007F264B"/>
    <w:rsid w:val="007F43E2"/>
    <w:rsid w:val="007F4788"/>
    <w:rsid w:val="007F49DB"/>
    <w:rsid w:val="007F534E"/>
    <w:rsid w:val="007F58FE"/>
    <w:rsid w:val="007F5978"/>
    <w:rsid w:val="007F5B4C"/>
    <w:rsid w:val="007F6AF9"/>
    <w:rsid w:val="007F79DE"/>
    <w:rsid w:val="007F7B69"/>
    <w:rsid w:val="0080112D"/>
    <w:rsid w:val="00801C0B"/>
    <w:rsid w:val="0080217D"/>
    <w:rsid w:val="00802C0F"/>
    <w:rsid w:val="00803789"/>
    <w:rsid w:val="00804DDF"/>
    <w:rsid w:val="008060AF"/>
    <w:rsid w:val="008100D2"/>
    <w:rsid w:val="008109AD"/>
    <w:rsid w:val="00814690"/>
    <w:rsid w:val="00814712"/>
    <w:rsid w:val="00815007"/>
    <w:rsid w:val="008152FD"/>
    <w:rsid w:val="00815B64"/>
    <w:rsid w:val="00816191"/>
    <w:rsid w:val="00816296"/>
    <w:rsid w:val="00816658"/>
    <w:rsid w:val="00816B58"/>
    <w:rsid w:val="00816D1F"/>
    <w:rsid w:val="008218E1"/>
    <w:rsid w:val="0082194D"/>
    <w:rsid w:val="00821DB3"/>
    <w:rsid w:val="00822C86"/>
    <w:rsid w:val="008251B6"/>
    <w:rsid w:val="0082553E"/>
    <w:rsid w:val="00826136"/>
    <w:rsid w:val="00826A9C"/>
    <w:rsid w:val="00826FB0"/>
    <w:rsid w:val="00830F76"/>
    <w:rsid w:val="008322AD"/>
    <w:rsid w:val="008329E8"/>
    <w:rsid w:val="00832A5E"/>
    <w:rsid w:val="00835340"/>
    <w:rsid w:val="00836C83"/>
    <w:rsid w:val="00837193"/>
    <w:rsid w:val="00840464"/>
    <w:rsid w:val="00840A7B"/>
    <w:rsid w:val="00841473"/>
    <w:rsid w:val="008418A2"/>
    <w:rsid w:val="008421A0"/>
    <w:rsid w:val="00843B17"/>
    <w:rsid w:val="008449A8"/>
    <w:rsid w:val="00846AB9"/>
    <w:rsid w:val="00850D21"/>
    <w:rsid w:val="00852223"/>
    <w:rsid w:val="0085284A"/>
    <w:rsid w:val="00853D1E"/>
    <w:rsid w:val="008542E2"/>
    <w:rsid w:val="008547E7"/>
    <w:rsid w:val="00854935"/>
    <w:rsid w:val="00854E86"/>
    <w:rsid w:val="00855116"/>
    <w:rsid w:val="00856373"/>
    <w:rsid w:val="008576C2"/>
    <w:rsid w:val="008603F5"/>
    <w:rsid w:val="008614F1"/>
    <w:rsid w:val="0086292D"/>
    <w:rsid w:val="00863118"/>
    <w:rsid w:val="008632CF"/>
    <w:rsid w:val="00863488"/>
    <w:rsid w:val="00864189"/>
    <w:rsid w:val="00864295"/>
    <w:rsid w:val="00864FAB"/>
    <w:rsid w:val="00865DB5"/>
    <w:rsid w:val="00865E2B"/>
    <w:rsid w:val="00866C80"/>
    <w:rsid w:val="00867041"/>
    <w:rsid w:val="00867E87"/>
    <w:rsid w:val="0087157A"/>
    <w:rsid w:val="008762A7"/>
    <w:rsid w:val="00876C5D"/>
    <w:rsid w:val="008776D9"/>
    <w:rsid w:val="00877D5E"/>
    <w:rsid w:val="0088105F"/>
    <w:rsid w:val="00882ABA"/>
    <w:rsid w:val="00883059"/>
    <w:rsid w:val="00883EC0"/>
    <w:rsid w:val="00884866"/>
    <w:rsid w:val="00884F25"/>
    <w:rsid w:val="00886BC0"/>
    <w:rsid w:val="0088742E"/>
    <w:rsid w:val="00887E58"/>
    <w:rsid w:val="00890029"/>
    <w:rsid w:val="008902BE"/>
    <w:rsid w:val="00891699"/>
    <w:rsid w:val="008916A4"/>
    <w:rsid w:val="00895146"/>
    <w:rsid w:val="00896F09"/>
    <w:rsid w:val="008A0CA3"/>
    <w:rsid w:val="008A0E24"/>
    <w:rsid w:val="008A1279"/>
    <w:rsid w:val="008A1615"/>
    <w:rsid w:val="008A1EA2"/>
    <w:rsid w:val="008A2245"/>
    <w:rsid w:val="008A272A"/>
    <w:rsid w:val="008A3026"/>
    <w:rsid w:val="008A3B66"/>
    <w:rsid w:val="008A3C7A"/>
    <w:rsid w:val="008A41FC"/>
    <w:rsid w:val="008A4B09"/>
    <w:rsid w:val="008A4DD2"/>
    <w:rsid w:val="008A53C5"/>
    <w:rsid w:val="008A631D"/>
    <w:rsid w:val="008A67EA"/>
    <w:rsid w:val="008B11DD"/>
    <w:rsid w:val="008B2708"/>
    <w:rsid w:val="008B7697"/>
    <w:rsid w:val="008C16CE"/>
    <w:rsid w:val="008C17A6"/>
    <w:rsid w:val="008C33D1"/>
    <w:rsid w:val="008C3C03"/>
    <w:rsid w:val="008C662E"/>
    <w:rsid w:val="008C6D66"/>
    <w:rsid w:val="008D0913"/>
    <w:rsid w:val="008D251D"/>
    <w:rsid w:val="008D38A3"/>
    <w:rsid w:val="008D3BD7"/>
    <w:rsid w:val="008D3D84"/>
    <w:rsid w:val="008D4EB7"/>
    <w:rsid w:val="008D5587"/>
    <w:rsid w:val="008D55CF"/>
    <w:rsid w:val="008D6A28"/>
    <w:rsid w:val="008E05BC"/>
    <w:rsid w:val="008E37F1"/>
    <w:rsid w:val="008E3A3C"/>
    <w:rsid w:val="008E6FA8"/>
    <w:rsid w:val="008F0E39"/>
    <w:rsid w:val="008F12AC"/>
    <w:rsid w:val="008F1FDC"/>
    <w:rsid w:val="008F2A8B"/>
    <w:rsid w:val="008F4557"/>
    <w:rsid w:val="008F5759"/>
    <w:rsid w:val="008F5F7D"/>
    <w:rsid w:val="009000AD"/>
    <w:rsid w:val="00903E63"/>
    <w:rsid w:val="0090557C"/>
    <w:rsid w:val="00906688"/>
    <w:rsid w:val="0090786C"/>
    <w:rsid w:val="00907D4D"/>
    <w:rsid w:val="009105CF"/>
    <w:rsid w:val="00911454"/>
    <w:rsid w:val="00912B80"/>
    <w:rsid w:val="00913760"/>
    <w:rsid w:val="0091385E"/>
    <w:rsid w:val="009138D0"/>
    <w:rsid w:val="00915078"/>
    <w:rsid w:val="00915875"/>
    <w:rsid w:val="00915EE0"/>
    <w:rsid w:val="009171D0"/>
    <w:rsid w:val="00917BD0"/>
    <w:rsid w:val="00917E6A"/>
    <w:rsid w:val="0092194A"/>
    <w:rsid w:val="009224CE"/>
    <w:rsid w:val="009235CA"/>
    <w:rsid w:val="00923B2D"/>
    <w:rsid w:val="00923C62"/>
    <w:rsid w:val="009240DF"/>
    <w:rsid w:val="00924BD9"/>
    <w:rsid w:val="00924EBA"/>
    <w:rsid w:val="00926586"/>
    <w:rsid w:val="009266A5"/>
    <w:rsid w:val="009278C9"/>
    <w:rsid w:val="00927B43"/>
    <w:rsid w:val="00927C6D"/>
    <w:rsid w:val="009303BF"/>
    <w:rsid w:val="009326C3"/>
    <w:rsid w:val="00933AD7"/>
    <w:rsid w:val="00934F58"/>
    <w:rsid w:val="0093563A"/>
    <w:rsid w:val="009372C5"/>
    <w:rsid w:val="00940582"/>
    <w:rsid w:val="009420F8"/>
    <w:rsid w:val="009429A3"/>
    <w:rsid w:val="00943904"/>
    <w:rsid w:val="00944290"/>
    <w:rsid w:val="00944AF0"/>
    <w:rsid w:val="0094570B"/>
    <w:rsid w:val="00945949"/>
    <w:rsid w:val="00945B9E"/>
    <w:rsid w:val="009507AB"/>
    <w:rsid w:val="009513B4"/>
    <w:rsid w:val="00951B14"/>
    <w:rsid w:val="00951C70"/>
    <w:rsid w:val="0095267C"/>
    <w:rsid w:val="009542B4"/>
    <w:rsid w:val="00954ED1"/>
    <w:rsid w:val="009560F6"/>
    <w:rsid w:val="0096063F"/>
    <w:rsid w:val="009606D7"/>
    <w:rsid w:val="00960B7C"/>
    <w:rsid w:val="009619A8"/>
    <w:rsid w:val="00961D5E"/>
    <w:rsid w:val="009621DD"/>
    <w:rsid w:val="0096474E"/>
    <w:rsid w:val="00965B2E"/>
    <w:rsid w:val="00966A66"/>
    <w:rsid w:val="00966B5C"/>
    <w:rsid w:val="00966E54"/>
    <w:rsid w:val="00966EFE"/>
    <w:rsid w:val="0097049E"/>
    <w:rsid w:val="0097207A"/>
    <w:rsid w:val="00972EC1"/>
    <w:rsid w:val="0097383E"/>
    <w:rsid w:val="00973CC7"/>
    <w:rsid w:val="00974ABF"/>
    <w:rsid w:val="009752F0"/>
    <w:rsid w:val="0097549A"/>
    <w:rsid w:val="009758F9"/>
    <w:rsid w:val="00975B5E"/>
    <w:rsid w:val="00976A3B"/>
    <w:rsid w:val="00977D26"/>
    <w:rsid w:val="00980901"/>
    <w:rsid w:val="00980B40"/>
    <w:rsid w:val="00980C15"/>
    <w:rsid w:val="00981C86"/>
    <w:rsid w:val="00981DDE"/>
    <w:rsid w:val="00982433"/>
    <w:rsid w:val="0098253C"/>
    <w:rsid w:val="00983420"/>
    <w:rsid w:val="00984097"/>
    <w:rsid w:val="00984C08"/>
    <w:rsid w:val="00984D54"/>
    <w:rsid w:val="009861DC"/>
    <w:rsid w:val="0099007C"/>
    <w:rsid w:val="00991096"/>
    <w:rsid w:val="009917DF"/>
    <w:rsid w:val="00991BEB"/>
    <w:rsid w:val="009920F1"/>
    <w:rsid w:val="00992BDA"/>
    <w:rsid w:val="009932DA"/>
    <w:rsid w:val="00994053"/>
    <w:rsid w:val="00995AD1"/>
    <w:rsid w:val="00995D7C"/>
    <w:rsid w:val="00997464"/>
    <w:rsid w:val="009A0ED7"/>
    <w:rsid w:val="009A17B0"/>
    <w:rsid w:val="009A1E5D"/>
    <w:rsid w:val="009A2488"/>
    <w:rsid w:val="009A3CB1"/>
    <w:rsid w:val="009A5993"/>
    <w:rsid w:val="009A6144"/>
    <w:rsid w:val="009A627A"/>
    <w:rsid w:val="009A6470"/>
    <w:rsid w:val="009A6FA7"/>
    <w:rsid w:val="009A70B6"/>
    <w:rsid w:val="009B0529"/>
    <w:rsid w:val="009B061F"/>
    <w:rsid w:val="009B0CDE"/>
    <w:rsid w:val="009B170A"/>
    <w:rsid w:val="009B3A99"/>
    <w:rsid w:val="009B414A"/>
    <w:rsid w:val="009B4301"/>
    <w:rsid w:val="009B4BF6"/>
    <w:rsid w:val="009B5BAC"/>
    <w:rsid w:val="009C1AA9"/>
    <w:rsid w:val="009C2C3C"/>
    <w:rsid w:val="009C33C2"/>
    <w:rsid w:val="009C3943"/>
    <w:rsid w:val="009C476F"/>
    <w:rsid w:val="009C5204"/>
    <w:rsid w:val="009C6E07"/>
    <w:rsid w:val="009D038C"/>
    <w:rsid w:val="009D0DF0"/>
    <w:rsid w:val="009D0FDB"/>
    <w:rsid w:val="009D22E5"/>
    <w:rsid w:val="009D2538"/>
    <w:rsid w:val="009D2927"/>
    <w:rsid w:val="009D3382"/>
    <w:rsid w:val="009D3E23"/>
    <w:rsid w:val="009D4593"/>
    <w:rsid w:val="009D4738"/>
    <w:rsid w:val="009D5AA5"/>
    <w:rsid w:val="009D63D5"/>
    <w:rsid w:val="009D6648"/>
    <w:rsid w:val="009D68E7"/>
    <w:rsid w:val="009D7FDE"/>
    <w:rsid w:val="009E1046"/>
    <w:rsid w:val="009E14C1"/>
    <w:rsid w:val="009E1FDA"/>
    <w:rsid w:val="009E2FE5"/>
    <w:rsid w:val="009E31A5"/>
    <w:rsid w:val="009E3261"/>
    <w:rsid w:val="009E48EC"/>
    <w:rsid w:val="009E4DED"/>
    <w:rsid w:val="009E658E"/>
    <w:rsid w:val="009E6B7B"/>
    <w:rsid w:val="009E7C3A"/>
    <w:rsid w:val="009E7CFA"/>
    <w:rsid w:val="009F011E"/>
    <w:rsid w:val="009F0B1C"/>
    <w:rsid w:val="009F0EC4"/>
    <w:rsid w:val="009F1A3F"/>
    <w:rsid w:val="009F1B48"/>
    <w:rsid w:val="009F2DA4"/>
    <w:rsid w:val="009F49D2"/>
    <w:rsid w:val="009F4A16"/>
    <w:rsid w:val="009F6014"/>
    <w:rsid w:val="009F64F0"/>
    <w:rsid w:val="009F67EC"/>
    <w:rsid w:val="009F6A31"/>
    <w:rsid w:val="00A00A7F"/>
    <w:rsid w:val="00A011FD"/>
    <w:rsid w:val="00A0342C"/>
    <w:rsid w:val="00A03B4F"/>
    <w:rsid w:val="00A04829"/>
    <w:rsid w:val="00A04835"/>
    <w:rsid w:val="00A05799"/>
    <w:rsid w:val="00A06098"/>
    <w:rsid w:val="00A06940"/>
    <w:rsid w:val="00A06D4C"/>
    <w:rsid w:val="00A07271"/>
    <w:rsid w:val="00A1060B"/>
    <w:rsid w:val="00A10801"/>
    <w:rsid w:val="00A11344"/>
    <w:rsid w:val="00A11C0D"/>
    <w:rsid w:val="00A12862"/>
    <w:rsid w:val="00A13F93"/>
    <w:rsid w:val="00A14057"/>
    <w:rsid w:val="00A17756"/>
    <w:rsid w:val="00A20F0C"/>
    <w:rsid w:val="00A21EF3"/>
    <w:rsid w:val="00A229CF"/>
    <w:rsid w:val="00A23065"/>
    <w:rsid w:val="00A23861"/>
    <w:rsid w:val="00A23F9E"/>
    <w:rsid w:val="00A24A09"/>
    <w:rsid w:val="00A256BC"/>
    <w:rsid w:val="00A257F0"/>
    <w:rsid w:val="00A25B2F"/>
    <w:rsid w:val="00A263C4"/>
    <w:rsid w:val="00A2686F"/>
    <w:rsid w:val="00A26938"/>
    <w:rsid w:val="00A26CB6"/>
    <w:rsid w:val="00A27F16"/>
    <w:rsid w:val="00A308A5"/>
    <w:rsid w:val="00A320D0"/>
    <w:rsid w:val="00A32A90"/>
    <w:rsid w:val="00A35877"/>
    <w:rsid w:val="00A37309"/>
    <w:rsid w:val="00A410A3"/>
    <w:rsid w:val="00A410D1"/>
    <w:rsid w:val="00A41223"/>
    <w:rsid w:val="00A4215D"/>
    <w:rsid w:val="00A429C4"/>
    <w:rsid w:val="00A4319F"/>
    <w:rsid w:val="00A448C9"/>
    <w:rsid w:val="00A451C0"/>
    <w:rsid w:val="00A45A45"/>
    <w:rsid w:val="00A46426"/>
    <w:rsid w:val="00A46B0D"/>
    <w:rsid w:val="00A46E46"/>
    <w:rsid w:val="00A504D4"/>
    <w:rsid w:val="00A504E9"/>
    <w:rsid w:val="00A52608"/>
    <w:rsid w:val="00A536C0"/>
    <w:rsid w:val="00A53ACB"/>
    <w:rsid w:val="00A54225"/>
    <w:rsid w:val="00A57644"/>
    <w:rsid w:val="00A57B42"/>
    <w:rsid w:val="00A57FE5"/>
    <w:rsid w:val="00A61676"/>
    <w:rsid w:val="00A6217F"/>
    <w:rsid w:val="00A63E38"/>
    <w:rsid w:val="00A6450F"/>
    <w:rsid w:val="00A649D7"/>
    <w:rsid w:val="00A65D96"/>
    <w:rsid w:val="00A6614E"/>
    <w:rsid w:val="00A6629D"/>
    <w:rsid w:val="00A66863"/>
    <w:rsid w:val="00A66A85"/>
    <w:rsid w:val="00A6766E"/>
    <w:rsid w:val="00A67881"/>
    <w:rsid w:val="00A72B4A"/>
    <w:rsid w:val="00A73531"/>
    <w:rsid w:val="00A748FF"/>
    <w:rsid w:val="00A80094"/>
    <w:rsid w:val="00A802AD"/>
    <w:rsid w:val="00A84839"/>
    <w:rsid w:val="00A84DA6"/>
    <w:rsid w:val="00A860FB"/>
    <w:rsid w:val="00A90A80"/>
    <w:rsid w:val="00A93397"/>
    <w:rsid w:val="00A93D50"/>
    <w:rsid w:val="00A94EC6"/>
    <w:rsid w:val="00A95BB6"/>
    <w:rsid w:val="00A967D7"/>
    <w:rsid w:val="00A97735"/>
    <w:rsid w:val="00A9795C"/>
    <w:rsid w:val="00AA0407"/>
    <w:rsid w:val="00AA1378"/>
    <w:rsid w:val="00AA26EF"/>
    <w:rsid w:val="00AA2706"/>
    <w:rsid w:val="00AA2E27"/>
    <w:rsid w:val="00AA3927"/>
    <w:rsid w:val="00AA3FDB"/>
    <w:rsid w:val="00AA621E"/>
    <w:rsid w:val="00AA6648"/>
    <w:rsid w:val="00AB079F"/>
    <w:rsid w:val="00AB1C33"/>
    <w:rsid w:val="00AB217E"/>
    <w:rsid w:val="00AB2B78"/>
    <w:rsid w:val="00AB3617"/>
    <w:rsid w:val="00AB4026"/>
    <w:rsid w:val="00AB5734"/>
    <w:rsid w:val="00AB5AC9"/>
    <w:rsid w:val="00AB5C1C"/>
    <w:rsid w:val="00AB5CAA"/>
    <w:rsid w:val="00AB6090"/>
    <w:rsid w:val="00AC08D9"/>
    <w:rsid w:val="00AC1292"/>
    <w:rsid w:val="00AC2B24"/>
    <w:rsid w:val="00AC42CC"/>
    <w:rsid w:val="00AC4B21"/>
    <w:rsid w:val="00AC4CCB"/>
    <w:rsid w:val="00AC4E73"/>
    <w:rsid w:val="00AC567B"/>
    <w:rsid w:val="00AC60E3"/>
    <w:rsid w:val="00AC6196"/>
    <w:rsid w:val="00AC6C5A"/>
    <w:rsid w:val="00AD1D5F"/>
    <w:rsid w:val="00AD22C2"/>
    <w:rsid w:val="00AD330B"/>
    <w:rsid w:val="00AD54CE"/>
    <w:rsid w:val="00AD6DD1"/>
    <w:rsid w:val="00AD6F1B"/>
    <w:rsid w:val="00AD7439"/>
    <w:rsid w:val="00AE050D"/>
    <w:rsid w:val="00AE162D"/>
    <w:rsid w:val="00AE4B6B"/>
    <w:rsid w:val="00AE5656"/>
    <w:rsid w:val="00AE65AD"/>
    <w:rsid w:val="00AE768A"/>
    <w:rsid w:val="00AE7837"/>
    <w:rsid w:val="00AE789A"/>
    <w:rsid w:val="00AF1213"/>
    <w:rsid w:val="00AF2100"/>
    <w:rsid w:val="00AF2ED5"/>
    <w:rsid w:val="00AF4FE8"/>
    <w:rsid w:val="00AF6C11"/>
    <w:rsid w:val="00AF740C"/>
    <w:rsid w:val="00B00265"/>
    <w:rsid w:val="00B011EB"/>
    <w:rsid w:val="00B03102"/>
    <w:rsid w:val="00B04700"/>
    <w:rsid w:val="00B0484F"/>
    <w:rsid w:val="00B05168"/>
    <w:rsid w:val="00B056AE"/>
    <w:rsid w:val="00B060F9"/>
    <w:rsid w:val="00B0763E"/>
    <w:rsid w:val="00B07644"/>
    <w:rsid w:val="00B079FF"/>
    <w:rsid w:val="00B07A78"/>
    <w:rsid w:val="00B10762"/>
    <w:rsid w:val="00B116C0"/>
    <w:rsid w:val="00B11D28"/>
    <w:rsid w:val="00B11FA7"/>
    <w:rsid w:val="00B11FB8"/>
    <w:rsid w:val="00B1483B"/>
    <w:rsid w:val="00B14F19"/>
    <w:rsid w:val="00B15A36"/>
    <w:rsid w:val="00B15A49"/>
    <w:rsid w:val="00B15E5F"/>
    <w:rsid w:val="00B15F4A"/>
    <w:rsid w:val="00B1621F"/>
    <w:rsid w:val="00B2014A"/>
    <w:rsid w:val="00B201C6"/>
    <w:rsid w:val="00B23611"/>
    <w:rsid w:val="00B23717"/>
    <w:rsid w:val="00B237AC"/>
    <w:rsid w:val="00B239B5"/>
    <w:rsid w:val="00B24166"/>
    <w:rsid w:val="00B26054"/>
    <w:rsid w:val="00B27E03"/>
    <w:rsid w:val="00B321B1"/>
    <w:rsid w:val="00B32B66"/>
    <w:rsid w:val="00B32BBA"/>
    <w:rsid w:val="00B3408B"/>
    <w:rsid w:val="00B358E6"/>
    <w:rsid w:val="00B36052"/>
    <w:rsid w:val="00B374AF"/>
    <w:rsid w:val="00B41446"/>
    <w:rsid w:val="00B4271C"/>
    <w:rsid w:val="00B42A86"/>
    <w:rsid w:val="00B43135"/>
    <w:rsid w:val="00B46277"/>
    <w:rsid w:val="00B47347"/>
    <w:rsid w:val="00B47969"/>
    <w:rsid w:val="00B47B21"/>
    <w:rsid w:val="00B47E1C"/>
    <w:rsid w:val="00B508C9"/>
    <w:rsid w:val="00B50BC5"/>
    <w:rsid w:val="00B52552"/>
    <w:rsid w:val="00B541B9"/>
    <w:rsid w:val="00B562B4"/>
    <w:rsid w:val="00B605C5"/>
    <w:rsid w:val="00B60D49"/>
    <w:rsid w:val="00B61821"/>
    <w:rsid w:val="00B625B1"/>
    <w:rsid w:val="00B62779"/>
    <w:rsid w:val="00B63E60"/>
    <w:rsid w:val="00B64232"/>
    <w:rsid w:val="00B64809"/>
    <w:rsid w:val="00B65205"/>
    <w:rsid w:val="00B6575C"/>
    <w:rsid w:val="00B67937"/>
    <w:rsid w:val="00B67AC2"/>
    <w:rsid w:val="00B7049D"/>
    <w:rsid w:val="00B70C29"/>
    <w:rsid w:val="00B71931"/>
    <w:rsid w:val="00B72DCE"/>
    <w:rsid w:val="00B73E33"/>
    <w:rsid w:val="00B747ED"/>
    <w:rsid w:val="00B75853"/>
    <w:rsid w:val="00B77CFA"/>
    <w:rsid w:val="00B83D45"/>
    <w:rsid w:val="00B8413D"/>
    <w:rsid w:val="00B85502"/>
    <w:rsid w:val="00B8550A"/>
    <w:rsid w:val="00B86046"/>
    <w:rsid w:val="00B8647A"/>
    <w:rsid w:val="00B90A90"/>
    <w:rsid w:val="00B92A6B"/>
    <w:rsid w:val="00B9306B"/>
    <w:rsid w:val="00B931E0"/>
    <w:rsid w:val="00B93892"/>
    <w:rsid w:val="00B9479A"/>
    <w:rsid w:val="00B94A3E"/>
    <w:rsid w:val="00B97563"/>
    <w:rsid w:val="00B976BD"/>
    <w:rsid w:val="00BA35CB"/>
    <w:rsid w:val="00BA3656"/>
    <w:rsid w:val="00BA3ABC"/>
    <w:rsid w:val="00BA3FE6"/>
    <w:rsid w:val="00BA4960"/>
    <w:rsid w:val="00BA4B79"/>
    <w:rsid w:val="00BA4DD9"/>
    <w:rsid w:val="00BA6311"/>
    <w:rsid w:val="00BA69E6"/>
    <w:rsid w:val="00BA779D"/>
    <w:rsid w:val="00BB033E"/>
    <w:rsid w:val="00BB0F18"/>
    <w:rsid w:val="00BB1B29"/>
    <w:rsid w:val="00BB3C16"/>
    <w:rsid w:val="00BB4440"/>
    <w:rsid w:val="00BB44CB"/>
    <w:rsid w:val="00BB4EE8"/>
    <w:rsid w:val="00BB57B8"/>
    <w:rsid w:val="00BB5B3B"/>
    <w:rsid w:val="00BB7B1B"/>
    <w:rsid w:val="00BC0F19"/>
    <w:rsid w:val="00BC25C4"/>
    <w:rsid w:val="00BC3CF0"/>
    <w:rsid w:val="00BC3E37"/>
    <w:rsid w:val="00BC49D1"/>
    <w:rsid w:val="00BC524C"/>
    <w:rsid w:val="00BC549F"/>
    <w:rsid w:val="00BC5F65"/>
    <w:rsid w:val="00BC769A"/>
    <w:rsid w:val="00BD290A"/>
    <w:rsid w:val="00BD2D12"/>
    <w:rsid w:val="00BD40A9"/>
    <w:rsid w:val="00BD45FA"/>
    <w:rsid w:val="00BD4747"/>
    <w:rsid w:val="00BD4FC6"/>
    <w:rsid w:val="00BD6EC2"/>
    <w:rsid w:val="00BD7B36"/>
    <w:rsid w:val="00BF0555"/>
    <w:rsid w:val="00BF0875"/>
    <w:rsid w:val="00BF19D1"/>
    <w:rsid w:val="00BF25E1"/>
    <w:rsid w:val="00BF27A1"/>
    <w:rsid w:val="00BF3D55"/>
    <w:rsid w:val="00BF47AC"/>
    <w:rsid w:val="00BF49F4"/>
    <w:rsid w:val="00BF4CDC"/>
    <w:rsid w:val="00BF59F2"/>
    <w:rsid w:val="00C00182"/>
    <w:rsid w:val="00C0068E"/>
    <w:rsid w:val="00C00A35"/>
    <w:rsid w:val="00C01EBB"/>
    <w:rsid w:val="00C02E90"/>
    <w:rsid w:val="00C0591C"/>
    <w:rsid w:val="00C05A60"/>
    <w:rsid w:val="00C05CD8"/>
    <w:rsid w:val="00C060B3"/>
    <w:rsid w:val="00C06908"/>
    <w:rsid w:val="00C07755"/>
    <w:rsid w:val="00C10C42"/>
    <w:rsid w:val="00C1234E"/>
    <w:rsid w:val="00C13DD8"/>
    <w:rsid w:val="00C13F3F"/>
    <w:rsid w:val="00C14C8B"/>
    <w:rsid w:val="00C20302"/>
    <w:rsid w:val="00C221D8"/>
    <w:rsid w:val="00C23B3D"/>
    <w:rsid w:val="00C25CC5"/>
    <w:rsid w:val="00C2693D"/>
    <w:rsid w:val="00C26A2D"/>
    <w:rsid w:val="00C304A2"/>
    <w:rsid w:val="00C316D5"/>
    <w:rsid w:val="00C326D4"/>
    <w:rsid w:val="00C34512"/>
    <w:rsid w:val="00C34A7B"/>
    <w:rsid w:val="00C34F0A"/>
    <w:rsid w:val="00C35090"/>
    <w:rsid w:val="00C370FC"/>
    <w:rsid w:val="00C4212C"/>
    <w:rsid w:val="00C42654"/>
    <w:rsid w:val="00C427EF"/>
    <w:rsid w:val="00C42F03"/>
    <w:rsid w:val="00C43D16"/>
    <w:rsid w:val="00C44A56"/>
    <w:rsid w:val="00C44DD2"/>
    <w:rsid w:val="00C46249"/>
    <w:rsid w:val="00C47126"/>
    <w:rsid w:val="00C477FB"/>
    <w:rsid w:val="00C50325"/>
    <w:rsid w:val="00C50A55"/>
    <w:rsid w:val="00C51E20"/>
    <w:rsid w:val="00C54CF8"/>
    <w:rsid w:val="00C571E2"/>
    <w:rsid w:val="00C644AD"/>
    <w:rsid w:val="00C653A1"/>
    <w:rsid w:val="00C665E7"/>
    <w:rsid w:val="00C6664C"/>
    <w:rsid w:val="00C70A6B"/>
    <w:rsid w:val="00C71B1E"/>
    <w:rsid w:val="00C73147"/>
    <w:rsid w:val="00C738DF"/>
    <w:rsid w:val="00C740F0"/>
    <w:rsid w:val="00C7645C"/>
    <w:rsid w:val="00C7689B"/>
    <w:rsid w:val="00C76AF0"/>
    <w:rsid w:val="00C77A13"/>
    <w:rsid w:val="00C801E8"/>
    <w:rsid w:val="00C80DE2"/>
    <w:rsid w:val="00C814C6"/>
    <w:rsid w:val="00C81BA3"/>
    <w:rsid w:val="00C82382"/>
    <w:rsid w:val="00C82F86"/>
    <w:rsid w:val="00C8304C"/>
    <w:rsid w:val="00C83603"/>
    <w:rsid w:val="00C8380D"/>
    <w:rsid w:val="00C84816"/>
    <w:rsid w:val="00C8484B"/>
    <w:rsid w:val="00C86104"/>
    <w:rsid w:val="00C90585"/>
    <w:rsid w:val="00C90A68"/>
    <w:rsid w:val="00C90C66"/>
    <w:rsid w:val="00C90D29"/>
    <w:rsid w:val="00C920FF"/>
    <w:rsid w:val="00C927A3"/>
    <w:rsid w:val="00C93EA7"/>
    <w:rsid w:val="00C9428B"/>
    <w:rsid w:val="00C9438F"/>
    <w:rsid w:val="00C9497D"/>
    <w:rsid w:val="00C968A3"/>
    <w:rsid w:val="00C974F4"/>
    <w:rsid w:val="00C97651"/>
    <w:rsid w:val="00CA027A"/>
    <w:rsid w:val="00CA0598"/>
    <w:rsid w:val="00CA0CBA"/>
    <w:rsid w:val="00CA1FF1"/>
    <w:rsid w:val="00CA2F45"/>
    <w:rsid w:val="00CA31C5"/>
    <w:rsid w:val="00CA358A"/>
    <w:rsid w:val="00CA5814"/>
    <w:rsid w:val="00CB00BC"/>
    <w:rsid w:val="00CB113B"/>
    <w:rsid w:val="00CB13C3"/>
    <w:rsid w:val="00CB3846"/>
    <w:rsid w:val="00CB4522"/>
    <w:rsid w:val="00CB4F0E"/>
    <w:rsid w:val="00CB5806"/>
    <w:rsid w:val="00CB679B"/>
    <w:rsid w:val="00CB7546"/>
    <w:rsid w:val="00CC066E"/>
    <w:rsid w:val="00CC085B"/>
    <w:rsid w:val="00CC0A84"/>
    <w:rsid w:val="00CC0C3D"/>
    <w:rsid w:val="00CC350B"/>
    <w:rsid w:val="00CC74CC"/>
    <w:rsid w:val="00CD0F95"/>
    <w:rsid w:val="00CD1E62"/>
    <w:rsid w:val="00CD263D"/>
    <w:rsid w:val="00CD325B"/>
    <w:rsid w:val="00CD44EC"/>
    <w:rsid w:val="00CD516A"/>
    <w:rsid w:val="00CD5EAC"/>
    <w:rsid w:val="00CD5FEC"/>
    <w:rsid w:val="00CD65D3"/>
    <w:rsid w:val="00CD779A"/>
    <w:rsid w:val="00CD7891"/>
    <w:rsid w:val="00CE30EB"/>
    <w:rsid w:val="00CE3A3A"/>
    <w:rsid w:val="00CE5346"/>
    <w:rsid w:val="00CE5990"/>
    <w:rsid w:val="00CE62A7"/>
    <w:rsid w:val="00CE68C2"/>
    <w:rsid w:val="00CE6C85"/>
    <w:rsid w:val="00CE701D"/>
    <w:rsid w:val="00CE757A"/>
    <w:rsid w:val="00CE7702"/>
    <w:rsid w:val="00CF25EA"/>
    <w:rsid w:val="00CF39B6"/>
    <w:rsid w:val="00CF4025"/>
    <w:rsid w:val="00CF419C"/>
    <w:rsid w:val="00CF63DD"/>
    <w:rsid w:val="00CF742B"/>
    <w:rsid w:val="00CF77A2"/>
    <w:rsid w:val="00D00716"/>
    <w:rsid w:val="00D00879"/>
    <w:rsid w:val="00D00D4A"/>
    <w:rsid w:val="00D01642"/>
    <w:rsid w:val="00D024C2"/>
    <w:rsid w:val="00D027D1"/>
    <w:rsid w:val="00D035A6"/>
    <w:rsid w:val="00D04F64"/>
    <w:rsid w:val="00D06123"/>
    <w:rsid w:val="00D079D2"/>
    <w:rsid w:val="00D07D47"/>
    <w:rsid w:val="00D102A5"/>
    <w:rsid w:val="00D112E5"/>
    <w:rsid w:val="00D11870"/>
    <w:rsid w:val="00D11ABB"/>
    <w:rsid w:val="00D122A1"/>
    <w:rsid w:val="00D132CC"/>
    <w:rsid w:val="00D13C30"/>
    <w:rsid w:val="00D13EB0"/>
    <w:rsid w:val="00D149F0"/>
    <w:rsid w:val="00D15881"/>
    <w:rsid w:val="00D17B16"/>
    <w:rsid w:val="00D17D06"/>
    <w:rsid w:val="00D2153F"/>
    <w:rsid w:val="00D21AB0"/>
    <w:rsid w:val="00D2205E"/>
    <w:rsid w:val="00D229BC"/>
    <w:rsid w:val="00D22D6C"/>
    <w:rsid w:val="00D23525"/>
    <w:rsid w:val="00D23D83"/>
    <w:rsid w:val="00D23F1B"/>
    <w:rsid w:val="00D24EB7"/>
    <w:rsid w:val="00D26259"/>
    <w:rsid w:val="00D265A0"/>
    <w:rsid w:val="00D27B2A"/>
    <w:rsid w:val="00D32612"/>
    <w:rsid w:val="00D335CD"/>
    <w:rsid w:val="00D33FA9"/>
    <w:rsid w:val="00D34488"/>
    <w:rsid w:val="00D37119"/>
    <w:rsid w:val="00D40A5D"/>
    <w:rsid w:val="00D40CB1"/>
    <w:rsid w:val="00D42BE1"/>
    <w:rsid w:val="00D4657E"/>
    <w:rsid w:val="00D47A37"/>
    <w:rsid w:val="00D50283"/>
    <w:rsid w:val="00D512AA"/>
    <w:rsid w:val="00D53BEB"/>
    <w:rsid w:val="00D556C7"/>
    <w:rsid w:val="00D5574A"/>
    <w:rsid w:val="00D558B4"/>
    <w:rsid w:val="00D559B8"/>
    <w:rsid w:val="00D55F17"/>
    <w:rsid w:val="00D5639D"/>
    <w:rsid w:val="00D569BC"/>
    <w:rsid w:val="00D56F70"/>
    <w:rsid w:val="00D607E3"/>
    <w:rsid w:val="00D6455E"/>
    <w:rsid w:val="00D64D79"/>
    <w:rsid w:val="00D65C89"/>
    <w:rsid w:val="00D66B2E"/>
    <w:rsid w:val="00D70278"/>
    <w:rsid w:val="00D7292E"/>
    <w:rsid w:val="00D73BD8"/>
    <w:rsid w:val="00D73D1A"/>
    <w:rsid w:val="00D74351"/>
    <w:rsid w:val="00D74646"/>
    <w:rsid w:val="00D74E1E"/>
    <w:rsid w:val="00D76D90"/>
    <w:rsid w:val="00D777E2"/>
    <w:rsid w:val="00D77D0C"/>
    <w:rsid w:val="00D80173"/>
    <w:rsid w:val="00D808FA"/>
    <w:rsid w:val="00D80ACD"/>
    <w:rsid w:val="00D8137D"/>
    <w:rsid w:val="00D81B1D"/>
    <w:rsid w:val="00D82C09"/>
    <w:rsid w:val="00D82E5F"/>
    <w:rsid w:val="00D83436"/>
    <w:rsid w:val="00D839FD"/>
    <w:rsid w:val="00D83EBC"/>
    <w:rsid w:val="00D83F7D"/>
    <w:rsid w:val="00D84644"/>
    <w:rsid w:val="00D85AEC"/>
    <w:rsid w:val="00D8601D"/>
    <w:rsid w:val="00D860F3"/>
    <w:rsid w:val="00D87F3E"/>
    <w:rsid w:val="00D90659"/>
    <w:rsid w:val="00D90B07"/>
    <w:rsid w:val="00D90D1D"/>
    <w:rsid w:val="00D90E19"/>
    <w:rsid w:val="00D91278"/>
    <w:rsid w:val="00D94715"/>
    <w:rsid w:val="00D95211"/>
    <w:rsid w:val="00D9571A"/>
    <w:rsid w:val="00D971B2"/>
    <w:rsid w:val="00D973C3"/>
    <w:rsid w:val="00D978D6"/>
    <w:rsid w:val="00DA11EC"/>
    <w:rsid w:val="00DA1FBF"/>
    <w:rsid w:val="00DA2EB6"/>
    <w:rsid w:val="00DA3458"/>
    <w:rsid w:val="00DA6143"/>
    <w:rsid w:val="00DA6AE1"/>
    <w:rsid w:val="00DB15D2"/>
    <w:rsid w:val="00DB1AB6"/>
    <w:rsid w:val="00DB65C0"/>
    <w:rsid w:val="00DB6B3E"/>
    <w:rsid w:val="00DB6DBC"/>
    <w:rsid w:val="00DC2122"/>
    <w:rsid w:val="00DC232C"/>
    <w:rsid w:val="00DC30B5"/>
    <w:rsid w:val="00DC507A"/>
    <w:rsid w:val="00DC5E17"/>
    <w:rsid w:val="00DC6780"/>
    <w:rsid w:val="00DC77EE"/>
    <w:rsid w:val="00DD01BD"/>
    <w:rsid w:val="00DD0950"/>
    <w:rsid w:val="00DD2105"/>
    <w:rsid w:val="00DD5732"/>
    <w:rsid w:val="00DD5E80"/>
    <w:rsid w:val="00DD785E"/>
    <w:rsid w:val="00DE025A"/>
    <w:rsid w:val="00DE35E5"/>
    <w:rsid w:val="00DE36F0"/>
    <w:rsid w:val="00DE38A4"/>
    <w:rsid w:val="00DE43F1"/>
    <w:rsid w:val="00DE5A2F"/>
    <w:rsid w:val="00DE6127"/>
    <w:rsid w:val="00DE649D"/>
    <w:rsid w:val="00DE68EE"/>
    <w:rsid w:val="00DE6B49"/>
    <w:rsid w:val="00DE71F8"/>
    <w:rsid w:val="00DF0E2C"/>
    <w:rsid w:val="00DF14AB"/>
    <w:rsid w:val="00DF17BA"/>
    <w:rsid w:val="00DF1CD7"/>
    <w:rsid w:val="00DF1E2E"/>
    <w:rsid w:val="00DF3FF3"/>
    <w:rsid w:val="00DF53FE"/>
    <w:rsid w:val="00DF5543"/>
    <w:rsid w:val="00DF5C99"/>
    <w:rsid w:val="00DF646F"/>
    <w:rsid w:val="00DF6873"/>
    <w:rsid w:val="00DF6E4C"/>
    <w:rsid w:val="00DF7CB9"/>
    <w:rsid w:val="00E007E8"/>
    <w:rsid w:val="00E01BD8"/>
    <w:rsid w:val="00E02324"/>
    <w:rsid w:val="00E04812"/>
    <w:rsid w:val="00E05637"/>
    <w:rsid w:val="00E06091"/>
    <w:rsid w:val="00E06E1A"/>
    <w:rsid w:val="00E07643"/>
    <w:rsid w:val="00E07AD4"/>
    <w:rsid w:val="00E07E23"/>
    <w:rsid w:val="00E07FA3"/>
    <w:rsid w:val="00E11393"/>
    <w:rsid w:val="00E12D2A"/>
    <w:rsid w:val="00E131F5"/>
    <w:rsid w:val="00E15292"/>
    <w:rsid w:val="00E219BB"/>
    <w:rsid w:val="00E22F78"/>
    <w:rsid w:val="00E24368"/>
    <w:rsid w:val="00E246B5"/>
    <w:rsid w:val="00E25FAE"/>
    <w:rsid w:val="00E27AFF"/>
    <w:rsid w:val="00E32189"/>
    <w:rsid w:val="00E32C4E"/>
    <w:rsid w:val="00E33210"/>
    <w:rsid w:val="00E332DD"/>
    <w:rsid w:val="00E341DF"/>
    <w:rsid w:val="00E347E7"/>
    <w:rsid w:val="00E34E6F"/>
    <w:rsid w:val="00E35193"/>
    <w:rsid w:val="00E354EA"/>
    <w:rsid w:val="00E410F7"/>
    <w:rsid w:val="00E41F5F"/>
    <w:rsid w:val="00E42701"/>
    <w:rsid w:val="00E42A11"/>
    <w:rsid w:val="00E44209"/>
    <w:rsid w:val="00E4448A"/>
    <w:rsid w:val="00E44EB3"/>
    <w:rsid w:val="00E45F21"/>
    <w:rsid w:val="00E461DC"/>
    <w:rsid w:val="00E463DE"/>
    <w:rsid w:val="00E51340"/>
    <w:rsid w:val="00E514BF"/>
    <w:rsid w:val="00E516EC"/>
    <w:rsid w:val="00E51B55"/>
    <w:rsid w:val="00E544A2"/>
    <w:rsid w:val="00E55DF3"/>
    <w:rsid w:val="00E570FF"/>
    <w:rsid w:val="00E60EEA"/>
    <w:rsid w:val="00E6313B"/>
    <w:rsid w:val="00E6598F"/>
    <w:rsid w:val="00E66B5E"/>
    <w:rsid w:val="00E67BD7"/>
    <w:rsid w:val="00E7065B"/>
    <w:rsid w:val="00E717B7"/>
    <w:rsid w:val="00E71B69"/>
    <w:rsid w:val="00E726B2"/>
    <w:rsid w:val="00E72F18"/>
    <w:rsid w:val="00E73119"/>
    <w:rsid w:val="00E73C1A"/>
    <w:rsid w:val="00E73F1C"/>
    <w:rsid w:val="00E74D9D"/>
    <w:rsid w:val="00E76ECD"/>
    <w:rsid w:val="00E80557"/>
    <w:rsid w:val="00E81EAE"/>
    <w:rsid w:val="00E841EA"/>
    <w:rsid w:val="00E84EB6"/>
    <w:rsid w:val="00E859A8"/>
    <w:rsid w:val="00E86DDC"/>
    <w:rsid w:val="00E87890"/>
    <w:rsid w:val="00E9057C"/>
    <w:rsid w:val="00E90BD7"/>
    <w:rsid w:val="00E914C2"/>
    <w:rsid w:val="00E9241D"/>
    <w:rsid w:val="00E924E3"/>
    <w:rsid w:val="00E943BD"/>
    <w:rsid w:val="00E951CE"/>
    <w:rsid w:val="00E96CBF"/>
    <w:rsid w:val="00EA15CD"/>
    <w:rsid w:val="00EA18EC"/>
    <w:rsid w:val="00EA2266"/>
    <w:rsid w:val="00EA298F"/>
    <w:rsid w:val="00EA30A7"/>
    <w:rsid w:val="00EA3DC8"/>
    <w:rsid w:val="00EA3FF0"/>
    <w:rsid w:val="00EA498A"/>
    <w:rsid w:val="00EA536F"/>
    <w:rsid w:val="00EA6BB1"/>
    <w:rsid w:val="00EA78C2"/>
    <w:rsid w:val="00EA7A6F"/>
    <w:rsid w:val="00EA7E51"/>
    <w:rsid w:val="00EB12CE"/>
    <w:rsid w:val="00EB137D"/>
    <w:rsid w:val="00EB1EF1"/>
    <w:rsid w:val="00EB2B8E"/>
    <w:rsid w:val="00EB3F84"/>
    <w:rsid w:val="00EB54FB"/>
    <w:rsid w:val="00EB7FF1"/>
    <w:rsid w:val="00EC0EAC"/>
    <w:rsid w:val="00EC26D8"/>
    <w:rsid w:val="00EC28C4"/>
    <w:rsid w:val="00EC3020"/>
    <w:rsid w:val="00EC450E"/>
    <w:rsid w:val="00EC52B3"/>
    <w:rsid w:val="00EC5337"/>
    <w:rsid w:val="00EC586D"/>
    <w:rsid w:val="00EC7E69"/>
    <w:rsid w:val="00ED1411"/>
    <w:rsid w:val="00ED18A7"/>
    <w:rsid w:val="00ED2FA7"/>
    <w:rsid w:val="00ED354B"/>
    <w:rsid w:val="00ED3921"/>
    <w:rsid w:val="00ED4229"/>
    <w:rsid w:val="00ED65C3"/>
    <w:rsid w:val="00ED6C5F"/>
    <w:rsid w:val="00ED757C"/>
    <w:rsid w:val="00ED77C3"/>
    <w:rsid w:val="00EE080D"/>
    <w:rsid w:val="00EE6A28"/>
    <w:rsid w:val="00EE6CC6"/>
    <w:rsid w:val="00EE738D"/>
    <w:rsid w:val="00EF097C"/>
    <w:rsid w:val="00EF1A6F"/>
    <w:rsid w:val="00EF1DC5"/>
    <w:rsid w:val="00EF259F"/>
    <w:rsid w:val="00EF56E1"/>
    <w:rsid w:val="00EF7B6E"/>
    <w:rsid w:val="00F00AFF"/>
    <w:rsid w:val="00F01045"/>
    <w:rsid w:val="00F02DB3"/>
    <w:rsid w:val="00F02F3F"/>
    <w:rsid w:val="00F054AD"/>
    <w:rsid w:val="00F0690F"/>
    <w:rsid w:val="00F102BF"/>
    <w:rsid w:val="00F1042B"/>
    <w:rsid w:val="00F10AF4"/>
    <w:rsid w:val="00F11EF1"/>
    <w:rsid w:val="00F13525"/>
    <w:rsid w:val="00F13D9A"/>
    <w:rsid w:val="00F14554"/>
    <w:rsid w:val="00F15A6A"/>
    <w:rsid w:val="00F1642C"/>
    <w:rsid w:val="00F20AAE"/>
    <w:rsid w:val="00F214B5"/>
    <w:rsid w:val="00F21942"/>
    <w:rsid w:val="00F21A83"/>
    <w:rsid w:val="00F22CFA"/>
    <w:rsid w:val="00F22F42"/>
    <w:rsid w:val="00F237D3"/>
    <w:rsid w:val="00F23B21"/>
    <w:rsid w:val="00F24546"/>
    <w:rsid w:val="00F24EA2"/>
    <w:rsid w:val="00F250D4"/>
    <w:rsid w:val="00F25284"/>
    <w:rsid w:val="00F26C79"/>
    <w:rsid w:val="00F278BF"/>
    <w:rsid w:val="00F303A4"/>
    <w:rsid w:val="00F318E7"/>
    <w:rsid w:val="00F3256A"/>
    <w:rsid w:val="00F34443"/>
    <w:rsid w:val="00F35F62"/>
    <w:rsid w:val="00F363C6"/>
    <w:rsid w:val="00F3778C"/>
    <w:rsid w:val="00F40466"/>
    <w:rsid w:val="00F40AE5"/>
    <w:rsid w:val="00F40C29"/>
    <w:rsid w:val="00F4107F"/>
    <w:rsid w:val="00F4175E"/>
    <w:rsid w:val="00F42C4E"/>
    <w:rsid w:val="00F43262"/>
    <w:rsid w:val="00F44EA4"/>
    <w:rsid w:val="00F44F36"/>
    <w:rsid w:val="00F468C5"/>
    <w:rsid w:val="00F475C5"/>
    <w:rsid w:val="00F5195F"/>
    <w:rsid w:val="00F51A63"/>
    <w:rsid w:val="00F5271E"/>
    <w:rsid w:val="00F55F88"/>
    <w:rsid w:val="00F577B4"/>
    <w:rsid w:val="00F60D70"/>
    <w:rsid w:val="00F62D05"/>
    <w:rsid w:val="00F63E41"/>
    <w:rsid w:val="00F64061"/>
    <w:rsid w:val="00F668D1"/>
    <w:rsid w:val="00F7172E"/>
    <w:rsid w:val="00F72970"/>
    <w:rsid w:val="00F73487"/>
    <w:rsid w:val="00F74036"/>
    <w:rsid w:val="00F746F1"/>
    <w:rsid w:val="00F74E30"/>
    <w:rsid w:val="00F76F37"/>
    <w:rsid w:val="00F777DB"/>
    <w:rsid w:val="00F80B8E"/>
    <w:rsid w:val="00F811F5"/>
    <w:rsid w:val="00F81362"/>
    <w:rsid w:val="00F81C93"/>
    <w:rsid w:val="00F8380D"/>
    <w:rsid w:val="00F851F7"/>
    <w:rsid w:val="00F85ED7"/>
    <w:rsid w:val="00F8759B"/>
    <w:rsid w:val="00F87646"/>
    <w:rsid w:val="00F87EF2"/>
    <w:rsid w:val="00F9039F"/>
    <w:rsid w:val="00F9125A"/>
    <w:rsid w:val="00F91AA4"/>
    <w:rsid w:val="00F91C57"/>
    <w:rsid w:val="00F92DD8"/>
    <w:rsid w:val="00F93121"/>
    <w:rsid w:val="00F9469E"/>
    <w:rsid w:val="00F94DC6"/>
    <w:rsid w:val="00F965CC"/>
    <w:rsid w:val="00F96A50"/>
    <w:rsid w:val="00F96CE1"/>
    <w:rsid w:val="00F96EBD"/>
    <w:rsid w:val="00F97706"/>
    <w:rsid w:val="00F97D97"/>
    <w:rsid w:val="00FA11B0"/>
    <w:rsid w:val="00FA1C17"/>
    <w:rsid w:val="00FA2B32"/>
    <w:rsid w:val="00FA3267"/>
    <w:rsid w:val="00FA3638"/>
    <w:rsid w:val="00FA3D9E"/>
    <w:rsid w:val="00FA42DE"/>
    <w:rsid w:val="00FA52B1"/>
    <w:rsid w:val="00FA56EB"/>
    <w:rsid w:val="00FA71F7"/>
    <w:rsid w:val="00FA7455"/>
    <w:rsid w:val="00FA78A2"/>
    <w:rsid w:val="00FA7FAC"/>
    <w:rsid w:val="00FB0FAD"/>
    <w:rsid w:val="00FB2A90"/>
    <w:rsid w:val="00FB2AD1"/>
    <w:rsid w:val="00FB332E"/>
    <w:rsid w:val="00FB4F40"/>
    <w:rsid w:val="00FB59F4"/>
    <w:rsid w:val="00FC373D"/>
    <w:rsid w:val="00FC3784"/>
    <w:rsid w:val="00FC43D7"/>
    <w:rsid w:val="00FC486E"/>
    <w:rsid w:val="00FC49C2"/>
    <w:rsid w:val="00FC5315"/>
    <w:rsid w:val="00FC56EE"/>
    <w:rsid w:val="00FC6A14"/>
    <w:rsid w:val="00FC7006"/>
    <w:rsid w:val="00FC78EB"/>
    <w:rsid w:val="00FC7927"/>
    <w:rsid w:val="00FD0394"/>
    <w:rsid w:val="00FD0C8A"/>
    <w:rsid w:val="00FD14B3"/>
    <w:rsid w:val="00FD16FC"/>
    <w:rsid w:val="00FD194F"/>
    <w:rsid w:val="00FD217D"/>
    <w:rsid w:val="00FD2ABA"/>
    <w:rsid w:val="00FD50E9"/>
    <w:rsid w:val="00FD64EF"/>
    <w:rsid w:val="00FD7429"/>
    <w:rsid w:val="00FD78A4"/>
    <w:rsid w:val="00FE0EDD"/>
    <w:rsid w:val="00FE16AA"/>
    <w:rsid w:val="00FE2381"/>
    <w:rsid w:val="00FE24FF"/>
    <w:rsid w:val="00FE3435"/>
    <w:rsid w:val="00FE372A"/>
    <w:rsid w:val="00FE613B"/>
    <w:rsid w:val="00FE6C10"/>
    <w:rsid w:val="00FF0FEA"/>
    <w:rsid w:val="00FF2E0E"/>
    <w:rsid w:val="00FF3D57"/>
    <w:rsid w:val="00FF3DDB"/>
    <w:rsid w:val="00FF41AB"/>
    <w:rsid w:val="00FF4241"/>
    <w:rsid w:val="00FF4DAA"/>
    <w:rsid w:val="00FF4E27"/>
    <w:rsid w:val="00FF5555"/>
    <w:rsid w:val="00FF5640"/>
    <w:rsid w:val="00FF5706"/>
    <w:rsid w:val="00FF5E0E"/>
    <w:rsid w:val="00FF6558"/>
    <w:rsid w:val="00FF71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BBB6BE"/>
  <w15:docId w15:val="{0EE7811D-E62A-4AE9-9DD6-FB746F25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730"/>
    <w:pPr>
      <w:suppressAutoHyphens/>
    </w:pPr>
    <w:rPr>
      <w:rFonts w:eastAsia="Lucida Sans Unicode"/>
      <w:color w:val="000000"/>
      <w:szCs w:val="24"/>
    </w:rPr>
  </w:style>
  <w:style w:type="paragraph" w:styleId="Ttulo1">
    <w:name w:val="heading 1"/>
    <w:basedOn w:val="Normal"/>
    <w:next w:val="Normal"/>
    <w:link w:val="Ttulo1Char"/>
    <w:qFormat/>
    <w:rsid w:val="00222A74"/>
    <w:pPr>
      <w:keepNext/>
      <w:tabs>
        <w:tab w:val="num" w:pos="0"/>
      </w:tabs>
      <w:outlineLvl w:val="0"/>
    </w:pPr>
    <w:rPr>
      <w:sz w:val="24"/>
    </w:rPr>
  </w:style>
  <w:style w:type="paragraph" w:styleId="Ttulo2">
    <w:name w:val="heading 2"/>
    <w:basedOn w:val="Normal"/>
    <w:next w:val="Normal"/>
    <w:link w:val="Ttulo2Char"/>
    <w:qFormat/>
    <w:rsid w:val="00222A7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22A74"/>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222A74"/>
    <w:pPr>
      <w:keepNext/>
      <w:tabs>
        <w:tab w:val="num" w:pos="0"/>
      </w:tabs>
      <w:outlineLvl w:val="3"/>
    </w:pPr>
    <w:rPr>
      <w:rFonts w:ascii="Arial" w:hAnsi="Arial"/>
      <w:b/>
      <w:sz w:val="22"/>
    </w:rPr>
  </w:style>
  <w:style w:type="paragraph" w:styleId="Ttulo5">
    <w:name w:val="heading 5"/>
    <w:basedOn w:val="Normal"/>
    <w:next w:val="Normal"/>
    <w:link w:val="Ttulo5Char"/>
    <w:qFormat/>
    <w:rsid w:val="00222A74"/>
    <w:pPr>
      <w:keepNext/>
      <w:tabs>
        <w:tab w:val="num" w:pos="0"/>
      </w:tabs>
      <w:jc w:val="center"/>
      <w:outlineLvl w:val="4"/>
    </w:pPr>
    <w:rPr>
      <w:b/>
      <w:sz w:val="48"/>
    </w:rPr>
  </w:style>
  <w:style w:type="paragraph" w:styleId="Ttulo6">
    <w:name w:val="heading 6"/>
    <w:basedOn w:val="Normal"/>
    <w:next w:val="Normal"/>
    <w:link w:val="Ttulo6Char"/>
    <w:qFormat/>
    <w:rsid w:val="00222A74"/>
    <w:pPr>
      <w:keepNext/>
      <w:tabs>
        <w:tab w:val="num" w:pos="0"/>
      </w:tabs>
      <w:jc w:val="both"/>
      <w:outlineLvl w:val="5"/>
    </w:pPr>
    <w:rPr>
      <w:sz w:val="24"/>
    </w:rPr>
  </w:style>
  <w:style w:type="paragraph" w:styleId="Ttulo7">
    <w:name w:val="heading 7"/>
    <w:basedOn w:val="Normal"/>
    <w:next w:val="Normal"/>
    <w:link w:val="Ttulo7Char"/>
    <w:qFormat/>
    <w:rsid w:val="00222A74"/>
    <w:pPr>
      <w:tabs>
        <w:tab w:val="num" w:pos="0"/>
      </w:tabs>
      <w:outlineLvl w:val="6"/>
    </w:pPr>
    <w:rPr>
      <w:rFonts w:ascii="Arial" w:hAnsi="Arial"/>
      <w:sz w:val="24"/>
    </w:rPr>
  </w:style>
  <w:style w:type="paragraph" w:styleId="Ttulo8">
    <w:name w:val="heading 8"/>
    <w:basedOn w:val="Normal"/>
    <w:next w:val="Normal"/>
    <w:link w:val="Ttulo8Char"/>
    <w:qFormat/>
    <w:rsid w:val="00222A74"/>
    <w:pPr>
      <w:spacing w:before="240" w:after="60"/>
      <w:outlineLvl w:val="7"/>
    </w:pPr>
    <w:rPr>
      <w:i/>
      <w:iCs/>
      <w:sz w:val="24"/>
    </w:rPr>
  </w:style>
  <w:style w:type="paragraph" w:styleId="Ttulo9">
    <w:name w:val="heading 9"/>
    <w:basedOn w:val="Normal"/>
    <w:next w:val="Normal"/>
    <w:link w:val="Ttulo9Char"/>
    <w:qFormat/>
    <w:rsid w:val="00222A74"/>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222A74"/>
  </w:style>
  <w:style w:type="character" w:customStyle="1" w:styleId="Smbolosdenumerao">
    <w:name w:val="Símbolos de numeração"/>
    <w:rsid w:val="00222A74"/>
  </w:style>
  <w:style w:type="character" w:customStyle="1" w:styleId="Marcadores">
    <w:name w:val="Marcadores"/>
    <w:rsid w:val="00222A74"/>
    <w:rPr>
      <w:rFonts w:ascii="StarSymbol" w:eastAsia="StarSymbol" w:hAnsi="StarSymbol" w:cs="Courier New"/>
      <w:sz w:val="18"/>
      <w:szCs w:val="18"/>
    </w:rPr>
  </w:style>
  <w:style w:type="character" w:styleId="Hyperlink">
    <w:name w:val="Hyperlink"/>
    <w:rsid w:val="00222A74"/>
    <w:rPr>
      <w:color w:val="000080"/>
      <w:u w:val="single"/>
    </w:rPr>
  </w:style>
  <w:style w:type="character" w:customStyle="1" w:styleId="CaracteresdeNotadeFim">
    <w:name w:val="Caracteres de Nota de Fim"/>
    <w:rsid w:val="00222A74"/>
  </w:style>
  <w:style w:type="character" w:styleId="Refdenotaderodap">
    <w:name w:val="footnote reference"/>
    <w:semiHidden/>
    <w:rsid w:val="00222A74"/>
    <w:rPr>
      <w:vertAlign w:val="superscript"/>
    </w:rPr>
  </w:style>
  <w:style w:type="character" w:customStyle="1" w:styleId="WW-Fontepargpadro">
    <w:name w:val="WW-Fonte parág. padrão"/>
    <w:rsid w:val="00222A74"/>
  </w:style>
  <w:style w:type="character" w:customStyle="1" w:styleId="Normal1">
    <w:name w:val="Normal1"/>
    <w:rsid w:val="00222A74"/>
    <w:rPr>
      <w:noProof w:val="0"/>
      <w:sz w:val="20"/>
      <w:lang w:val="pt-BR"/>
    </w:rPr>
  </w:style>
  <w:style w:type="character" w:customStyle="1" w:styleId="Fontepargpadro1">
    <w:name w:val="Fonte parág. padrão1"/>
    <w:basedOn w:val="Normal1"/>
    <w:rsid w:val="00222A74"/>
    <w:rPr>
      <w:noProof w:val="0"/>
      <w:sz w:val="24"/>
      <w:lang w:val="pt-PT"/>
    </w:rPr>
  </w:style>
  <w:style w:type="character" w:customStyle="1" w:styleId="Nmerodepgina1">
    <w:name w:val="Número de página1"/>
    <w:basedOn w:val="Fontepargpadro1"/>
    <w:rsid w:val="00222A74"/>
    <w:rPr>
      <w:noProof w:val="0"/>
      <w:sz w:val="24"/>
      <w:lang w:val="pt-PT"/>
    </w:rPr>
  </w:style>
  <w:style w:type="character" w:customStyle="1" w:styleId="RTFNum31">
    <w:name w:val="RTF_Num 3 1"/>
    <w:rsid w:val="00222A74"/>
    <w:rPr>
      <w:rFonts w:ascii="Symbol" w:hAnsi="Symbol"/>
    </w:rPr>
  </w:style>
  <w:style w:type="character" w:customStyle="1" w:styleId="RTFNum41">
    <w:name w:val="RTF_Num 4 1"/>
    <w:rsid w:val="00222A74"/>
    <w:rPr>
      <w:rFonts w:ascii="Symbol" w:hAnsi="Symbol"/>
    </w:rPr>
  </w:style>
  <w:style w:type="character" w:customStyle="1" w:styleId="RTFNum811">
    <w:name w:val="RTF_Num 81 1"/>
    <w:rsid w:val="00222A74"/>
    <w:rPr>
      <w:b/>
    </w:rPr>
  </w:style>
  <w:style w:type="character" w:customStyle="1" w:styleId="RTFNum1161">
    <w:name w:val="RTF_Num 116 1"/>
    <w:rsid w:val="00222A74"/>
    <w:rPr>
      <w:b/>
    </w:rPr>
  </w:style>
  <w:style w:type="character" w:customStyle="1" w:styleId="RTFNum1162">
    <w:name w:val="RTF_Num 116 2"/>
    <w:rsid w:val="00222A74"/>
    <w:rPr>
      <w:b/>
    </w:rPr>
  </w:style>
  <w:style w:type="character" w:customStyle="1" w:styleId="RTFNum1163">
    <w:name w:val="RTF_Num 116 3"/>
    <w:rsid w:val="00222A74"/>
    <w:rPr>
      <w:b/>
    </w:rPr>
  </w:style>
  <w:style w:type="character" w:customStyle="1" w:styleId="RTFNum1164">
    <w:name w:val="RTF_Num 116 4"/>
    <w:rsid w:val="00222A74"/>
    <w:rPr>
      <w:b/>
    </w:rPr>
  </w:style>
  <w:style w:type="character" w:customStyle="1" w:styleId="RTFNum1165">
    <w:name w:val="RTF_Num 116 5"/>
    <w:rsid w:val="00222A74"/>
    <w:rPr>
      <w:b/>
    </w:rPr>
  </w:style>
  <w:style w:type="character" w:customStyle="1" w:styleId="RTFNum1166">
    <w:name w:val="RTF_Num 116 6"/>
    <w:rsid w:val="00222A74"/>
    <w:rPr>
      <w:b/>
    </w:rPr>
  </w:style>
  <w:style w:type="character" w:customStyle="1" w:styleId="RTFNum1167">
    <w:name w:val="RTF_Num 116 7"/>
    <w:rsid w:val="00222A74"/>
    <w:rPr>
      <w:b/>
    </w:rPr>
  </w:style>
  <w:style w:type="character" w:customStyle="1" w:styleId="RTFNum1168">
    <w:name w:val="RTF_Num 116 8"/>
    <w:rsid w:val="00222A74"/>
    <w:rPr>
      <w:b/>
    </w:rPr>
  </w:style>
  <w:style w:type="character" w:customStyle="1" w:styleId="RTFNum1169">
    <w:name w:val="RTF_Num 116 9"/>
    <w:rsid w:val="00222A74"/>
    <w:rPr>
      <w:b/>
    </w:rPr>
  </w:style>
  <w:style w:type="character" w:customStyle="1" w:styleId="RTFNum1831">
    <w:name w:val="RTF_Num 183 1"/>
    <w:rsid w:val="00222A74"/>
    <w:rPr>
      <w:rFonts w:ascii="Wingdings" w:hAnsi="Wingdings"/>
    </w:rPr>
  </w:style>
  <w:style w:type="character" w:customStyle="1" w:styleId="RTFNum2231">
    <w:name w:val="RTF_Num 223 1"/>
    <w:rsid w:val="00222A74"/>
    <w:rPr>
      <w:rFonts w:ascii="Wingdings" w:hAnsi="Wingdings"/>
    </w:rPr>
  </w:style>
  <w:style w:type="character" w:customStyle="1" w:styleId="WW-Caracteresdenumerao">
    <w:name w:val="WW-Caracteres de numeração"/>
    <w:rsid w:val="00222A74"/>
  </w:style>
  <w:style w:type="character" w:customStyle="1" w:styleId="WW8Num77z0">
    <w:name w:val="WW8Num77z0"/>
    <w:rsid w:val="00222A74"/>
    <w:rPr>
      <w:b/>
    </w:rPr>
  </w:style>
  <w:style w:type="character" w:customStyle="1" w:styleId="WW8Num1z0">
    <w:name w:val="WW8Num1z0"/>
    <w:rsid w:val="00222A74"/>
    <w:rPr>
      <w:rFonts w:ascii="Wingdings" w:hAnsi="Wingdings"/>
    </w:rPr>
  </w:style>
  <w:style w:type="paragraph" w:styleId="Corpodetexto">
    <w:name w:val="Body Text"/>
    <w:basedOn w:val="Normal"/>
    <w:link w:val="CorpodetextoChar"/>
    <w:rsid w:val="00222A74"/>
    <w:pPr>
      <w:spacing w:after="120"/>
    </w:pPr>
  </w:style>
  <w:style w:type="paragraph" w:styleId="Recuodecorpodetexto">
    <w:name w:val="Body Text Indent"/>
    <w:basedOn w:val="Normal"/>
    <w:link w:val="RecuodecorpodetextoChar"/>
    <w:rsid w:val="00222A74"/>
    <w:pPr>
      <w:spacing w:line="360" w:lineRule="auto"/>
      <w:ind w:firstLine="1701"/>
      <w:jc w:val="both"/>
    </w:pPr>
    <w:rPr>
      <w:rFonts w:ascii="Arial" w:hAnsi="Arial"/>
      <w:sz w:val="24"/>
    </w:rPr>
  </w:style>
  <w:style w:type="paragraph" w:customStyle="1" w:styleId="Ttulo10">
    <w:name w:val="Título1"/>
    <w:basedOn w:val="Normal"/>
    <w:next w:val="Corpodetexto"/>
    <w:rsid w:val="00222A74"/>
    <w:pPr>
      <w:keepNext/>
      <w:spacing w:before="240" w:after="120"/>
    </w:pPr>
    <w:rPr>
      <w:rFonts w:ascii="Arial" w:hAnsi="Arial"/>
      <w:sz w:val="28"/>
    </w:rPr>
  </w:style>
  <w:style w:type="paragraph" w:styleId="Ttulo">
    <w:name w:val="Title"/>
    <w:basedOn w:val="Ttulo10"/>
    <w:next w:val="Subttulo"/>
    <w:link w:val="TtuloChar"/>
    <w:qFormat/>
    <w:rsid w:val="00222A74"/>
  </w:style>
  <w:style w:type="paragraph" w:styleId="Subttulo">
    <w:name w:val="Subtitle"/>
    <w:basedOn w:val="Ttulo10"/>
    <w:next w:val="Corpodetexto"/>
    <w:link w:val="SubttuloChar"/>
    <w:qFormat/>
    <w:rsid w:val="00222A74"/>
    <w:pPr>
      <w:jc w:val="center"/>
    </w:pPr>
    <w:rPr>
      <w:i/>
    </w:rPr>
  </w:style>
  <w:style w:type="paragraph" w:styleId="Cabealho">
    <w:name w:val="header"/>
    <w:basedOn w:val="Normal"/>
    <w:link w:val="CabealhoChar"/>
    <w:rsid w:val="00222A74"/>
    <w:pPr>
      <w:tabs>
        <w:tab w:val="center" w:pos="4818"/>
        <w:tab w:val="right" w:pos="9637"/>
      </w:tabs>
    </w:pPr>
  </w:style>
  <w:style w:type="paragraph" w:styleId="Rodap">
    <w:name w:val="footer"/>
    <w:basedOn w:val="Normal"/>
    <w:link w:val="RodapChar"/>
    <w:rsid w:val="00222A74"/>
    <w:pPr>
      <w:tabs>
        <w:tab w:val="center" w:pos="4818"/>
        <w:tab w:val="right" w:pos="9637"/>
      </w:tabs>
    </w:pPr>
  </w:style>
  <w:style w:type="paragraph" w:customStyle="1" w:styleId="Contedodatabela">
    <w:name w:val="Conteúdo da tabela"/>
    <w:basedOn w:val="Corpodetexto"/>
    <w:rsid w:val="00222A74"/>
  </w:style>
  <w:style w:type="paragraph" w:customStyle="1" w:styleId="Ttulodatabela">
    <w:name w:val="Título da tabela"/>
    <w:basedOn w:val="Contedodatabela"/>
    <w:rsid w:val="00222A74"/>
    <w:pPr>
      <w:jc w:val="center"/>
    </w:pPr>
    <w:rPr>
      <w:b/>
      <w:i/>
    </w:rPr>
  </w:style>
  <w:style w:type="paragraph" w:customStyle="1" w:styleId="Contedodoquadro">
    <w:name w:val="Conteúdo do quadro"/>
    <w:basedOn w:val="Corpodetexto"/>
    <w:rsid w:val="00222A74"/>
  </w:style>
  <w:style w:type="paragraph" w:styleId="Textodenotaderodap">
    <w:name w:val="footnote text"/>
    <w:basedOn w:val="Normal"/>
    <w:semiHidden/>
    <w:rsid w:val="00222A74"/>
    <w:pPr>
      <w:suppressLineNumbers/>
      <w:ind w:left="283" w:hanging="283"/>
    </w:pPr>
    <w:rPr>
      <w:szCs w:val="20"/>
    </w:rPr>
  </w:style>
  <w:style w:type="paragraph" w:customStyle="1" w:styleId="Textopr-formatado">
    <w:name w:val="Texto pré-formatado"/>
    <w:basedOn w:val="Normal"/>
    <w:rsid w:val="00222A74"/>
    <w:rPr>
      <w:rFonts w:eastAsia="Courier New" w:cs="Tahoma"/>
      <w:szCs w:val="20"/>
    </w:rPr>
  </w:style>
  <w:style w:type="paragraph" w:customStyle="1" w:styleId="Ttulo51">
    <w:name w:val="Título 51"/>
    <w:basedOn w:val="Normal"/>
    <w:next w:val="Normal"/>
    <w:rsid w:val="00222A74"/>
    <w:pPr>
      <w:keepNext/>
      <w:jc w:val="center"/>
    </w:pPr>
    <w:rPr>
      <w:b/>
      <w:sz w:val="48"/>
    </w:rPr>
  </w:style>
  <w:style w:type="paragraph" w:customStyle="1" w:styleId="Ttulo61">
    <w:name w:val="Título 61"/>
    <w:basedOn w:val="Normal"/>
    <w:next w:val="Normal"/>
    <w:rsid w:val="00222A74"/>
    <w:pPr>
      <w:keepNext/>
      <w:tabs>
        <w:tab w:val="num" w:pos="0"/>
      </w:tabs>
      <w:jc w:val="center"/>
    </w:pPr>
    <w:rPr>
      <w:sz w:val="24"/>
    </w:rPr>
  </w:style>
  <w:style w:type="paragraph" w:customStyle="1" w:styleId="Cabealho1">
    <w:name w:val="Cabeçalho1"/>
    <w:basedOn w:val="Normal"/>
    <w:rsid w:val="00222A74"/>
    <w:pPr>
      <w:tabs>
        <w:tab w:val="center" w:pos="4320"/>
        <w:tab w:val="right" w:pos="8640"/>
      </w:tabs>
    </w:pPr>
  </w:style>
  <w:style w:type="paragraph" w:customStyle="1" w:styleId="Rodap1">
    <w:name w:val="Rodapé1"/>
    <w:basedOn w:val="Normal"/>
    <w:rsid w:val="00222A74"/>
    <w:pPr>
      <w:tabs>
        <w:tab w:val="center" w:pos="4320"/>
        <w:tab w:val="right" w:pos="8640"/>
      </w:tabs>
    </w:pPr>
  </w:style>
  <w:style w:type="paragraph" w:customStyle="1" w:styleId="Ttulo11">
    <w:name w:val="Título 11"/>
    <w:basedOn w:val="Normal"/>
    <w:next w:val="Normal"/>
    <w:rsid w:val="00222A74"/>
    <w:pPr>
      <w:keepNext/>
      <w:tabs>
        <w:tab w:val="num" w:pos="0"/>
      </w:tabs>
    </w:pPr>
    <w:rPr>
      <w:b/>
      <w:sz w:val="24"/>
    </w:rPr>
  </w:style>
  <w:style w:type="paragraph" w:customStyle="1" w:styleId="Ttulo21">
    <w:name w:val="Título 21"/>
    <w:basedOn w:val="Normal"/>
    <w:next w:val="Normal"/>
    <w:rsid w:val="00222A74"/>
    <w:pPr>
      <w:keepNext/>
      <w:tabs>
        <w:tab w:val="num" w:pos="0"/>
      </w:tabs>
      <w:jc w:val="both"/>
    </w:pPr>
    <w:rPr>
      <w:b/>
      <w:sz w:val="24"/>
    </w:rPr>
  </w:style>
  <w:style w:type="paragraph" w:customStyle="1" w:styleId="Ttulo31">
    <w:name w:val="Título 31"/>
    <w:basedOn w:val="Normal"/>
    <w:next w:val="Normal"/>
    <w:rsid w:val="00222A74"/>
    <w:pPr>
      <w:keepNext/>
      <w:tabs>
        <w:tab w:val="num" w:pos="0"/>
      </w:tabs>
      <w:jc w:val="both"/>
    </w:pPr>
    <w:rPr>
      <w:sz w:val="24"/>
    </w:rPr>
  </w:style>
  <w:style w:type="paragraph" w:customStyle="1" w:styleId="Ttulo41">
    <w:name w:val="Título 41"/>
    <w:basedOn w:val="Normal"/>
    <w:next w:val="Normal"/>
    <w:rsid w:val="00222A74"/>
    <w:pPr>
      <w:keepNext/>
      <w:tabs>
        <w:tab w:val="num" w:pos="0"/>
      </w:tabs>
    </w:pPr>
    <w:rPr>
      <w:rFonts w:ascii="Arial" w:hAnsi="Arial"/>
      <w:b/>
      <w:sz w:val="22"/>
    </w:rPr>
  </w:style>
  <w:style w:type="paragraph" w:customStyle="1" w:styleId="Ttulo71">
    <w:name w:val="Título 71"/>
    <w:basedOn w:val="Normal"/>
    <w:next w:val="Normal"/>
    <w:rsid w:val="00222A74"/>
    <w:pPr>
      <w:keepNext/>
      <w:tabs>
        <w:tab w:val="num" w:pos="0"/>
      </w:tabs>
    </w:pPr>
    <w:rPr>
      <w:rFonts w:ascii="Arial" w:hAnsi="Arial"/>
      <w:sz w:val="24"/>
    </w:rPr>
  </w:style>
  <w:style w:type="paragraph" w:customStyle="1" w:styleId="Ttulo81">
    <w:name w:val="Título 81"/>
    <w:basedOn w:val="Normal"/>
    <w:next w:val="Normal"/>
    <w:rsid w:val="00222A74"/>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222A74"/>
    <w:pPr>
      <w:keepNext/>
      <w:tabs>
        <w:tab w:val="num" w:pos="0"/>
      </w:tabs>
      <w:ind w:firstLine="851"/>
      <w:jc w:val="both"/>
    </w:pPr>
    <w:rPr>
      <w:rFonts w:ascii="Arial" w:hAnsi="Arial"/>
      <w:b/>
      <w:sz w:val="24"/>
    </w:rPr>
  </w:style>
  <w:style w:type="paragraph" w:customStyle="1" w:styleId="Corpodetexto1">
    <w:name w:val="Corpo de texto1"/>
    <w:basedOn w:val="Normal"/>
    <w:rsid w:val="00222A74"/>
    <w:pPr>
      <w:jc w:val="both"/>
    </w:pPr>
    <w:rPr>
      <w:b/>
      <w:sz w:val="24"/>
    </w:rPr>
  </w:style>
  <w:style w:type="paragraph" w:customStyle="1" w:styleId="Ttulo20">
    <w:name w:val="Título2"/>
    <w:basedOn w:val="Normal"/>
    <w:rsid w:val="00222A74"/>
    <w:pPr>
      <w:jc w:val="center"/>
    </w:pPr>
    <w:rPr>
      <w:b/>
      <w:sz w:val="32"/>
    </w:rPr>
  </w:style>
  <w:style w:type="paragraph" w:customStyle="1" w:styleId="Corpodetexto21">
    <w:name w:val="Corpo de texto 21"/>
    <w:basedOn w:val="Normal"/>
    <w:rsid w:val="00222A74"/>
    <w:rPr>
      <w:rFonts w:ascii="Arial" w:hAnsi="Arial"/>
      <w:b/>
      <w:sz w:val="16"/>
    </w:rPr>
  </w:style>
  <w:style w:type="paragraph" w:customStyle="1" w:styleId="Recuodecorpodetexto21">
    <w:name w:val="Recuo de corpo de texto 21"/>
    <w:basedOn w:val="Normal"/>
    <w:rsid w:val="00222A74"/>
    <w:pPr>
      <w:spacing w:line="360" w:lineRule="auto"/>
      <w:ind w:left="284" w:firstLine="2268"/>
      <w:jc w:val="both"/>
    </w:pPr>
    <w:rPr>
      <w:rFonts w:ascii="Arial" w:hAnsi="Arial"/>
      <w:sz w:val="24"/>
    </w:rPr>
  </w:style>
  <w:style w:type="paragraph" w:customStyle="1" w:styleId="Corpodetexto31">
    <w:name w:val="Corpo de texto 31"/>
    <w:basedOn w:val="Normal"/>
    <w:rsid w:val="00222A74"/>
    <w:pPr>
      <w:spacing w:line="360" w:lineRule="auto"/>
      <w:jc w:val="both"/>
    </w:pPr>
    <w:rPr>
      <w:rFonts w:ascii="Arial" w:hAnsi="Arial"/>
      <w:sz w:val="24"/>
    </w:rPr>
  </w:style>
  <w:style w:type="paragraph" w:customStyle="1" w:styleId="Lista21">
    <w:name w:val="Lista 21"/>
    <w:basedOn w:val="Normal"/>
    <w:rsid w:val="00222A74"/>
    <w:pPr>
      <w:ind w:left="566" w:hanging="283"/>
    </w:pPr>
  </w:style>
  <w:style w:type="paragraph" w:customStyle="1" w:styleId="Commarcadores21">
    <w:name w:val="Com marcadores 21"/>
    <w:basedOn w:val="Normal"/>
    <w:rsid w:val="00222A74"/>
    <w:pPr>
      <w:tabs>
        <w:tab w:val="left" w:pos="0"/>
      </w:tabs>
      <w:spacing w:line="360" w:lineRule="auto"/>
      <w:jc w:val="both"/>
    </w:pPr>
    <w:rPr>
      <w:rFonts w:ascii="Arial" w:hAnsi="Arial"/>
      <w:sz w:val="24"/>
    </w:rPr>
  </w:style>
  <w:style w:type="paragraph" w:customStyle="1" w:styleId="Commarcadores31">
    <w:name w:val="Com marcadores 31"/>
    <w:basedOn w:val="Normal"/>
    <w:rsid w:val="00222A74"/>
    <w:pPr>
      <w:tabs>
        <w:tab w:val="left" w:pos="1852"/>
      </w:tabs>
      <w:ind w:left="926" w:hanging="360"/>
    </w:pPr>
  </w:style>
  <w:style w:type="paragraph" w:customStyle="1" w:styleId="Commarcadores41">
    <w:name w:val="Com marcadores 41"/>
    <w:basedOn w:val="Normal"/>
    <w:rsid w:val="00222A74"/>
    <w:pPr>
      <w:tabs>
        <w:tab w:val="left" w:pos="2418"/>
      </w:tabs>
      <w:ind w:left="1209" w:hanging="360"/>
    </w:pPr>
  </w:style>
  <w:style w:type="paragraph" w:customStyle="1" w:styleId="Recuodecorpodetexto31">
    <w:name w:val="Recuo de corpo de texto 31"/>
    <w:basedOn w:val="Normal"/>
    <w:rsid w:val="00222A74"/>
    <w:pPr>
      <w:tabs>
        <w:tab w:val="left" w:pos="6237"/>
      </w:tabs>
      <w:spacing w:line="360" w:lineRule="auto"/>
      <w:ind w:left="3969"/>
      <w:jc w:val="both"/>
    </w:pPr>
  </w:style>
  <w:style w:type="paragraph" w:customStyle="1" w:styleId="Lista51">
    <w:name w:val="Lista 51"/>
    <w:basedOn w:val="Normal"/>
    <w:rsid w:val="00222A74"/>
    <w:pPr>
      <w:ind w:left="1415" w:hanging="283"/>
    </w:pPr>
  </w:style>
  <w:style w:type="paragraph" w:customStyle="1" w:styleId="Lista1">
    <w:name w:val="Lista1"/>
    <w:basedOn w:val="Normal"/>
    <w:rsid w:val="00222A74"/>
    <w:pPr>
      <w:ind w:left="283" w:hanging="283"/>
    </w:pPr>
  </w:style>
  <w:style w:type="paragraph" w:customStyle="1" w:styleId="Lista31">
    <w:name w:val="Lista 31"/>
    <w:basedOn w:val="Normal"/>
    <w:rsid w:val="00222A74"/>
    <w:pPr>
      <w:ind w:left="849" w:hanging="283"/>
    </w:pPr>
  </w:style>
  <w:style w:type="paragraph" w:customStyle="1" w:styleId="Lista41">
    <w:name w:val="Lista 41"/>
    <w:basedOn w:val="Normal"/>
    <w:rsid w:val="00222A74"/>
    <w:pPr>
      <w:ind w:left="1132" w:hanging="283"/>
    </w:pPr>
  </w:style>
  <w:style w:type="paragraph" w:customStyle="1" w:styleId="Textoembloco1">
    <w:name w:val="Texto em bloco1"/>
    <w:basedOn w:val="Normal"/>
    <w:rsid w:val="00222A74"/>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222A74"/>
    <w:pPr>
      <w:spacing w:line="360" w:lineRule="auto"/>
      <w:ind w:firstLine="2552"/>
      <w:jc w:val="both"/>
    </w:pPr>
    <w:rPr>
      <w:rFonts w:ascii="Arial" w:hAnsi="Arial"/>
    </w:rPr>
  </w:style>
  <w:style w:type="paragraph" w:customStyle="1" w:styleId="modelo">
    <w:name w:val="modelo"/>
    <w:basedOn w:val="Cabealho1"/>
    <w:next w:val="Cabealho1"/>
    <w:rsid w:val="00222A74"/>
    <w:pPr>
      <w:tabs>
        <w:tab w:val="center" w:pos="4419"/>
        <w:tab w:val="right" w:pos="8838"/>
      </w:tabs>
      <w:jc w:val="both"/>
    </w:pPr>
    <w:rPr>
      <w:rFonts w:ascii="Arial" w:hAnsi="Arial"/>
      <w:sz w:val="24"/>
    </w:rPr>
  </w:style>
  <w:style w:type="paragraph" w:customStyle="1" w:styleId="WW-Corpodetexto2">
    <w:name w:val="WW-Corpo de texto 2"/>
    <w:basedOn w:val="Normal"/>
    <w:rsid w:val="00222A74"/>
    <w:pPr>
      <w:jc w:val="both"/>
    </w:pPr>
    <w:rPr>
      <w:rFonts w:ascii="Arial" w:hAnsi="Arial"/>
      <w:color w:val="FF0000"/>
      <w:sz w:val="24"/>
    </w:rPr>
  </w:style>
  <w:style w:type="paragraph" w:customStyle="1" w:styleId="WW-Corpodetexto3">
    <w:name w:val="WW-Corpo de texto 3"/>
    <w:basedOn w:val="Normal"/>
    <w:rsid w:val="00222A74"/>
    <w:pPr>
      <w:jc w:val="center"/>
    </w:pPr>
    <w:rPr>
      <w:rFonts w:ascii="Arial" w:hAnsi="Arial"/>
      <w:sz w:val="24"/>
    </w:rPr>
  </w:style>
  <w:style w:type="paragraph" w:customStyle="1" w:styleId="WW-NormalWeb">
    <w:name w:val="WW-Normal (Web)"/>
    <w:basedOn w:val="Normal"/>
    <w:rsid w:val="00222A74"/>
    <w:pPr>
      <w:spacing w:before="100" w:after="100"/>
    </w:pPr>
    <w:rPr>
      <w:sz w:val="24"/>
    </w:rPr>
  </w:style>
  <w:style w:type="paragraph" w:customStyle="1" w:styleId="Normal2">
    <w:name w:val="Normal2"/>
    <w:basedOn w:val="Normal"/>
    <w:rsid w:val="00222A74"/>
  </w:style>
  <w:style w:type="paragraph" w:styleId="Recuodecorpodetexto2">
    <w:name w:val="Body Text Indent 2"/>
    <w:basedOn w:val="Normal"/>
    <w:link w:val="Recuodecorpodetexto2Char"/>
    <w:rsid w:val="00222A74"/>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link w:val="Recuodecorpodetexto3Char"/>
    <w:rsid w:val="00222A74"/>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222A74"/>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222A74"/>
  </w:style>
  <w:style w:type="paragraph" w:styleId="Corpodetexto2">
    <w:name w:val="Body Text 2"/>
    <w:basedOn w:val="Normal"/>
    <w:rsid w:val="00222A74"/>
    <w:pPr>
      <w:suppressAutoHyphens w:val="0"/>
      <w:jc w:val="both"/>
    </w:pPr>
    <w:rPr>
      <w:rFonts w:ascii="Tahoma" w:eastAsia="Times New Roman" w:hAnsi="Tahoma" w:cs="StarSymbol"/>
      <w:color w:val="auto"/>
      <w:spacing w:val="70"/>
      <w:szCs w:val="20"/>
    </w:rPr>
  </w:style>
  <w:style w:type="paragraph" w:styleId="Corpodetexto3">
    <w:name w:val="Body Text 3"/>
    <w:basedOn w:val="Normal"/>
    <w:rsid w:val="00222A74"/>
    <w:pPr>
      <w:suppressAutoHyphens w:val="0"/>
      <w:jc w:val="both"/>
    </w:pPr>
    <w:rPr>
      <w:rFonts w:eastAsia="Times New Roman"/>
      <w:color w:val="auto"/>
      <w:sz w:val="22"/>
      <w:szCs w:val="20"/>
    </w:rPr>
  </w:style>
  <w:style w:type="paragraph" w:styleId="TextosemFormatao">
    <w:name w:val="Plain Text"/>
    <w:basedOn w:val="Normal"/>
    <w:rsid w:val="00222A74"/>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222A74"/>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222A74"/>
    <w:rPr>
      <w:color w:val="800080"/>
      <w:u w:val="single"/>
    </w:rPr>
  </w:style>
  <w:style w:type="paragraph" w:customStyle="1" w:styleId="Textopadro">
    <w:name w:val="Texto padrão"/>
    <w:basedOn w:val="Normal"/>
    <w:rsid w:val="00222A74"/>
    <w:pPr>
      <w:widowControl w:val="0"/>
      <w:suppressAutoHyphens w:val="0"/>
    </w:pPr>
    <w:rPr>
      <w:rFonts w:eastAsia="Times New Roman"/>
      <w:color w:val="auto"/>
      <w:sz w:val="24"/>
      <w:szCs w:val="20"/>
    </w:rPr>
  </w:style>
  <w:style w:type="paragraph" w:customStyle="1" w:styleId="ADM-Stexto">
    <w:name w:val="ADM-Stexto"/>
    <w:basedOn w:val="Normal"/>
    <w:rsid w:val="00222A74"/>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222A74"/>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222A74"/>
    <w:pPr>
      <w:suppressAutoHyphens w:val="0"/>
      <w:ind w:left="708"/>
    </w:pPr>
    <w:rPr>
      <w:rFonts w:ascii="Arial" w:eastAsia="Times New Roman" w:hAnsi="Arial"/>
      <w:color w:val="auto"/>
      <w:sz w:val="24"/>
      <w:szCs w:val="20"/>
    </w:rPr>
  </w:style>
  <w:style w:type="character" w:customStyle="1" w:styleId="ft81">
    <w:name w:val="ft81"/>
    <w:basedOn w:val="Fontepargpadro"/>
    <w:rsid w:val="00340B4A"/>
    <w:rPr>
      <w:rFonts w:ascii="Helvetica" w:hAnsi="Helvetica" w:cs="Helvetica" w:hint="default"/>
      <w:color w:val="000000"/>
      <w:sz w:val="23"/>
      <w:szCs w:val="23"/>
    </w:rPr>
  </w:style>
  <w:style w:type="paragraph" w:styleId="Textodebalo">
    <w:name w:val="Balloon Text"/>
    <w:basedOn w:val="Normal"/>
    <w:link w:val="TextodebaloChar"/>
    <w:rsid w:val="00222A74"/>
    <w:rPr>
      <w:rFonts w:ascii="Tahoma" w:hAnsi="Tahoma" w:cs="StarSymbol"/>
      <w:sz w:val="16"/>
      <w:szCs w:val="16"/>
    </w:rPr>
  </w:style>
  <w:style w:type="table" w:styleId="Tabelacomgrade">
    <w:name w:val="Table Grid"/>
    <w:basedOn w:val="Tabelanormal"/>
    <w:rsid w:val="00F4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rsid w:val="00003527"/>
    <w:rPr>
      <w:rFonts w:eastAsia="Lucida Sans Unicode"/>
      <w:color w:val="000000"/>
      <w:szCs w:val="24"/>
    </w:rPr>
  </w:style>
  <w:style w:type="paragraph" w:styleId="PargrafodaLista">
    <w:name w:val="List Paragraph"/>
    <w:basedOn w:val="Normal"/>
    <w:link w:val="PargrafodaListaChar"/>
    <w:uiPriority w:val="34"/>
    <w:qFormat/>
    <w:rsid w:val="00FF4241"/>
    <w:pPr>
      <w:suppressAutoHyphens w:val="0"/>
      <w:spacing w:after="200" w:line="276" w:lineRule="auto"/>
      <w:ind w:left="720"/>
      <w:contextualSpacing/>
    </w:pPr>
    <w:rPr>
      <w:rFonts w:ascii="Calibri" w:eastAsia="Calibri" w:hAnsi="Calibri"/>
      <w:color w:val="auto"/>
      <w:sz w:val="22"/>
      <w:szCs w:val="22"/>
      <w:lang w:eastAsia="en-US"/>
    </w:rPr>
  </w:style>
  <w:style w:type="character" w:styleId="Forte">
    <w:name w:val="Strong"/>
    <w:basedOn w:val="Fontepargpadro"/>
    <w:qFormat/>
    <w:rsid w:val="008A1615"/>
    <w:rPr>
      <w:b/>
      <w:bCs/>
    </w:rPr>
  </w:style>
  <w:style w:type="character" w:customStyle="1" w:styleId="hh22221">
    <w:name w:val="hh22221"/>
    <w:basedOn w:val="Fontepargpadro"/>
    <w:rsid w:val="008A1615"/>
    <w:rPr>
      <w:b/>
      <w:bCs/>
      <w:sz w:val="39"/>
      <w:szCs w:val="39"/>
    </w:rPr>
  </w:style>
  <w:style w:type="character" w:styleId="nfase">
    <w:name w:val="Emphasis"/>
    <w:basedOn w:val="Fontepargpadro"/>
    <w:qFormat/>
    <w:rsid w:val="001E53CD"/>
    <w:rPr>
      <w:i/>
      <w:iCs/>
    </w:rPr>
  </w:style>
  <w:style w:type="character" w:customStyle="1" w:styleId="CabealhoChar">
    <w:name w:val="Cabeçalho Char"/>
    <w:basedOn w:val="Fontepargpadro"/>
    <w:link w:val="Cabealho"/>
    <w:rsid w:val="008576C2"/>
    <w:rPr>
      <w:rFonts w:eastAsia="Lucida Sans Unicode"/>
      <w:color w:val="000000"/>
      <w:szCs w:val="24"/>
    </w:rPr>
  </w:style>
  <w:style w:type="paragraph" w:customStyle="1" w:styleId="estilo">
    <w:name w:val="estilo"/>
    <w:basedOn w:val="Normal"/>
    <w:rsid w:val="008576C2"/>
    <w:pPr>
      <w:suppressAutoHyphens w:val="0"/>
      <w:autoSpaceDE w:val="0"/>
      <w:autoSpaceDN w:val="0"/>
    </w:pPr>
    <w:rPr>
      <w:rFonts w:ascii="Arial" w:eastAsia="Calibri" w:hAnsi="Arial" w:cs="Arial"/>
      <w:color w:val="auto"/>
      <w:sz w:val="24"/>
    </w:rPr>
  </w:style>
  <w:style w:type="character" w:customStyle="1" w:styleId="PargrafodaListaChar">
    <w:name w:val="Parágrafo da Lista Char"/>
    <w:link w:val="PargrafodaLista"/>
    <w:uiPriority w:val="34"/>
    <w:rsid w:val="00F3778C"/>
    <w:rPr>
      <w:rFonts w:ascii="Calibri" w:eastAsia="Calibri" w:hAnsi="Calibri"/>
      <w:sz w:val="22"/>
      <w:szCs w:val="22"/>
      <w:lang w:eastAsia="en-US"/>
    </w:rPr>
  </w:style>
  <w:style w:type="paragraph" w:styleId="NormalWeb">
    <w:name w:val="Normal (Web)"/>
    <w:basedOn w:val="Normal"/>
    <w:uiPriority w:val="99"/>
    <w:unhideWhenUsed/>
    <w:rsid w:val="00751158"/>
    <w:pPr>
      <w:suppressAutoHyphens w:val="0"/>
      <w:spacing w:before="100" w:beforeAutospacing="1" w:after="100" w:afterAutospacing="1"/>
    </w:pPr>
    <w:rPr>
      <w:rFonts w:eastAsia="Times New Roman"/>
      <w:color w:val="auto"/>
      <w:sz w:val="24"/>
    </w:rPr>
  </w:style>
  <w:style w:type="character" w:customStyle="1" w:styleId="apple-converted-space">
    <w:name w:val="apple-converted-space"/>
    <w:rsid w:val="00751158"/>
  </w:style>
  <w:style w:type="character" w:customStyle="1" w:styleId="Recuodecorpodetexto3Char">
    <w:name w:val="Recuo de corpo de texto 3 Char"/>
    <w:link w:val="Recuodecorpodetexto3"/>
    <w:rsid w:val="000C562D"/>
    <w:rPr>
      <w:rFonts w:ascii="Lucida Casual" w:hAnsi="Lucida Casual"/>
      <w:sz w:val="24"/>
    </w:rPr>
  </w:style>
  <w:style w:type="character" w:customStyle="1" w:styleId="WW8Num2z0">
    <w:name w:val="WW8Num2z0"/>
    <w:rsid w:val="00EB137D"/>
    <w:rPr>
      <w:rFonts w:ascii="StarSymbol" w:hAnsi="StarSymbol"/>
    </w:rPr>
  </w:style>
  <w:style w:type="character" w:customStyle="1" w:styleId="Absatz-Standardschriftart">
    <w:name w:val="Absatz-Standardschriftart"/>
    <w:rsid w:val="00EB137D"/>
  </w:style>
  <w:style w:type="character" w:customStyle="1" w:styleId="WW8Num3z0">
    <w:name w:val="WW8Num3z0"/>
    <w:rsid w:val="00EB137D"/>
    <w:rPr>
      <w:rFonts w:ascii="StarSymbol" w:hAnsi="StarSymbol"/>
    </w:rPr>
  </w:style>
  <w:style w:type="character" w:customStyle="1" w:styleId="WW-Absatz-Standardschriftart">
    <w:name w:val="WW-Absatz-Standardschriftart"/>
    <w:rsid w:val="00EB137D"/>
  </w:style>
  <w:style w:type="character" w:customStyle="1" w:styleId="WW-Absatz-Standardschriftart1">
    <w:name w:val="WW-Absatz-Standardschriftart1"/>
    <w:rsid w:val="00EB137D"/>
  </w:style>
  <w:style w:type="character" w:customStyle="1" w:styleId="WW8Num6z0">
    <w:name w:val="WW8Num6z0"/>
    <w:rsid w:val="00EB137D"/>
    <w:rPr>
      <w:rFonts w:ascii="Times New Roman" w:hAnsi="Times New Roman"/>
      <w:b w:val="0"/>
      <w:i w:val="0"/>
      <w:sz w:val="28"/>
      <w:u w:val="none"/>
    </w:rPr>
  </w:style>
  <w:style w:type="character" w:customStyle="1" w:styleId="WW8NumSt5z0">
    <w:name w:val="WW8NumSt5z0"/>
    <w:rsid w:val="00EB137D"/>
    <w:rPr>
      <w:rFonts w:ascii="Symbol" w:hAnsi="Symbol"/>
    </w:rPr>
  </w:style>
  <w:style w:type="character" w:customStyle="1" w:styleId="Fontepargpadro11">
    <w:name w:val="Fonte parág. padrão11"/>
    <w:rsid w:val="00EB137D"/>
  </w:style>
  <w:style w:type="character" w:customStyle="1" w:styleId="WW-Fontepargpadro1">
    <w:name w:val="WW-Fonte parág. padrão1"/>
    <w:rsid w:val="00EB137D"/>
  </w:style>
  <w:style w:type="character" w:customStyle="1" w:styleId="Smbolosdemarca">
    <w:name w:val="Símbolos de marca"/>
    <w:rsid w:val="00EB137D"/>
    <w:rPr>
      <w:rFonts w:ascii="StarSymbol" w:hAnsi="StarSymbol"/>
      <w:sz w:val="18"/>
    </w:rPr>
  </w:style>
  <w:style w:type="character" w:customStyle="1" w:styleId="WW-Absatz-Standardschriftart11">
    <w:name w:val="WW-Absatz-Standardschriftart11"/>
    <w:rsid w:val="00EB137D"/>
  </w:style>
  <w:style w:type="character" w:customStyle="1" w:styleId="WW-Absatz-Standardschriftart111">
    <w:name w:val="WW-Absatz-Standardschriftart111"/>
    <w:rsid w:val="00EB137D"/>
  </w:style>
  <w:style w:type="character" w:customStyle="1" w:styleId="WW-Absatz-Standardschriftart1111">
    <w:name w:val="WW-Absatz-Standardschriftart1111"/>
    <w:rsid w:val="00EB137D"/>
  </w:style>
  <w:style w:type="character" w:customStyle="1" w:styleId="WW-Absatz-Standardschriftart11111">
    <w:name w:val="WW-Absatz-Standardschriftart11111"/>
    <w:rsid w:val="00EB137D"/>
  </w:style>
  <w:style w:type="character" w:customStyle="1" w:styleId="WW-Absatz-Standardschriftart111111">
    <w:name w:val="WW-Absatz-Standardschriftart111111"/>
    <w:rsid w:val="00EB137D"/>
  </w:style>
  <w:style w:type="character" w:customStyle="1" w:styleId="WW-DefaultParagraphFont">
    <w:name w:val="WW-Default Paragraph Font"/>
    <w:rsid w:val="00EB137D"/>
  </w:style>
  <w:style w:type="character" w:customStyle="1" w:styleId="WW-SmbolosdeNumerao">
    <w:name w:val="WW-Símbolos de Numeração"/>
    <w:rsid w:val="00EB137D"/>
  </w:style>
  <w:style w:type="character" w:customStyle="1" w:styleId="WW-Marcadores">
    <w:name w:val="WW-Marcadores"/>
    <w:rsid w:val="00EB137D"/>
    <w:rPr>
      <w:rFonts w:ascii="StarSymbol" w:hAnsi="StarSymbol"/>
      <w:sz w:val="18"/>
    </w:rPr>
  </w:style>
  <w:style w:type="character" w:customStyle="1" w:styleId="WW8Num7z0">
    <w:name w:val="WW8Num7z0"/>
    <w:rsid w:val="00EB137D"/>
    <w:rPr>
      <w:b/>
    </w:rPr>
  </w:style>
  <w:style w:type="character" w:customStyle="1" w:styleId="RTFNum51">
    <w:name w:val="RTF_Num 5 1"/>
    <w:rsid w:val="00EB137D"/>
  </w:style>
  <w:style w:type="character" w:customStyle="1" w:styleId="RTFNum52">
    <w:name w:val="RTF_Num 5 2"/>
    <w:rsid w:val="00EB137D"/>
    <w:rPr>
      <w:rFonts w:ascii="Courier New" w:hAnsi="Courier New"/>
    </w:rPr>
  </w:style>
  <w:style w:type="character" w:customStyle="1" w:styleId="RTFNum53">
    <w:name w:val="RTF_Num 5 3"/>
    <w:rsid w:val="00EB137D"/>
    <w:rPr>
      <w:rFonts w:ascii="Wingdings" w:hAnsi="Wingdings"/>
    </w:rPr>
  </w:style>
  <w:style w:type="character" w:customStyle="1" w:styleId="RTFNum54">
    <w:name w:val="RTF_Num 5 4"/>
    <w:rsid w:val="00EB137D"/>
    <w:rPr>
      <w:rFonts w:ascii="Symbol" w:hAnsi="Symbol"/>
    </w:rPr>
  </w:style>
  <w:style w:type="character" w:customStyle="1" w:styleId="RTFNum55">
    <w:name w:val="RTF_Num 5 5"/>
    <w:rsid w:val="00EB137D"/>
    <w:rPr>
      <w:rFonts w:ascii="Courier New" w:hAnsi="Courier New"/>
    </w:rPr>
  </w:style>
  <w:style w:type="character" w:customStyle="1" w:styleId="RTFNum56">
    <w:name w:val="RTF_Num 5 6"/>
    <w:rsid w:val="00EB137D"/>
    <w:rPr>
      <w:rFonts w:ascii="Wingdings" w:hAnsi="Wingdings"/>
    </w:rPr>
  </w:style>
  <w:style w:type="character" w:customStyle="1" w:styleId="RTFNum57">
    <w:name w:val="RTF_Num 5 7"/>
    <w:rsid w:val="00EB137D"/>
    <w:rPr>
      <w:rFonts w:ascii="Symbol" w:hAnsi="Symbol"/>
    </w:rPr>
  </w:style>
  <w:style w:type="character" w:customStyle="1" w:styleId="RTFNum58">
    <w:name w:val="RTF_Num 5 8"/>
    <w:rsid w:val="00EB137D"/>
    <w:rPr>
      <w:rFonts w:ascii="Courier New" w:hAnsi="Courier New"/>
    </w:rPr>
  </w:style>
  <w:style w:type="character" w:customStyle="1" w:styleId="RTFNum59">
    <w:name w:val="RTF_Num 5 9"/>
    <w:rsid w:val="00EB137D"/>
    <w:rPr>
      <w:rFonts w:ascii="Wingdings" w:hAnsi="Wingdings"/>
    </w:rPr>
  </w:style>
  <w:style w:type="character" w:customStyle="1" w:styleId="RTFNum91">
    <w:name w:val="RTF_Num 9 1"/>
    <w:rsid w:val="00EB137D"/>
    <w:rPr>
      <w:rFonts w:ascii="Symbol" w:hAnsi="Symbol"/>
    </w:rPr>
  </w:style>
  <w:style w:type="character" w:customStyle="1" w:styleId="RTFNum281">
    <w:name w:val="RTF_Num 28 1"/>
    <w:rsid w:val="00EB137D"/>
    <w:rPr>
      <w:rFonts w:ascii="Century Schoolbook" w:hAnsi="Century Schoolbook"/>
    </w:rPr>
  </w:style>
  <w:style w:type="character" w:customStyle="1" w:styleId="RTFNum341">
    <w:name w:val="RTF_Num 34 1"/>
    <w:rsid w:val="00EB137D"/>
    <w:rPr>
      <w:rFonts w:ascii="Century Schoolbook" w:hAnsi="Century Schoolbook"/>
    </w:rPr>
  </w:style>
  <w:style w:type="character" w:customStyle="1" w:styleId="RTFNum471">
    <w:name w:val="RTF_Num 47 1"/>
    <w:rsid w:val="00EB137D"/>
  </w:style>
  <w:style w:type="character" w:customStyle="1" w:styleId="RTFNum472">
    <w:name w:val="RTF_Num 47 2"/>
    <w:rsid w:val="00EB137D"/>
  </w:style>
  <w:style w:type="character" w:customStyle="1" w:styleId="RTFNum473">
    <w:name w:val="RTF_Num 47 3"/>
    <w:rsid w:val="00EB137D"/>
  </w:style>
  <w:style w:type="character" w:customStyle="1" w:styleId="RTFNum474">
    <w:name w:val="RTF_Num 47 4"/>
    <w:rsid w:val="00EB137D"/>
  </w:style>
  <w:style w:type="character" w:customStyle="1" w:styleId="RTFNum475">
    <w:name w:val="RTF_Num 47 5"/>
    <w:rsid w:val="00EB137D"/>
  </w:style>
  <w:style w:type="character" w:customStyle="1" w:styleId="RTFNum476">
    <w:name w:val="RTF_Num 47 6"/>
    <w:rsid w:val="00EB137D"/>
  </w:style>
  <w:style w:type="character" w:customStyle="1" w:styleId="RTFNum477">
    <w:name w:val="RTF_Num 47 7"/>
    <w:rsid w:val="00EB137D"/>
  </w:style>
  <w:style w:type="character" w:customStyle="1" w:styleId="RTFNum478">
    <w:name w:val="RTF_Num 47 8"/>
    <w:rsid w:val="00EB137D"/>
  </w:style>
  <w:style w:type="character" w:customStyle="1" w:styleId="RTFNum479">
    <w:name w:val="RTF_Num 47 9"/>
    <w:rsid w:val="00EB137D"/>
  </w:style>
  <w:style w:type="character" w:customStyle="1" w:styleId="RTFNum521">
    <w:name w:val="RTF_Num 52 1"/>
    <w:rsid w:val="00EB137D"/>
  </w:style>
  <w:style w:type="character" w:customStyle="1" w:styleId="RTFNum522">
    <w:name w:val="RTF_Num 52 2"/>
    <w:rsid w:val="00EB137D"/>
  </w:style>
  <w:style w:type="character" w:customStyle="1" w:styleId="RTFNum523">
    <w:name w:val="RTF_Num 52 3"/>
    <w:rsid w:val="00EB137D"/>
  </w:style>
  <w:style w:type="character" w:customStyle="1" w:styleId="RTFNum524">
    <w:name w:val="RTF_Num 52 4"/>
    <w:rsid w:val="00EB137D"/>
  </w:style>
  <w:style w:type="character" w:customStyle="1" w:styleId="RTFNum525">
    <w:name w:val="RTF_Num 52 5"/>
    <w:rsid w:val="00EB137D"/>
  </w:style>
  <w:style w:type="character" w:customStyle="1" w:styleId="RTFNum526">
    <w:name w:val="RTF_Num 52 6"/>
    <w:rsid w:val="00EB137D"/>
  </w:style>
  <w:style w:type="character" w:customStyle="1" w:styleId="RTFNum527">
    <w:name w:val="RTF_Num 52 7"/>
    <w:rsid w:val="00EB137D"/>
  </w:style>
  <w:style w:type="character" w:customStyle="1" w:styleId="RTFNum528">
    <w:name w:val="RTF_Num 52 8"/>
    <w:rsid w:val="00EB137D"/>
  </w:style>
  <w:style w:type="character" w:customStyle="1" w:styleId="RTFNum529">
    <w:name w:val="RTF_Num 52 9"/>
    <w:rsid w:val="00EB137D"/>
  </w:style>
  <w:style w:type="character" w:customStyle="1" w:styleId="RTFNum571">
    <w:name w:val="RTF_Num 57 1"/>
    <w:rsid w:val="00EB137D"/>
  </w:style>
  <w:style w:type="character" w:customStyle="1" w:styleId="RTFNum581">
    <w:name w:val="RTF_Num 58 1"/>
    <w:rsid w:val="00EB137D"/>
    <w:rPr>
      <w:rFonts w:ascii="Symbol" w:hAnsi="Symbol"/>
    </w:rPr>
  </w:style>
  <w:style w:type="character" w:customStyle="1" w:styleId="RTFNum681">
    <w:name w:val="RTF_Num 68 1"/>
    <w:rsid w:val="00EB137D"/>
    <w:rPr>
      <w:rFonts w:ascii="Symbol" w:hAnsi="Symbol"/>
    </w:rPr>
  </w:style>
  <w:style w:type="character" w:customStyle="1" w:styleId="RTFNum791">
    <w:name w:val="RTF_Num 79 1"/>
    <w:rsid w:val="00EB137D"/>
    <w:rPr>
      <w:b/>
      <w:u w:val="single"/>
    </w:rPr>
  </w:style>
  <w:style w:type="character" w:customStyle="1" w:styleId="RTFNum792">
    <w:name w:val="RTF_Num 79 2"/>
    <w:rsid w:val="00EB137D"/>
    <w:rPr>
      <w:b/>
      <w:u w:val="single"/>
    </w:rPr>
  </w:style>
  <w:style w:type="character" w:customStyle="1" w:styleId="RTFNum793">
    <w:name w:val="RTF_Num 79 3"/>
    <w:rsid w:val="00EB137D"/>
    <w:rPr>
      <w:b/>
      <w:u w:val="single"/>
    </w:rPr>
  </w:style>
  <w:style w:type="character" w:customStyle="1" w:styleId="RTFNum794">
    <w:name w:val="RTF_Num 79 4"/>
    <w:rsid w:val="00EB137D"/>
    <w:rPr>
      <w:b/>
      <w:u w:val="single"/>
    </w:rPr>
  </w:style>
  <w:style w:type="character" w:customStyle="1" w:styleId="RTFNum795">
    <w:name w:val="RTF_Num 79 5"/>
    <w:rsid w:val="00EB137D"/>
    <w:rPr>
      <w:b/>
      <w:u w:val="single"/>
    </w:rPr>
  </w:style>
  <w:style w:type="character" w:customStyle="1" w:styleId="RTFNum796">
    <w:name w:val="RTF_Num 79 6"/>
    <w:rsid w:val="00EB137D"/>
    <w:rPr>
      <w:b/>
      <w:u w:val="single"/>
    </w:rPr>
  </w:style>
  <w:style w:type="character" w:customStyle="1" w:styleId="RTFNum797">
    <w:name w:val="RTF_Num 79 7"/>
    <w:rsid w:val="00EB137D"/>
    <w:rPr>
      <w:b/>
      <w:u w:val="single"/>
    </w:rPr>
  </w:style>
  <w:style w:type="character" w:customStyle="1" w:styleId="RTFNum798">
    <w:name w:val="RTF_Num 79 8"/>
    <w:rsid w:val="00EB137D"/>
    <w:rPr>
      <w:b/>
      <w:u w:val="single"/>
    </w:rPr>
  </w:style>
  <w:style w:type="character" w:customStyle="1" w:styleId="RTFNum799">
    <w:name w:val="RTF_Num 79 9"/>
    <w:rsid w:val="00EB137D"/>
    <w:rPr>
      <w:b/>
      <w:u w:val="single"/>
    </w:rPr>
  </w:style>
  <w:style w:type="character" w:customStyle="1" w:styleId="RTFNum831">
    <w:name w:val="RTF_Num 83 1"/>
    <w:rsid w:val="00EB137D"/>
    <w:rPr>
      <w:rFonts w:ascii="Symbol" w:hAnsi="Symbol"/>
    </w:rPr>
  </w:style>
  <w:style w:type="character" w:customStyle="1" w:styleId="RTFNum841">
    <w:name w:val="RTF_Num 84 1"/>
    <w:rsid w:val="00EB137D"/>
  </w:style>
  <w:style w:type="character" w:customStyle="1" w:styleId="RTFNum901">
    <w:name w:val="RTF_Num 90 1"/>
    <w:rsid w:val="00EB137D"/>
    <w:rPr>
      <w:rFonts w:ascii="Symbol" w:hAnsi="Symbol"/>
    </w:rPr>
  </w:style>
  <w:style w:type="character" w:customStyle="1" w:styleId="RTFNum981">
    <w:name w:val="RTF_Num 98 1"/>
    <w:rsid w:val="00EB137D"/>
    <w:rPr>
      <w:rFonts w:ascii="Wingdings" w:hAnsi="Wingdings"/>
      <w:sz w:val="16"/>
    </w:rPr>
  </w:style>
  <w:style w:type="character" w:customStyle="1" w:styleId="RTFNum1051">
    <w:name w:val="RTF_Num 105 1"/>
    <w:rsid w:val="00EB137D"/>
    <w:rPr>
      <w:rFonts w:ascii="Symbol" w:hAnsi="Symbol"/>
    </w:rPr>
  </w:style>
  <w:style w:type="character" w:customStyle="1" w:styleId="RTFNum1191">
    <w:name w:val="RTF_Num 119 1"/>
    <w:rsid w:val="00EB137D"/>
  </w:style>
  <w:style w:type="character" w:customStyle="1" w:styleId="RTFNum1281">
    <w:name w:val="RTF_Num 128 1"/>
    <w:rsid w:val="00EB137D"/>
    <w:rPr>
      <w:rFonts w:ascii="Symbol" w:hAnsi="Symbol"/>
    </w:rPr>
  </w:style>
  <w:style w:type="character" w:customStyle="1" w:styleId="RTFNum1371">
    <w:name w:val="RTF_Num 137 1"/>
    <w:rsid w:val="00EB137D"/>
  </w:style>
  <w:style w:type="character" w:customStyle="1" w:styleId="RTFNum1381">
    <w:name w:val="RTF_Num 138 1"/>
    <w:rsid w:val="00EB137D"/>
    <w:rPr>
      <w:rFonts w:ascii="Wingdings" w:hAnsi="Wingdings"/>
      <w:sz w:val="16"/>
    </w:rPr>
  </w:style>
  <w:style w:type="character" w:customStyle="1" w:styleId="RTFNum1411">
    <w:name w:val="RTF_Num 141 1"/>
    <w:rsid w:val="00EB137D"/>
    <w:rPr>
      <w:rFonts w:ascii="Symbol" w:hAnsi="Symbol"/>
    </w:rPr>
  </w:style>
  <w:style w:type="character" w:customStyle="1" w:styleId="RTFNum1621">
    <w:name w:val="RTF_Num 162 1"/>
    <w:rsid w:val="00EB137D"/>
    <w:rPr>
      <w:rFonts w:ascii="Symbol" w:hAnsi="Symbol"/>
    </w:rPr>
  </w:style>
  <w:style w:type="character" w:customStyle="1" w:styleId="RTFNum1771">
    <w:name w:val="RTF_Num 177 1"/>
    <w:rsid w:val="00EB137D"/>
    <w:rPr>
      <w:rFonts w:ascii="Symbol" w:hAnsi="Symbol"/>
    </w:rPr>
  </w:style>
  <w:style w:type="character" w:customStyle="1" w:styleId="RTFNum1971">
    <w:name w:val="RTF_Num 197 1"/>
    <w:rsid w:val="00EB137D"/>
    <w:rPr>
      <w:rFonts w:ascii="Century Schoolbook" w:hAnsi="Century Schoolbook"/>
      <w:i/>
      <w:sz w:val="20"/>
    </w:rPr>
  </w:style>
  <w:style w:type="character" w:customStyle="1" w:styleId="RTFNum2041">
    <w:name w:val="RTF_Num 204 1"/>
    <w:rsid w:val="00EB137D"/>
    <w:rPr>
      <w:b/>
    </w:rPr>
  </w:style>
  <w:style w:type="character" w:customStyle="1" w:styleId="RTFNum2042">
    <w:name w:val="RTF_Num 204 2"/>
    <w:rsid w:val="00EB137D"/>
    <w:rPr>
      <w:b/>
    </w:rPr>
  </w:style>
  <w:style w:type="character" w:customStyle="1" w:styleId="RTFNum2043">
    <w:name w:val="RTF_Num 204 3"/>
    <w:rsid w:val="00EB137D"/>
    <w:rPr>
      <w:b/>
    </w:rPr>
  </w:style>
  <w:style w:type="character" w:customStyle="1" w:styleId="RTFNum2044">
    <w:name w:val="RTF_Num 204 4"/>
    <w:rsid w:val="00EB137D"/>
    <w:rPr>
      <w:b/>
    </w:rPr>
  </w:style>
  <w:style w:type="character" w:customStyle="1" w:styleId="RTFNum2045">
    <w:name w:val="RTF_Num 204 5"/>
    <w:rsid w:val="00EB137D"/>
    <w:rPr>
      <w:b/>
    </w:rPr>
  </w:style>
  <w:style w:type="character" w:customStyle="1" w:styleId="RTFNum2046">
    <w:name w:val="RTF_Num 204 6"/>
    <w:rsid w:val="00EB137D"/>
    <w:rPr>
      <w:b/>
    </w:rPr>
  </w:style>
  <w:style w:type="character" w:customStyle="1" w:styleId="RTFNum2047">
    <w:name w:val="RTF_Num 204 7"/>
    <w:rsid w:val="00EB137D"/>
    <w:rPr>
      <w:b/>
    </w:rPr>
  </w:style>
  <w:style w:type="character" w:customStyle="1" w:styleId="RTFNum2048">
    <w:name w:val="RTF_Num 204 8"/>
    <w:rsid w:val="00EB137D"/>
    <w:rPr>
      <w:b/>
    </w:rPr>
  </w:style>
  <w:style w:type="character" w:customStyle="1" w:styleId="RTFNum2049">
    <w:name w:val="RTF_Num 204 9"/>
    <w:rsid w:val="00EB137D"/>
    <w:rPr>
      <w:b/>
    </w:rPr>
  </w:style>
  <w:style w:type="character" w:customStyle="1" w:styleId="RTFNum2071">
    <w:name w:val="RTF_Num 207 1"/>
    <w:rsid w:val="00EB137D"/>
    <w:rPr>
      <w:rFonts w:ascii="Wingdings" w:hAnsi="Wingdings"/>
      <w:sz w:val="16"/>
    </w:rPr>
  </w:style>
  <w:style w:type="character" w:customStyle="1" w:styleId="RTFNum2161">
    <w:name w:val="RTF_Num 216 1"/>
    <w:rsid w:val="00EB137D"/>
    <w:rPr>
      <w:b/>
    </w:rPr>
  </w:style>
  <w:style w:type="character" w:customStyle="1" w:styleId="RTFNum2162">
    <w:name w:val="RTF_Num 216 2"/>
    <w:rsid w:val="00EB137D"/>
    <w:rPr>
      <w:b/>
    </w:rPr>
  </w:style>
  <w:style w:type="character" w:customStyle="1" w:styleId="RTFNum2163">
    <w:name w:val="RTF_Num 216 3"/>
    <w:rsid w:val="00EB137D"/>
    <w:rPr>
      <w:b/>
    </w:rPr>
  </w:style>
  <w:style w:type="character" w:customStyle="1" w:styleId="RTFNum2164">
    <w:name w:val="RTF_Num 216 4"/>
    <w:rsid w:val="00EB137D"/>
    <w:rPr>
      <w:b/>
    </w:rPr>
  </w:style>
  <w:style w:type="character" w:customStyle="1" w:styleId="RTFNum2165">
    <w:name w:val="RTF_Num 216 5"/>
    <w:rsid w:val="00EB137D"/>
    <w:rPr>
      <w:b/>
    </w:rPr>
  </w:style>
  <w:style w:type="character" w:customStyle="1" w:styleId="RTFNum2166">
    <w:name w:val="RTF_Num 216 6"/>
    <w:rsid w:val="00EB137D"/>
    <w:rPr>
      <w:b/>
    </w:rPr>
  </w:style>
  <w:style w:type="character" w:customStyle="1" w:styleId="RTFNum2167">
    <w:name w:val="RTF_Num 216 7"/>
    <w:rsid w:val="00EB137D"/>
    <w:rPr>
      <w:b/>
    </w:rPr>
  </w:style>
  <w:style w:type="character" w:customStyle="1" w:styleId="RTFNum2168">
    <w:name w:val="RTF_Num 216 8"/>
    <w:rsid w:val="00EB137D"/>
    <w:rPr>
      <w:b/>
    </w:rPr>
  </w:style>
  <w:style w:type="character" w:customStyle="1" w:styleId="RTFNum2169">
    <w:name w:val="RTF_Num 216 9"/>
    <w:rsid w:val="00EB137D"/>
    <w:rPr>
      <w:b/>
    </w:rPr>
  </w:style>
  <w:style w:type="character" w:customStyle="1" w:styleId="RTFNum2201">
    <w:name w:val="RTF_Num 220 1"/>
    <w:rsid w:val="00EB137D"/>
    <w:rPr>
      <w:rFonts w:ascii="Wingdings" w:hAnsi="Wingdings"/>
    </w:rPr>
  </w:style>
  <w:style w:type="character" w:customStyle="1" w:styleId="RTFNum2211">
    <w:name w:val="RTF_Num 221 1"/>
    <w:rsid w:val="00EB137D"/>
    <w:rPr>
      <w:rFonts w:ascii="Symbol" w:hAnsi="Symbol"/>
    </w:rPr>
  </w:style>
  <w:style w:type="character" w:customStyle="1" w:styleId="RTFNum2241">
    <w:name w:val="RTF_Num 224 1"/>
    <w:rsid w:val="00EB137D"/>
    <w:rPr>
      <w:rFonts w:ascii="Symbol" w:hAnsi="Symbol"/>
    </w:rPr>
  </w:style>
  <w:style w:type="character" w:customStyle="1" w:styleId="RTFNum2301">
    <w:name w:val="RTF_Num 230 1"/>
    <w:rsid w:val="00EB137D"/>
    <w:rPr>
      <w:rFonts w:ascii="Symbol" w:hAnsi="Symbol"/>
    </w:rPr>
  </w:style>
  <w:style w:type="character" w:customStyle="1" w:styleId="RTFNum2611">
    <w:name w:val="RTF_Num 261 1"/>
    <w:rsid w:val="00EB137D"/>
  </w:style>
  <w:style w:type="character" w:customStyle="1" w:styleId="RTFNum2612">
    <w:name w:val="RTF_Num 261 2"/>
    <w:rsid w:val="00EB137D"/>
  </w:style>
  <w:style w:type="character" w:customStyle="1" w:styleId="RTFNum2613">
    <w:name w:val="RTF_Num 261 3"/>
    <w:rsid w:val="00EB137D"/>
  </w:style>
  <w:style w:type="character" w:customStyle="1" w:styleId="RTFNum2614">
    <w:name w:val="RTF_Num 261 4"/>
    <w:rsid w:val="00EB137D"/>
  </w:style>
  <w:style w:type="character" w:customStyle="1" w:styleId="RTFNum2615">
    <w:name w:val="RTF_Num 261 5"/>
    <w:rsid w:val="00EB137D"/>
  </w:style>
  <w:style w:type="character" w:customStyle="1" w:styleId="RTFNum2616">
    <w:name w:val="RTF_Num 261 6"/>
    <w:rsid w:val="00EB137D"/>
  </w:style>
  <w:style w:type="character" w:customStyle="1" w:styleId="RTFNum2617">
    <w:name w:val="RTF_Num 261 7"/>
    <w:rsid w:val="00EB137D"/>
  </w:style>
  <w:style w:type="character" w:customStyle="1" w:styleId="RTFNum2618">
    <w:name w:val="RTF_Num 261 8"/>
    <w:rsid w:val="00EB137D"/>
  </w:style>
  <w:style w:type="character" w:customStyle="1" w:styleId="RTFNum2619">
    <w:name w:val="RTF_Num 261 9"/>
    <w:rsid w:val="00EB137D"/>
  </w:style>
  <w:style w:type="character" w:customStyle="1" w:styleId="RTFNum2641">
    <w:name w:val="RTF_Num 264 1"/>
    <w:rsid w:val="00EB137D"/>
    <w:rPr>
      <w:rFonts w:ascii="Symbol" w:hAnsi="Symbol"/>
    </w:rPr>
  </w:style>
  <w:style w:type="character" w:customStyle="1" w:styleId="RTFNum2661">
    <w:name w:val="RTF_Num 266 1"/>
    <w:rsid w:val="00EB137D"/>
    <w:rPr>
      <w:rFonts w:ascii="Symbol" w:hAnsi="Symbol"/>
    </w:rPr>
  </w:style>
  <w:style w:type="character" w:customStyle="1" w:styleId="RTFNum2701">
    <w:name w:val="RTF_Num 270 1"/>
    <w:rsid w:val="00EB137D"/>
    <w:rPr>
      <w:rFonts w:ascii="Symbol" w:hAnsi="Symbol"/>
    </w:rPr>
  </w:style>
  <w:style w:type="character" w:customStyle="1" w:styleId="RTFNum2791">
    <w:name w:val="RTF_Num 279 1"/>
    <w:rsid w:val="00EB137D"/>
    <w:rPr>
      <w:rFonts w:ascii="Symbol" w:hAnsi="Symbol"/>
    </w:rPr>
  </w:style>
  <w:style w:type="character" w:customStyle="1" w:styleId="RTFNum2811">
    <w:name w:val="RTF_Num 281 1"/>
    <w:rsid w:val="00EB137D"/>
    <w:rPr>
      <w:rFonts w:ascii="Wingdings" w:hAnsi="Wingdings"/>
      <w:sz w:val="16"/>
    </w:rPr>
  </w:style>
  <w:style w:type="character" w:customStyle="1" w:styleId="RTFNum2821">
    <w:name w:val="RTF_Num 282 1"/>
    <w:rsid w:val="00EB137D"/>
    <w:rPr>
      <w:rFonts w:ascii="Wingdings" w:hAnsi="Wingdings"/>
      <w:sz w:val="16"/>
    </w:rPr>
  </w:style>
  <w:style w:type="character" w:customStyle="1" w:styleId="RTFNum2901">
    <w:name w:val="RTF_Num 290 1"/>
    <w:rsid w:val="00EB137D"/>
    <w:rPr>
      <w:rFonts w:ascii="Symbol" w:hAnsi="Symbol"/>
    </w:rPr>
  </w:style>
  <w:style w:type="character" w:customStyle="1" w:styleId="RTFNum3051">
    <w:name w:val="RTF_Num 305 1"/>
    <w:rsid w:val="00EB137D"/>
    <w:rPr>
      <w:rFonts w:ascii="Symbol" w:hAnsi="Symbol"/>
    </w:rPr>
  </w:style>
  <w:style w:type="character" w:customStyle="1" w:styleId="RTFNum3271">
    <w:name w:val="RTF_Num 327 1"/>
    <w:rsid w:val="00EB137D"/>
    <w:rPr>
      <w:b/>
      <w:u w:val="single"/>
    </w:rPr>
  </w:style>
  <w:style w:type="character" w:customStyle="1" w:styleId="RTFNum3272">
    <w:name w:val="RTF_Num 327 2"/>
    <w:rsid w:val="00EB137D"/>
    <w:rPr>
      <w:b/>
      <w:u w:val="single"/>
    </w:rPr>
  </w:style>
  <w:style w:type="character" w:customStyle="1" w:styleId="RTFNum3273">
    <w:name w:val="RTF_Num 327 3"/>
    <w:rsid w:val="00EB137D"/>
    <w:rPr>
      <w:b/>
      <w:u w:val="single"/>
    </w:rPr>
  </w:style>
  <w:style w:type="character" w:customStyle="1" w:styleId="RTFNum3274">
    <w:name w:val="RTF_Num 327 4"/>
    <w:rsid w:val="00EB137D"/>
    <w:rPr>
      <w:b/>
      <w:u w:val="single"/>
    </w:rPr>
  </w:style>
  <w:style w:type="character" w:customStyle="1" w:styleId="RTFNum3275">
    <w:name w:val="RTF_Num 327 5"/>
    <w:rsid w:val="00EB137D"/>
    <w:rPr>
      <w:b/>
      <w:u w:val="single"/>
    </w:rPr>
  </w:style>
  <w:style w:type="character" w:customStyle="1" w:styleId="RTFNum3276">
    <w:name w:val="RTF_Num 327 6"/>
    <w:rsid w:val="00EB137D"/>
    <w:rPr>
      <w:b/>
      <w:u w:val="single"/>
    </w:rPr>
  </w:style>
  <w:style w:type="character" w:customStyle="1" w:styleId="RTFNum3277">
    <w:name w:val="RTF_Num 327 7"/>
    <w:rsid w:val="00EB137D"/>
    <w:rPr>
      <w:b/>
      <w:u w:val="single"/>
    </w:rPr>
  </w:style>
  <w:style w:type="character" w:customStyle="1" w:styleId="RTFNum3278">
    <w:name w:val="RTF_Num 327 8"/>
    <w:rsid w:val="00EB137D"/>
    <w:rPr>
      <w:b/>
      <w:u w:val="single"/>
    </w:rPr>
  </w:style>
  <w:style w:type="character" w:customStyle="1" w:styleId="RTFNum3279">
    <w:name w:val="RTF_Num 327 9"/>
    <w:rsid w:val="00EB137D"/>
    <w:rPr>
      <w:b/>
      <w:u w:val="single"/>
    </w:rPr>
  </w:style>
  <w:style w:type="character" w:customStyle="1" w:styleId="RTFNum3301">
    <w:name w:val="RTF_Num 330 1"/>
    <w:rsid w:val="00EB137D"/>
  </w:style>
  <w:style w:type="character" w:customStyle="1" w:styleId="RTFNum3302">
    <w:name w:val="RTF_Num 330 2"/>
    <w:rsid w:val="00EB137D"/>
  </w:style>
  <w:style w:type="character" w:customStyle="1" w:styleId="RTFNum3303">
    <w:name w:val="RTF_Num 330 3"/>
    <w:rsid w:val="00EB137D"/>
  </w:style>
  <w:style w:type="character" w:customStyle="1" w:styleId="RTFNum3304">
    <w:name w:val="RTF_Num 330 4"/>
    <w:rsid w:val="00EB137D"/>
  </w:style>
  <w:style w:type="character" w:customStyle="1" w:styleId="RTFNum3305">
    <w:name w:val="RTF_Num 330 5"/>
    <w:rsid w:val="00EB137D"/>
  </w:style>
  <w:style w:type="character" w:customStyle="1" w:styleId="RTFNum3306">
    <w:name w:val="RTF_Num 330 6"/>
    <w:rsid w:val="00EB137D"/>
  </w:style>
  <w:style w:type="character" w:customStyle="1" w:styleId="RTFNum3307">
    <w:name w:val="RTF_Num 330 7"/>
    <w:rsid w:val="00EB137D"/>
  </w:style>
  <w:style w:type="character" w:customStyle="1" w:styleId="RTFNum3308">
    <w:name w:val="RTF_Num 330 8"/>
    <w:rsid w:val="00EB137D"/>
  </w:style>
  <w:style w:type="character" w:customStyle="1" w:styleId="RTFNum3309">
    <w:name w:val="RTF_Num 330 9"/>
    <w:rsid w:val="00EB137D"/>
  </w:style>
  <w:style w:type="character" w:customStyle="1" w:styleId="RTFNum3321">
    <w:name w:val="RTF_Num 332 1"/>
    <w:rsid w:val="00EB137D"/>
    <w:rPr>
      <w:rFonts w:ascii="Wingdings" w:hAnsi="Wingdings"/>
      <w:sz w:val="16"/>
    </w:rPr>
  </w:style>
  <w:style w:type="character" w:customStyle="1" w:styleId="RTFNum3362">
    <w:name w:val="RTF_Num 336 2"/>
    <w:rsid w:val="00EB137D"/>
  </w:style>
  <w:style w:type="character" w:customStyle="1" w:styleId="RTFNum3363">
    <w:name w:val="RTF_Num 336 3"/>
    <w:rsid w:val="00EB137D"/>
  </w:style>
  <w:style w:type="character" w:customStyle="1" w:styleId="RTFNum3364">
    <w:name w:val="RTF_Num 336 4"/>
    <w:rsid w:val="00EB137D"/>
  </w:style>
  <w:style w:type="character" w:customStyle="1" w:styleId="RTFNum3365">
    <w:name w:val="RTF_Num 336 5"/>
    <w:rsid w:val="00EB137D"/>
  </w:style>
  <w:style w:type="character" w:customStyle="1" w:styleId="RTFNum3366">
    <w:name w:val="RTF_Num 336 6"/>
    <w:rsid w:val="00EB137D"/>
  </w:style>
  <w:style w:type="character" w:customStyle="1" w:styleId="RTFNum3367">
    <w:name w:val="RTF_Num 336 7"/>
    <w:rsid w:val="00EB137D"/>
  </w:style>
  <w:style w:type="character" w:customStyle="1" w:styleId="RTFNum3368">
    <w:name w:val="RTF_Num 336 8"/>
    <w:rsid w:val="00EB137D"/>
  </w:style>
  <w:style w:type="character" w:customStyle="1" w:styleId="RTFNum3369">
    <w:name w:val="RTF_Num 336 9"/>
    <w:rsid w:val="00EB137D"/>
  </w:style>
  <w:style w:type="character" w:customStyle="1" w:styleId="RTFNum3691">
    <w:name w:val="RTF_Num 369 1"/>
    <w:rsid w:val="00EB137D"/>
    <w:rPr>
      <w:rFonts w:ascii="Symbol" w:hAnsi="Symbol"/>
    </w:rPr>
  </w:style>
  <w:style w:type="character" w:customStyle="1" w:styleId="RTFNum3701">
    <w:name w:val="RTF_Num 370 1"/>
    <w:rsid w:val="00EB137D"/>
    <w:rPr>
      <w:rFonts w:ascii="Wingdings" w:hAnsi="Wingdings"/>
    </w:rPr>
  </w:style>
  <w:style w:type="character" w:customStyle="1" w:styleId="RTFNum3711">
    <w:name w:val="RTF_Num 371 1"/>
    <w:rsid w:val="00EB137D"/>
    <w:rPr>
      <w:rFonts w:ascii="Symbol" w:hAnsi="Symbol"/>
    </w:rPr>
  </w:style>
  <w:style w:type="character" w:customStyle="1" w:styleId="RTFNum3941">
    <w:name w:val="RTF_Num 394 1"/>
    <w:rsid w:val="00EB137D"/>
    <w:rPr>
      <w:rFonts w:ascii="Symbol" w:hAnsi="Symbol"/>
    </w:rPr>
  </w:style>
  <w:style w:type="character" w:customStyle="1" w:styleId="RTFNum3951">
    <w:name w:val="RTF_Num 395 1"/>
    <w:rsid w:val="00EB137D"/>
    <w:rPr>
      <w:rFonts w:ascii="Wingdings" w:hAnsi="Wingdings"/>
    </w:rPr>
  </w:style>
  <w:style w:type="character" w:customStyle="1" w:styleId="RTFNum3961">
    <w:name w:val="RTF_Num 396 1"/>
    <w:rsid w:val="00EB137D"/>
    <w:rPr>
      <w:rFonts w:ascii="Symbol" w:hAnsi="Symbol"/>
    </w:rPr>
  </w:style>
  <w:style w:type="character" w:customStyle="1" w:styleId="RTFNum4191">
    <w:name w:val="RTF_Num 419 1"/>
    <w:rsid w:val="00EB137D"/>
    <w:rPr>
      <w:rFonts w:ascii="Wingdings" w:hAnsi="Wingdings"/>
      <w:color w:val="000080"/>
    </w:rPr>
  </w:style>
  <w:style w:type="character" w:customStyle="1" w:styleId="RTFNum4201">
    <w:name w:val="RTF_Num 420 1"/>
    <w:rsid w:val="00EB137D"/>
    <w:rPr>
      <w:rFonts w:ascii="Symbol" w:hAnsi="Symbol"/>
    </w:rPr>
  </w:style>
  <w:style w:type="character" w:customStyle="1" w:styleId="RTFNum4211">
    <w:name w:val="RTF_Num 421 1"/>
    <w:rsid w:val="00EB137D"/>
    <w:rPr>
      <w:rFonts w:ascii="Symbol" w:hAnsi="Symbol"/>
    </w:rPr>
  </w:style>
  <w:style w:type="character" w:customStyle="1" w:styleId="RTFNum4221">
    <w:name w:val="RTF_Num 422 1"/>
    <w:rsid w:val="00EB137D"/>
    <w:rPr>
      <w:rFonts w:ascii="Symbol" w:hAnsi="Symbol"/>
    </w:rPr>
  </w:style>
  <w:style w:type="character" w:customStyle="1" w:styleId="RTFNum4231">
    <w:name w:val="RTF_Num 423 1"/>
    <w:rsid w:val="00EB137D"/>
    <w:rPr>
      <w:rFonts w:ascii="Symbol" w:hAnsi="Symbol"/>
    </w:rPr>
  </w:style>
  <w:style w:type="character" w:customStyle="1" w:styleId="RTFNum4241">
    <w:name w:val="RTF_Num 424 1"/>
    <w:rsid w:val="00EB137D"/>
    <w:rPr>
      <w:rFonts w:ascii="Symbol" w:hAnsi="Symbol"/>
    </w:rPr>
  </w:style>
  <w:style w:type="character" w:customStyle="1" w:styleId="RTFNum4251">
    <w:name w:val="RTF_Num 425 1"/>
    <w:rsid w:val="00EB137D"/>
    <w:rPr>
      <w:rFonts w:ascii="Symbol" w:hAnsi="Symbol"/>
    </w:rPr>
  </w:style>
  <w:style w:type="character" w:customStyle="1" w:styleId="RTFNum4261">
    <w:name w:val="RTF_Num 426 1"/>
    <w:rsid w:val="00EB137D"/>
    <w:rPr>
      <w:rFonts w:ascii="Symbol" w:hAnsi="Symbol"/>
    </w:rPr>
  </w:style>
  <w:style w:type="character" w:customStyle="1" w:styleId="RTFNum4271">
    <w:name w:val="RTF_Num 427 1"/>
    <w:rsid w:val="00EB137D"/>
    <w:rPr>
      <w:rFonts w:ascii="Symbol" w:hAnsi="Symbol"/>
    </w:rPr>
  </w:style>
  <w:style w:type="character" w:customStyle="1" w:styleId="RTFNum4281">
    <w:name w:val="RTF_Num 428 1"/>
    <w:rsid w:val="00EB137D"/>
    <w:rPr>
      <w:rFonts w:ascii="Symbol" w:hAnsi="Symbol"/>
    </w:rPr>
  </w:style>
  <w:style w:type="character" w:customStyle="1" w:styleId="RTFNum4291">
    <w:name w:val="RTF_Num 429 1"/>
    <w:rsid w:val="00EB137D"/>
    <w:rPr>
      <w:rFonts w:ascii="Symbol" w:hAnsi="Symbol"/>
    </w:rPr>
  </w:style>
  <w:style w:type="character" w:customStyle="1" w:styleId="RTFNum4301">
    <w:name w:val="RTF_Num 430 1"/>
    <w:rsid w:val="00EB137D"/>
    <w:rPr>
      <w:rFonts w:ascii="Symbol" w:hAnsi="Symbol"/>
    </w:rPr>
  </w:style>
  <w:style w:type="character" w:customStyle="1" w:styleId="RTFNum4311">
    <w:name w:val="RTF_Num 431 1"/>
    <w:rsid w:val="00EB137D"/>
    <w:rPr>
      <w:rFonts w:ascii="Symbol" w:hAnsi="Symbol"/>
    </w:rPr>
  </w:style>
  <w:style w:type="character" w:customStyle="1" w:styleId="RTFNum4541">
    <w:name w:val="RTF_Num 454 1"/>
    <w:rsid w:val="00EB137D"/>
    <w:rPr>
      <w:rFonts w:ascii="Wingdings" w:hAnsi="Wingdings"/>
      <w:color w:val="000080"/>
    </w:rPr>
  </w:style>
  <w:style w:type="character" w:customStyle="1" w:styleId="RTFNum4551">
    <w:name w:val="RTF_Num 455 1"/>
    <w:rsid w:val="00EB137D"/>
    <w:rPr>
      <w:rFonts w:ascii="Symbol" w:hAnsi="Symbol"/>
    </w:rPr>
  </w:style>
  <w:style w:type="character" w:customStyle="1" w:styleId="RTFNum4561">
    <w:name w:val="RTF_Num 456 1"/>
    <w:rsid w:val="00EB137D"/>
    <w:rPr>
      <w:rFonts w:ascii="Symbol" w:hAnsi="Symbol"/>
    </w:rPr>
  </w:style>
  <w:style w:type="character" w:customStyle="1" w:styleId="RTFNum4571">
    <w:name w:val="RTF_Num 457 1"/>
    <w:rsid w:val="00EB137D"/>
    <w:rPr>
      <w:rFonts w:ascii="Symbol" w:hAnsi="Symbol"/>
    </w:rPr>
  </w:style>
  <w:style w:type="character" w:customStyle="1" w:styleId="RTFNum4581">
    <w:name w:val="RTF_Num 458 1"/>
    <w:rsid w:val="00EB137D"/>
    <w:rPr>
      <w:rFonts w:ascii="Symbol" w:hAnsi="Symbol"/>
    </w:rPr>
  </w:style>
  <w:style w:type="character" w:customStyle="1" w:styleId="RTFNum4591">
    <w:name w:val="RTF_Num 459 1"/>
    <w:rsid w:val="00EB137D"/>
    <w:rPr>
      <w:rFonts w:ascii="Symbol" w:hAnsi="Symbol"/>
    </w:rPr>
  </w:style>
  <w:style w:type="character" w:customStyle="1" w:styleId="RTFNum4601">
    <w:name w:val="RTF_Num 460 1"/>
    <w:rsid w:val="00EB137D"/>
    <w:rPr>
      <w:rFonts w:ascii="Symbol" w:hAnsi="Symbol"/>
    </w:rPr>
  </w:style>
  <w:style w:type="character" w:customStyle="1" w:styleId="RTFNum4611">
    <w:name w:val="RTF_Num 461 1"/>
    <w:rsid w:val="00EB137D"/>
    <w:rPr>
      <w:rFonts w:ascii="Symbol" w:hAnsi="Symbol"/>
    </w:rPr>
  </w:style>
  <w:style w:type="character" w:customStyle="1" w:styleId="RTFNum4621">
    <w:name w:val="RTF_Num 462 1"/>
    <w:rsid w:val="00EB137D"/>
    <w:rPr>
      <w:rFonts w:ascii="Symbol" w:hAnsi="Symbol"/>
    </w:rPr>
  </w:style>
  <w:style w:type="character" w:customStyle="1" w:styleId="RTFNum4631">
    <w:name w:val="RTF_Num 463 1"/>
    <w:rsid w:val="00EB137D"/>
    <w:rPr>
      <w:rFonts w:ascii="Symbol" w:hAnsi="Symbol"/>
    </w:rPr>
  </w:style>
  <w:style w:type="character" w:customStyle="1" w:styleId="RTFNum4641">
    <w:name w:val="RTF_Num 464 1"/>
    <w:rsid w:val="00EB137D"/>
    <w:rPr>
      <w:rFonts w:ascii="Symbol" w:hAnsi="Symbol"/>
    </w:rPr>
  </w:style>
  <w:style w:type="character" w:customStyle="1" w:styleId="RTFNum4651">
    <w:name w:val="RTF_Num 465 1"/>
    <w:rsid w:val="00EB137D"/>
    <w:rPr>
      <w:rFonts w:ascii="Symbol" w:hAnsi="Symbol"/>
    </w:rPr>
  </w:style>
  <w:style w:type="character" w:customStyle="1" w:styleId="RTFNum4661">
    <w:name w:val="RTF_Num 466 1"/>
    <w:rsid w:val="00EB137D"/>
    <w:rPr>
      <w:rFonts w:ascii="Symbol" w:hAnsi="Symbol"/>
    </w:rPr>
  </w:style>
  <w:style w:type="character" w:customStyle="1" w:styleId="RTFNum4901">
    <w:name w:val="RTF_Num 490 1"/>
    <w:rsid w:val="00EB137D"/>
    <w:rPr>
      <w:rFonts w:ascii="Symbol" w:hAnsi="Symbol"/>
    </w:rPr>
  </w:style>
  <w:style w:type="character" w:customStyle="1" w:styleId="RTFNum4911">
    <w:name w:val="RTF_Num 491 1"/>
    <w:rsid w:val="00EB137D"/>
    <w:rPr>
      <w:rFonts w:ascii="Wingdings" w:hAnsi="Wingdings"/>
    </w:rPr>
  </w:style>
  <w:style w:type="character" w:customStyle="1" w:styleId="RTFNum4921">
    <w:name w:val="RTF_Num 492 1"/>
    <w:rsid w:val="00EB137D"/>
    <w:rPr>
      <w:rFonts w:ascii="Symbol" w:hAnsi="Symbol"/>
    </w:rPr>
  </w:style>
  <w:style w:type="character" w:customStyle="1" w:styleId="RTFNum5151">
    <w:name w:val="RTF_Num 515 1"/>
    <w:rsid w:val="00EB137D"/>
    <w:rPr>
      <w:rFonts w:ascii="Wingdings" w:hAnsi="Wingdings"/>
      <w:color w:val="000080"/>
    </w:rPr>
  </w:style>
  <w:style w:type="character" w:customStyle="1" w:styleId="RTFNum5161">
    <w:name w:val="RTF_Num 516 1"/>
    <w:rsid w:val="00EB137D"/>
    <w:rPr>
      <w:rFonts w:ascii="Symbol" w:hAnsi="Symbol"/>
    </w:rPr>
  </w:style>
  <w:style w:type="character" w:customStyle="1" w:styleId="RTFNum5171">
    <w:name w:val="RTF_Num 517 1"/>
    <w:rsid w:val="00EB137D"/>
    <w:rPr>
      <w:rFonts w:ascii="Symbol" w:hAnsi="Symbol"/>
    </w:rPr>
  </w:style>
  <w:style w:type="character" w:customStyle="1" w:styleId="RTFNum5181">
    <w:name w:val="RTF_Num 518 1"/>
    <w:rsid w:val="00EB137D"/>
    <w:rPr>
      <w:rFonts w:ascii="Symbol" w:hAnsi="Symbol"/>
    </w:rPr>
  </w:style>
  <w:style w:type="character" w:customStyle="1" w:styleId="RTFNum5191">
    <w:name w:val="RTF_Num 519 1"/>
    <w:rsid w:val="00EB137D"/>
    <w:rPr>
      <w:rFonts w:ascii="Symbol" w:hAnsi="Symbol"/>
    </w:rPr>
  </w:style>
  <w:style w:type="character" w:customStyle="1" w:styleId="RTFNum5201">
    <w:name w:val="RTF_Num 520 1"/>
    <w:rsid w:val="00EB137D"/>
    <w:rPr>
      <w:rFonts w:ascii="Symbol" w:hAnsi="Symbol"/>
    </w:rPr>
  </w:style>
  <w:style w:type="character" w:customStyle="1" w:styleId="RTFNum5211">
    <w:name w:val="RTF_Num 521 1"/>
    <w:rsid w:val="00EB137D"/>
    <w:rPr>
      <w:rFonts w:ascii="Symbol" w:hAnsi="Symbol"/>
    </w:rPr>
  </w:style>
  <w:style w:type="character" w:customStyle="1" w:styleId="RTFNum5221">
    <w:name w:val="RTF_Num 522 1"/>
    <w:rsid w:val="00EB137D"/>
    <w:rPr>
      <w:rFonts w:ascii="Symbol" w:hAnsi="Symbol"/>
    </w:rPr>
  </w:style>
  <w:style w:type="character" w:customStyle="1" w:styleId="RTFNum5231">
    <w:name w:val="RTF_Num 523 1"/>
    <w:rsid w:val="00EB137D"/>
    <w:rPr>
      <w:rFonts w:ascii="Symbol" w:hAnsi="Symbol"/>
    </w:rPr>
  </w:style>
  <w:style w:type="character" w:customStyle="1" w:styleId="RTFNum5241">
    <w:name w:val="RTF_Num 524 1"/>
    <w:rsid w:val="00EB137D"/>
    <w:rPr>
      <w:rFonts w:ascii="Symbol" w:hAnsi="Symbol"/>
    </w:rPr>
  </w:style>
  <w:style w:type="character" w:customStyle="1" w:styleId="RTFNum5251">
    <w:name w:val="RTF_Num 525 1"/>
    <w:rsid w:val="00EB137D"/>
    <w:rPr>
      <w:rFonts w:ascii="Symbol" w:hAnsi="Symbol"/>
    </w:rPr>
  </w:style>
  <w:style w:type="character" w:customStyle="1" w:styleId="RTFNum5261">
    <w:name w:val="RTF_Num 526 1"/>
    <w:rsid w:val="00EB137D"/>
    <w:rPr>
      <w:rFonts w:ascii="Symbol" w:hAnsi="Symbol"/>
    </w:rPr>
  </w:style>
  <w:style w:type="character" w:customStyle="1" w:styleId="RTFNum5271">
    <w:name w:val="RTF_Num 527 1"/>
    <w:rsid w:val="00EB137D"/>
    <w:rPr>
      <w:rFonts w:ascii="Symbol" w:hAnsi="Symbol"/>
    </w:rPr>
  </w:style>
  <w:style w:type="character" w:customStyle="1" w:styleId="RTFNum5501">
    <w:name w:val="RTF_Num 550 1"/>
    <w:rsid w:val="00EB137D"/>
    <w:rPr>
      <w:rFonts w:ascii="Wingdings" w:hAnsi="Wingdings"/>
      <w:color w:val="000080"/>
    </w:rPr>
  </w:style>
  <w:style w:type="character" w:customStyle="1" w:styleId="RTFNum5511">
    <w:name w:val="RTF_Num 551 1"/>
    <w:rsid w:val="00EB137D"/>
    <w:rPr>
      <w:rFonts w:ascii="Symbol" w:hAnsi="Symbol"/>
    </w:rPr>
  </w:style>
  <w:style w:type="character" w:customStyle="1" w:styleId="RTFNum5521">
    <w:name w:val="RTF_Num 552 1"/>
    <w:rsid w:val="00EB137D"/>
    <w:rPr>
      <w:rFonts w:ascii="Symbol" w:hAnsi="Symbol"/>
    </w:rPr>
  </w:style>
  <w:style w:type="character" w:customStyle="1" w:styleId="RTFNum5531">
    <w:name w:val="RTF_Num 553 1"/>
    <w:rsid w:val="00EB137D"/>
    <w:rPr>
      <w:rFonts w:ascii="Symbol" w:hAnsi="Symbol"/>
    </w:rPr>
  </w:style>
  <w:style w:type="character" w:customStyle="1" w:styleId="RTFNum5541">
    <w:name w:val="RTF_Num 554 1"/>
    <w:rsid w:val="00EB137D"/>
    <w:rPr>
      <w:rFonts w:ascii="Symbol" w:hAnsi="Symbol"/>
    </w:rPr>
  </w:style>
  <w:style w:type="character" w:customStyle="1" w:styleId="RTFNum5551">
    <w:name w:val="RTF_Num 555 1"/>
    <w:rsid w:val="00EB137D"/>
    <w:rPr>
      <w:rFonts w:ascii="Symbol" w:hAnsi="Symbol"/>
    </w:rPr>
  </w:style>
  <w:style w:type="character" w:customStyle="1" w:styleId="RTFNum5561">
    <w:name w:val="RTF_Num 556 1"/>
    <w:rsid w:val="00EB137D"/>
    <w:rPr>
      <w:rFonts w:ascii="Symbol" w:hAnsi="Symbol"/>
    </w:rPr>
  </w:style>
  <w:style w:type="character" w:customStyle="1" w:styleId="RTFNum5571">
    <w:name w:val="RTF_Num 557 1"/>
    <w:rsid w:val="00EB137D"/>
    <w:rPr>
      <w:rFonts w:ascii="Symbol" w:hAnsi="Symbol"/>
    </w:rPr>
  </w:style>
  <w:style w:type="character" w:customStyle="1" w:styleId="RTFNum5581">
    <w:name w:val="RTF_Num 558 1"/>
    <w:rsid w:val="00EB137D"/>
    <w:rPr>
      <w:rFonts w:ascii="Symbol" w:hAnsi="Symbol"/>
    </w:rPr>
  </w:style>
  <w:style w:type="character" w:customStyle="1" w:styleId="RTFNum5591">
    <w:name w:val="RTF_Num 559 1"/>
    <w:rsid w:val="00EB137D"/>
    <w:rPr>
      <w:rFonts w:ascii="Symbol" w:hAnsi="Symbol"/>
    </w:rPr>
  </w:style>
  <w:style w:type="character" w:customStyle="1" w:styleId="RTFNum5601">
    <w:name w:val="RTF_Num 560 1"/>
    <w:rsid w:val="00EB137D"/>
    <w:rPr>
      <w:rFonts w:ascii="Symbol" w:hAnsi="Symbol"/>
    </w:rPr>
  </w:style>
  <w:style w:type="character" w:customStyle="1" w:styleId="RTFNum5611">
    <w:name w:val="RTF_Num 561 1"/>
    <w:rsid w:val="00EB137D"/>
    <w:rPr>
      <w:rFonts w:ascii="Symbol" w:hAnsi="Symbol"/>
    </w:rPr>
  </w:style>
  <w:style w:type="character" w:customStyle="1" w:styleId="RTFNum5621">
    <w:name w:val="RTF_Num 562 1"/>
    <w:rsid w:val="00EB137D"/>
    <w:rPr>
      <w:rFonts w:ascii="Symbol" w:hAnsi="Symbol"/>
    </w:rPr>
  </w:style>
  <w:style w:type="character" w:customStyle="1" w:styleId="RTFNum5861">
    <w:name w:val="RTF_Num 586 1"/>
    <w:rsid w:val="00EB137D"/>
    <w:rPr>
      <w:rFonts w:ascii="Symbol" w:hAnsi="Symbol"/>
    </w:rPr>
  </w:style>
  <w:style w:type="character" w:customStyle="1" w:styleId="RTFNum5871">
    <w:name w:val="RTF_Num 587 1"/>
    <w:rsid w:val="00EB137D"/>
    <w:rPr>
      <w:rFonts w:ascii="Wingdings" w:hAnsi="Wingdings"/>
    </w:rPr>
  </w:style>
  <w:style w:type="character" w:customStyle="1" w:styleId="RTFNum5881">
    <w:name w:val="RTF_Num 588 1"/>
    <w:rsid w:val="00EB137D"/>
    <w:rPr>
      <w:rFonts w:ascii="Symbol" w:hAnsi="Symbol"/>
    </w:rPr>
  </w:style>
  <w:style w:type="character" w:customStyle="1" w:styleId="RTFNum6111">
    <w:name w:val="RTF_Num 611 1"/>
    <w:rsid w:val="00EB137D"/>
    <w:rPr>
      <w:rFonts w:ascii="Wingdings" w:hAnsi="Wingdings"/>
      <w:color w:val="000080"/>
    </w:rPr>
  </w:style>
  <w:style w:type="character" w:customStyle="1" w:styleId="RTFNum6121">
    <w:name w:val="RTF_Num 612 1"/>
    <w:rsid w:val="00EB137D"/>
    <w:rPr>
      <w:rFonts w:ascii="Symbol" w:hAnsi="Symbol"/>
    </w:rPr>
  </w:style>
  <w:style w:type="character" w:customStyle="1" w:styleId="RTFNum6131">
    <w:name w:val="RTF_Num 613 1"/>
    <w:rsid w:val="00EB137D"/>
    <w:rPr>
      <w:rFonts w:ascii="Symbol" w:hAnsi="Symbol"/>
    </w:rPr>
  </w:style>
  <w:style w:type="character" w:customStyle="1" w:styleId="RTFNum6141">
    <w:name w:val="RTF_Num 614 1"/>
    <w:rsid w:val="00EB137D"/>
    <w:rPr>
      <w:rFonts w:ascii="Symbol" w:hAnsi="Symbol"/>
    </w:rPr>
  </w:style>
  <w:style w:type="character" w:customStyle="1" w:styleId="RTFNum6151">
    <w:name w:val="RTF_Num 615 1"/>
    <w:rsid w:val="00EB137D"/>
    <w:rPr>
      <w:rFonts w:ascii="Symbol" w:hAnsi="Symbol"/>
    </w:rPr>
  </w:style>
  <w:style w:type="character" w:customStyle="1" w:styleId="RTFNum6161">
    <w:name w:val="RTF_Num 616 1"/>
    <w:rsid w:val="00EB137D"/>
    <w:rPr>
      <w:rFonts w:ascii="Symbol" w:hAnsi="Symbol"/>
    </w:rPr>
  </w:style>
  <w:style w:type="character" w:customStyle="1" w:styleId="RTFNum6171">
    <w:name w:val="RTF_Num 617 1"/>
    <w:rsid w:val="00EB137D"/>
    <w:rPr>
      <w:rFonts w:ascii="Symbol" w:hAnsi="Symbol"/>
    </w:rPr>
  </w:style>
  <w:style w:type="character" w:customStyle="1" w:styleId="RTFNum6181">
    <w:name w:val="RTF_Num 618 1"/>
    <w:rsid w:val="00EB137D"/>
    <w:rPr>
      <w:rFonts w:ascii="Symbol" w:hAnsi="Symbol"/>
    </w:rPr>
  </w:style>
  <w:style w:type="character" w:customStyle="1" w:styleId="RTFNum6191">
    <w:name w:val="RTF_Num 619 1"/>
    <w:rsid w:val="00EB137D"/>
    <w:rPr>
      <w:rFonts w:ascii="Symbol" w:hAnsi="Symbol"/>
    </w:rPr>
  </w:style>
  <w:style w:type="character" w:customStyle="1" w:styleId="RTFNum6201">
    <w:name w:val="RTF_Num 620 1"/>
    <w:rsid w:val="00EB137D"/>
    <w:rPr>
      <w:rFonts w:ascii="Symbol" w:hAnsi="Symbol"/>
    </w:rPr>
  </w:style>
  <w:style w:type="character" w:customStyle="1" w:styleId="RTFNum6211">
    <w:name w:val="RTF_Num 621 1"/>
    <w:rsid w:val="00EB137D"/>
    <w:rPr>
      <w:rFonts w:ascii="Symbol" w:hAnsi="Symbol"/>
    </w:rPr>
  </w:style>
  <w:style w:type="character" w:customStyle="1" w:styleId="RTFNum6221">
    <w:name w:val="RTF_Num 622 1"/>
    <w:rsid w:val="00EB137D"/>
    <w:rPr>
      <w:rFonts w:ascii="Symbol" w:hAnsi="Symbol"/>
    </w:rPr>
  </w:style>
  <w:style w:type="character" w:customStyle="1" w:styleId="RTFNum6231">
    <w:name w:val="RTF_Num 623 1"/>
    <w:rsid w:val="00EB137D"/>
    <w:rPr>
      <w:rFonts w:ascii="Symbol" w:hAnsi="Symbol"/>
    </w:rPr>
  </w:style>
  <w:style w:type="character" w:customStyle="1" w:styleId="RTFNum6461">
    <w:name w:val="RTF_Num 646 1"/>
    <w:rsid w:val="00EB137D"/>
    <w:rPr>
      <w:rFonts w:ascii="Wingdings" w:hAnsi="Wingdings"/>
      <w:color w:val="000080"/>
    </w:rPr>
  </w:style>
  <w:style w:type="character" w:customStyle="1" w:styleId="RTFNum6471">
    <w:name w:val="RTF_Num 647 1"/>
    <w:rsid w:val="00EB137D"/>
    <w:rPr>
      <w:rFonts w:ascii="Symbol" w:hAnsi="Symbol"/>
    </w:rPr>
  </w:style>
  <w:style w:type="character" w:customStyle="1" w:styleId="RTFNum6481">
    <w:name w:val="RTF_Num 648 1"/>
    <w:rsid w:val="00EB137D"/>
    <w:rPr>
      <w:rFonts w:ascii="Symbol" w:hAnsi="Symbol"/>
    </w:rPr>
  </w:style>
  <w:style w:type="character" w:customStyle="1" w:styleId="RTFNum6491">
    <w:name w:val="RTF_Num 649 1"/>
    <w:rsid w:val="00EB137D"/>
    <w:rPr>
      <w:rFonts w:ascii="Symbol" w:hAnsi="Symbol"/>
    </w:rPr>
  </w:style>
  <w:style w:type="character" w:customStyle="1" w:styleId="RTFNum6501">
    <w:name w:val="RTF_Num 650 1"/>
    <w:rsid w:val="00EB137D"/>
    <w:rPr>
      <w:rFonts w:ascii="Symbol" w:hAnsi="Symbol"/>
    </w:rPr>
  </w:style>
  <w:style w:type="character" w:customStyle="1" w:styleId="RTFNum6511">
    <w:name w:val="RTF_Num 651 1"/>
    <w:rsid w:val="00EB137D"/>
    <w:rPr>
      <w:rFonts w:ascii="Symbol" w:hAnsi="Symbol"/>
    </w:rPr>
  </w:style>
  <w:style w:type="character" w:customStyle="1" w:styleId="RTFNum6521">
    <w:name w:val="RTF_Num 652 1"/>
    <w:rsid w:val="00EB137D"/>
    <w:rPr>
      <w:rFonts w:ascii="Symbol" w:hAnsi="Symbol"/>
    </w:rPr>
  </w:style>
  <w:style w:type="character" w:customStyle="1" w:styleId="RTFNum6531">
    <w:name w:val="RTF_Num 653 1"/>
    <w:rsid w:val="00EB137D"/>
    <w:rPr>
      <w:rFonts w:ascii="Symbol" w:hAnsi="Symbol"/>
    </w:rPr>
  </w:style>
  <w:style w:type="character" w:customStyle="1" w:styleId="RTFNum6541">
    <w:name w:val="RTF_Num 654 1"/>
    <w:rsid w:val="00EB137D"/>
    <w:rPr>
      <w:rFonts w:ascii="Symbol" w:hAnsi="Symbol"/>
    </w:rPr>
  </w:style>
  <w:style w:type="character" w:customStyle="1" w:styleId="RTFNum6551">
    <w:name w:val="RTF_Num 655 1"/>
    <w:rsid w:val="00EB137D"/>
    <w:rPr>
      <w:rFonts w:ascii="Symbol" w:hAnsi="Symbol"/>
    </w:rPr>
  </w:style>
  <w:style w:type="character" w:customStyle="1" w:styleId="RTFNum6561">
    <w:name w:val="RTF_Num 656 1"/>
    <w:rsid w:val="00EB137D"/>
    <w:rPr>
      <w:rFonts w:ascii="Symbol" w:hAnsi="Symbol"/>
    </w:rPr>
  </w:style>
  <w:style w:type="character" w:customStyle="1" w:styleId="RTFNum6571">
    <w:name w:val="RTF_Num 657 1"/>
    <w:rsid w:val="00EB137D"/>
    <w:rPr>
      <w:rFonts w:ascii="Symbol" w:hAnsi="Symbol"/>
    </w:rPr>
  </w:style>
  <w:style w:type="character" w:customStyle="1" w:styleId="RTFNum6581">
    <w:name w:val="RTF_Num 658 1"/>
    <w:rsid w:val="00EB137D"/>
    <w:rPr>
      <w:rFonts w:ascii="Symbol" w:hAnsi="Symbol"/>
    </w:rPr>
  </w:style>
  <w:style w:type="character" w:customStyle="1" w:styleId="RTFNum6821">
    <w:name w:val="RTF_Num 682 1"/>
    <w:rsid w:val="00EB137D"/>
    <w:rPr>
      <w:rFonts w:ascii="Symbol" w:hAnsi="Symbol"/>
    </w:rPr>
  </w:style>
  <w:style w:type="character" w:customStyle="1" w:styleId="RTFNum6831">
    <w:name w:val="RTF_Num 683 1"/>
    <w:rsid w:val="00EB137D"/>
    <w:rPr>
      <w:rFonts w:ascii="Wingdings" w:hAnsi="Wingdings"/>
    </w:rPr>
  </w:style>
  <w:style w:type="character" w:customStyle="1" w:styleId="RTFNum6841">
    <w:name w:val="RTF_Num 684 1"/>
    <w:rsid w:val="00EB137D"/>
    <w:rPr>
      <w:rFonts w:ascii="Symbol" w:hAnsi="Symbol"/>
    </w:rPr>
  </w:style>
  <w:style w:type="character" w:customStyle="1" w:styleId="RTFNum7071">
    <w:name w:val="RTF_Num 707 1"/>
    <w:rsid w:val="00EB137D"/>
    <w:rPr>
      <w:rFonts w:ascii="Wingdings" w:hAnsi="Wingdings"/>
      <w:color w:val="000080"/>
    </w:rPr>
  </w:style>
  <w:style w:type="character" w:customStyle="1" w:styleId="RTFNum7081">
    <w:name w:val="RTF_Num 708 1"/>
    <w:rsid w:val="00EB137D"/>
    <w:rPr>
      <w:rFonts w:ascii="Symbol" w:hAnsi="Symbol"/>
    </w:rPr>
  </w:style>
  <w:style w:type="character" w:customStyle="1" w:styleId="RTFNum7091">
    <w:name w:val="RTF_Num 709 1"/>
    <w:rsid w:val="00EB137D"/>
    <w:rPr>
      <w:rFonts w:ascii="Symbol" w:hAnsi="Symbol"/>
    </w:rPr>
  </w:style>
  <w:style w:type="character" w:customStyle="1" w:styleId="RTFNum7101">
    <w:name w:val="RTF_Num 710 1"/>
    <w:rsid w:val="00EB137D"/>
    <w:rPr>
      <w:rFonts w:ascii="Symbol" w:hAnsi="Symbol"/>
    </w:rPr>
  </w:style>
  <w:style w:type="character" w:customStyle="1" w:styleId="RTFNum7111">
    <w:name w:val="RTF_Num 711 1"/>
    <w:rsid w:val="00EB137D"/>
    <w:rPr>
      <w:rFonts w:ascii="Symbol" w:hAnsi="Symbol"/>
    </w:rPr>
  </w:style>
  <w:style w:type="character" w:customStyle="1" w:styleId="RTFNum7121">
    <w:name w:val="RTF_Num 712 1"/>
    <w:rsid w:val="00EB137D"/>
    <w:rPr>
      <w:rFonts w:ascii="Symbol" w:hAnsi="Symbol"/>
    </w:rPr>
  </w:style>
  <w:style w:type="character" w:customStyle="1" w:styleId="RTFNum7131">
    <w:name w:val="RTF_Num 713 1"/>
    <w:rsid w:val="00EB137D"/>
    <w:rPr>
      <w:rFonts w:ascii="Symbol" w:hAnsi="Symbol"/>
    </w:rPr>
  </w:style>
  <w:style w:type="character" w:customStyle="1" w:styleId="RTFNum7141">
    <w:name w:val="RTF_Num 714 1"/>
    <w:rsid w:val="00EB137D"/>
    <w:rPr>
      <w:rFonts w:ascii="Symbol" w:hAnsi="Symbol"/>
    </w:rPr>
  </w:style>
  <w:style w:type="character" w:customStyle="1" w:styleId="RTFNum7151">
    <w:name w:val="RTF_Num 715 1"/>
    <w:rsid w:val="00EB137D"/>
    <w:rPr>
      <w:rFonts w:ascii="Symbol" w:hAnsi="Symbol"/>
    </w:rPr>
  </w:style>
  <w:style w:type="character" w:customStyle="1" w:styleId="RTFNum7161">
    <w:name w:val="RTF_Num 716 1"/>
    <w:rsid w:val="00EB137D"/>
    <w:rPr>
      <w:rFonts w:ascii="Symbol" w:hAnsi="Symbol"/>
    </w:rPr>
  </w:style>
  <w:style w:type="character" w:customStyle="1" w:styleId="RTFNum7171">
    <w:name w:val="RTF_Num 717 1"/>
    <w:rsid w:val="00EB137D"/>
    <w:rPr>
      <w:rFonts w:ascii="Symbol" w:hAnsi="Symbol"/>
    </w:rPr>
  </w:style>
  <w:style w:type="character" w:customStyle="1" w:styleId="RTFNum7181">
    <w:name w:val="RTF_Num 718 1"/>
    <w:rsid w:val="00EB137D"/>
    <w:rPr>
      <w:rFonts w:ascii="Symbol" w:hAnsi="Symbol"/>
    </w:rPr>
  </w:style>
  <w:style w:type="character" w:customStyle="1" w:styleId="RTFNum7191">
    <w:name w:val="RTF_Num 719 1"/>
    <w:rsid w:val="00EB137D"/>
    <w:rPr>
      <w:rFonts w:ascii="Symbol" w:hAnsi="Symbol"/>
    </w:rPr>
  </w:style>
  <w:style w:type="character" w:customStyle="1" w:styleId="RTFNum7421">
    <w:name w:val="RTF_Num 742 1"/>
    <w:rsid w:val="00EB137D"/>
    <w:rPr>
      <w:rFonts w:ascii="Wingdings" w:hAnsi="Wingdings"/>
      <w:color w:val="000080"/>
    </w:rPr>
  </w:style>
  <w:style w:type="character" w:customStyle="1" w:styleId="RTFNum7431">
    <w:name w:val="RTF_Num 743 1"/>
    <w:rsid w:val="00EB137D"/>
    <w:rPr>
      <w:rFonts w:ascii="Symbol" w:hAnsi="Symbol"/>
    </w:rPr>
  </w:style>
  <w:style w:type="character" w:customStyle="1" w:styleId="RTFNum7441">
    <w:name w:val="RTF_Num 744 1"/>
    <w:rsid w:val="00EB137D"/>
    <w:rPr>
      <w:rFonts w:ascii="Symbol" w:hAnsi="Symbol"/>
    </w:rPr>
  </w:style>
  <w:style w:type="character" w:customStyle="1" w:styleId="RTFNum7451">
    <w:name w:val="RTF_Num 745 1"/>
    <w:rsid w:val="00EB137D"/>
    <w:rPr>
      <w:rFonts w:ascii="Symbol" w:hAnsi="Symbol"/>
    </w:rPr>
  </w:style>
  <w:style w:type="character" w:customStyle="1" w:styleId="RTFNum7461">
    <w:name w:val="RTF_Num 746 1"/>
    <w:rsid w:val="00EB137D"/>
    <w:rPr>
      <w:rFonts w:ascii="Symbol" w:hAnsi="Symbol"/>
    </w:rPr>
  </w:style>
  <w:style w:type="character" w:customStyle="1" w:styleId="RTFNum7471">
    <w:name w:val="RTF_Num 747 1"/>
    <w:rsid w:val="00EB137D"/>
    <w:rPr>
      <w:rFonts w:ascii="Symbol" w:hAnsi="Symbol"/>
    </w:rPr>
  </w:style>
  <w:style w:type="character" w:customStyle="1" w:styleId="RTFNum7481">
    <w:name w:val="RTF_Num 748 1"/>
    <w:rsid w:val="00EB137D"/>
    <w:rPr>
      <w:rFonts w:ascii="Symbol" w:hAnsi="Symbol"/>
    </w:rPr>
  </w:style>
  <w:style w:type="character" w:customStyle="1" w:styleId="RTFNum7491">
    <w:name w:val="RTF_Num 749 1"/>
    <w:rsid w:val="00EB137D"/>
    <w:rPr>
      <w:rFonts w:ascii="Symbol" w:hAnsi="Symbol"/>
    </w:rPr>
  </w:style>
  <w:style w:type="character" w:customStyle="1" w:styleId="RTFNum7501">
    <w:name w:val="RTF_Num 750 1"/>
    <w:rsid w:val="00EB137D"/>
    <w:rPr>
      <w:rFonts w:ascii="Symbol" w:hAnsi="Symbol"/>
    </w:rPr>
  </w:style>
  <w:style w:type="character" w:customStyle="1" w:styleId="RTFNum7511">
    <w:name w:val="RTF_Num 751 1"/>
    <w:rsid w:val="00EB137D"/>
    <w:rPr>
      <w:rFonts w:ascii="Symbol" w:hAnsi="Symbol"/>
    </w:rPr>
  </w:style>
  <w:style w:type="character" w:customStyle="1" w:styleId="RTFNum7521">
    <w:name w:val="RTF_Num 752 1"/>
    <w:rsid w:val="00EB137D"/>
    <w:rPr>
      <w:rFonts w:ascii="Symbol" w:hAnsi="Symbol"/>
    </w:rPr>
  </w:style>
  <w:style w:type="character" w:customStyle="1" w:styleId="RTFNum7531">
    <w:name w:val="RTF_Num 753 1"/>
    <w:rsid w:val="00EB137D"/>
    <w:rPr>
      <w:rFonts w:ascii="Symbol" w:hAnsi="Symbol"/>
    </w:rPr>
  </w:style>
  <w:style w:type="character" w:customStyle="1" w:styleId="RTFNum7541">
    <w:name w:val="RTF_Num 754 1"/>
    <w:rsid w:val="00EB137D"/>
    <w:rPr>
      <w:rFonts w:ascii="Symbol" w:hAnsi="Symbol"/>
    </w:rPr>
  </w:style>
  <w:style w:type="character" w:customStyle="1" w:styleId="RTFNum7781">
    <w:name w:val="RTF_Num 778 1"/>
    <w:rsid w:val="00EB137D"/>
    <w:rPr>
      <w:rFonts w:ascii="Symbol" w:hAnsi="Symbol"/>
    </w:rPr>
  </w:style>
  <w:style w:type="character" w:customStyle="1" w:styleId="RTFNum7791">
    <w:name w:val="RTF_Num 779 1"/>
    <w:rsid w:val="00EB137D"/>
    <w:rPr>
      <w:rFonts w:ascii="Wingdings" w:hAnsi="Wingdings"/>
    </w:rPr>
  </w:style>
  <w:style w:type="character" w:customStyle="1" w:styleId="RTFNum7801">
    <w:name w:val="RTF_Num 780 1"/>
    <w:rsid w:val="00EB137D"/>
    <w:rPr>
      <w:rFonts w:ascii="Symbol" w:hAnsi="Symbol"/>
    </w:rPr>
  </w:style>
  <w:style w:type="character" w:customStyle="1" w:styleId="RTFNum8031">
    <w:name w:val="RTF_Num 803 1"/>
    <w:rsid w:val="00EB137D"/>
    <w:rPr>
      <w:rFonts w:ascii="Wingdings" w:hAnsi="Wingdings"/>
      <w:color w:val="000080"/>
    </w:rPr>
  </w:style>
  <w:style w:type="character" w:customStyle="1" w:styleId="RTFNum8041">
    <w:name w:val="RTF_Num 804 1"/>
    <w:rsid w:val="00EB137D"/>
    <w:rPr>
      <w:rFonts w:ascii="Symbol" w:hAnsi="Symbol"/>
    </w:rPr>
  </w:style>
  <w:style w:type="character" w:customStyle="1" w:styleId="RTFNum8051">
    <w:name w:val="RTF_Num 805 1"/>
    <w:rsid w:val="00EB137D"/>
    <w:rPr>
      <w:rFonts w:ascii="Symbol" w:hAnsi="Symbol"/>
    </w:rPr>
  </w:style>
  <w:style w:type="character" w:customStyle="1" w:styleId="RTFNum8061">
    <w:name w:val="RTF_Num 806 1"/>
    <w:rsid w:val="00EB137D"/>
    <w:rPr>
      <w:rFonts w:ascii="Symbol" w:hAnsi="Symbol"/>
    </w:rPr>
  </w:style>
  <w:style w:type="character" w:customStyle="1" w:styleId="RTFNum8071">
    <w:name w:val="RTF_Num 807 1"/>
    <w:rsid w:val="00EB137D"/>
    <w:rPr>
      <w:rFonts w:ascii="Symbol" w:hAnsi="Symbol"/>
    </w:rPr>
  </w:style>
  <w:style w:type="character" w:customStyle="1" w:styleId="RTFNum8081">
    <w:name w:val="RTF_Num 808 1"/>
    <w:rsid w:val="00EB137D"/>
    <w:rPr>
      <w:rFonts w:ascii="Symbol" w:hAnsi="Symbol"/>
    </w:rPr>
  </w:style>
  <w:style w:type="character" w:customStyle="1" w:styleId="RTFNum8091">
    <w:name w:val="RTF_Num 809 1"/>
    <w:rsid w:val="00EB137D"/>
    <w:rPr>
      <w:rFonts w:ascii="Symbol" w:hAnsi="Symbol"/>
    </w:rPr>
  </w:style>
  <w:style w:type="character" w:customStyle="1" w:styleId="RTFNum8101">
    <w:name w:val="RTF_Num 810 1"/>
    <w:rsid w:val="00EB137D"/>
    <w:rPr>
      <w:rFonts w:ascii="Symbol" w:hAnsi="Symbol"/>
    </w:rPr>
  </w:style>
  <w:style w:type="character" w:customStyle="1" w:styleId="RTFNum8111">
    <w:name w:val="RTF_Num 811 1"/>
    <w:rsid w:val="00EB137D"/>
    <w:rPr>
      <w:rFonts w:ascii="Symbol" w:hAnsi="Symbol"/>
    </w:rPr>
  </w:style>
  <w:style w:type="character" w:customStyle="1" w:styleId="RTFNum8121">
    <w:name w:val="RTF_Num 812 1"/>
    <w:rsid w:val="00EB137D"/>
    <w:rPr>
      <w:rFonts w:ascii="Symbol" w:hAnsi="Symbol"/>
    </w:rPr>
  </w:style>
  <w:style w:type="character" w:customStyle="1" w:styleId="RTFNum8131">
    <w:name w:val="RTF_Num 813 1"/>
    <w:rsid w:val="00EB137D"/>
    <w:rPr>
      <w:rFonts w:ascii="Symbol" w:hAnsi="Symbol"/>
    </w:rPr>
  </w:style>
  <w:style w:type="character" w:customStyle="1" w:styleId="RTFNum8141">
    <w:name w:val="RTF_Num 814 1"/>
    <w:rsid w:val="00EB137D"/>
    <w:rPr>
      <w:rFonts w:ascii="Symbol" w:hAnsi="Symbol"/>
    </w:rPr>
  </w:style>
  <w:style w:type="character" w:customStyle="1" w:styleId="RTFNum8151">
    <w:name w:val="RTF_Num 815 1"/>
    <w:rsid w:val="00EB137D"/>
    <w:rPr>
      <w:rFonts w:ascii="Symbol" w:hAnsi="Symbol"/>
    </w:rPr>
  </w:style>
  <w:style w:type="character" w:customStyle="1" w:styleId="RTFNum8381">
    <w:name w:val="RTF_Num 838 1"/>
    <w:rsid w:val="00EB137D"/>
    <w:rPr>
      <w:rFonts w:ascii="Wingdings" w:hAnsi="Wingdings"/>
      <w:color w:val="000080"/>
    </w:rPr>
  </w:style>
  <w:style w:type="character" w:customStyle="1" w:styleId="RTFNum8391">
    <w:name w:val="RTF_Num 839 1"/>
    <w:rsid w:val="00EB137D"/>
    <w:rPr>
      <w:rFonts w:ascii="Symbol" w:hAnsi="Symbol"/>
    </w:rPr>
  </w:style>
  <w:style w:type="character" w:customStyle="1" w:styleId="RTFNum8401">
    <w:name w:val="RTF_Num 840 1"/>
    <w:rsid w:val="00EB137D"/>
    <w:rPr>
      <w:rFonts w:ascii="Symbol" w:hAnsi="Symbol"/>
    </w:rPr>
  </w:style>
  <w:style w:type="character" w:customStyle="1" w:styleId="RTFNum8411">
    <w:name w:val="RTF_Num 841 1"/>
    <w:rsid w:val="00EB137D"/>
    <w:rPr>
      <w:rFonts w:ascii="Symbol" w:hAnsi="Symbol"/>
    </w:rPr>
  </w:style>
  <w:style w:type="character" w:customStyle="1" w:styleId="RTFNum8421">
    <w:name w:val="RTF_Num 842 1"/>
    <w:rsid w:val="00EB137D"/>
    <w:rPr>
      <w:rFonts w:ascii="Symbol" w:hAnsi="Symbol"/>
    </w:rPr>
  </w:style>
  <w:style w:type="character" w:customStyle="1" w:styleId="RTFNum8431">
    <w:name w:val="RTF_Num 843 1"/>
    <w:rsid w:val="00EB137D"/>
    <w:rPr>
      <w:rFonts w:ascii="Symbol" w:hAnsi="Symbol"/>
    </w:rPr>
  </w:style>
  <w:style w:type="character" w:customStyle="1" w:styleId="RTFNum8441">
    <w:name w:val="RTF_Num 844 1"/>
    <w:rsid w:val="00EB137D"/>
    <w:rPr>
      <w:rFonts w:ascii="Symbol" w:hAnsi="Symbol"/>
    </w:rPr>
  </w:style>
  <w:style w:type="character" w:customStyle="1" w:styleId="RTFNum8451">
    <w:name w:val="RTF_Num 845 1"/>
    <w:rsid w:val="00EB137D"/>
    <w:rPr>
      <w:rFonts w:ascii="Symbol" w:hAnsi="Symbol"/>
    </w:rPr>
  </w:style>
  <w:style w:type="character" w:customStyle="1" w:styleId="RTFNum8461">
    <w:name w:val="RTF_Num 846 1"/>
    <w:rsid w:val="00EB137D"/>
    <w:rPr>
      <w:rFonts w:ascii="Symbol" w:hAnsi="Symbol"/>
    </w:rPr>
  </w:style>
  <w:style w:type="character" w:customStyle="1" w:styleId="RTFNum8471">
    <w:name w:val="RTF_Num 847 1"/>
    <w:rsid w:val="00EB137D"/>
    <w:rPr>
      <w:rFonts w:ascii="Symbol" w:hAnsi="Symbol"/>
    </w:rPr>
  </w:style>
  <w:style w:type="character" w:customStyle="1" w:styleId="RTFNum8481">
    <w:name w:val="RTF_Num 848 1"/>
    <w:rsid w:val="00EB137D"/>
    <w:rPr>
      <w:rFonts w:ascii="Symbol" w:hAnsi="Symbol"/>
    </w:rPr>
  </w:style>
  <w:style w:type="character" w:customStyle="1" w:styleId="RTFNum8491">
    <w:name w:val="RTF_Num 849 1"/>
    <w:rsid w:val="00EB137D"/>
    <w:rPr>
      <w:rFonts w:ascii="Symbol" w:hAnsi="Symbol"/>
    </w:rPr>
  </w:style>
  <w:style w:type="character" w:customStyle="1" w:styleId="RTFNum8501">
    <w:name w:val="RTF_Num 850 1"/>
    <w:rsid w:val="00EB137D"/>
    <w:rPr>
      <w:rFonts w:ascii="Symbol" w:hAnsi="Symbol"/>
    </w:rPr>
  </w:style>
  <w:style w:type="character" w:customStyle="1" w:styleId="RTFNum8741">
    <w:name w:val="RTF_Num 874 1"/>
    <w:rsid w:val="00EB137D"/>
    <w:rPr>
      <w:rFonts w:ascii="Symbol" w:hAnsi="Symbol"/>
    </w:rPr>
  </w:style>
  <w:style w:type="character" w:customStyle="1" w:styleId="RTFNum8751">
    <w:name w:val="RTF_Num 875 1"/>
    <w:rsid w:val="00EB137D"/>
    <w:rPr>
      <w:rFonts w:ascii="Wingdings" w:hAnsi="Wingdings"/>
    </w:rPr>
  </w:style>
  <w:style w:type="character" w:customStyle="1" w:styleId="RTFNum8761">
    <w:name w:val="RTF_Num 876 1"/>
    <w:rsid w:val="00EB137D"/>
    <w:rPr>
      <w:rFonts w:ascii="Symbol" w:hAnsi="Symbol"/>
    </w:rPr>
  </w:style>
  <w:style w:type="character" w:customStyle="1" w:styleId="RTFNum8991">
    <w:name w:val="RTF_Num 899 1"/>
    <w:rsid w:val="00EB137D"/>
    <w:rPr>
      <w:rFonts w:ascii="Wingdings" w:hAnsi="Wingdings"/>
      <w:color w:val="000080"/>
    </w:rPr>
  </w:style>
  <w:style w:type="character" w:customStyle="1" w:styleId="RTFNum9001">
    <w:name w:val="RTF_Num 900 1"/>
    <w:rsid w:val="00EB137D"/>
    <w:rPr>
      <w:rFonts w:ascii="Symbol" w:hAnsi="Symbol"/>
    </w:rPr>
  </w:style>
  <w:style w:type="character" w:customStyle="1" w:styleId="RTFNum9011">
    <w:name w:val="RTF_Num 901 1"/>
    <w:rsid w:val="00EB137D"/>
    <w:rPr>
      <w:rFonts w:ascii="Symbol" w:hAnsi="Symbol"/>
    </w:rPr>
  </w:style>
  <w:style w:type="character" w:customStyle="1" w:styleId="RTFNum9021">
    <w:name w:val="RTF_Num 902 1"/>
    <w:rsid w:val="00EB137D"/>
    <w:rPr>
      <w:rFonts w:ascii="Symbol" w:hAnsi="Symbol"/>
    </w:rPr>
  </w:style>
  <w:style w:type="character" w:customStyle="1" w:styleId="RTFNum9031">
    <w:name w:val="RTF_Num 903 1"/>
    <w:rsid w:val="00EB137D"/>
    <w:rPr>
      <w:rFonts w:ascii="Symbol" w:hAnsi="Symbol"/>
    </w:rPr>
  </w:style>
  <w:style w:type="character" w:customStyle="1" w:styleId="RTFNum9041">
    <w:name w:val="RTF_Num 904 1"/>
    <w:rsid w:val="00EB137D"/>
    <w:rPr>
      <w:rFonts w:ascii="Symbol" w:hAnsi="Symbol"/>
    </w:rPr>
  </w:style>
  <w:style w:type="character" w:customStyle="1" w:styleId="RTFNum9051">
    <w:name w:val="RTF_Num 905 1"/>
    <w:rsid w:val="00EB137D"/>
    <w:rPr>
      <w:rFonts w:ascii="Symbol" w:hAnsi="Symbol"/>
    </w:rPr>
  </w:style>
  <w:style w:type="character" w:customStyle="1" w:styleId="RTFNum9061">
    <w:name w:val="RTF_Num 906 1"/>
    <w:rsid w:val="00EB137D"/>
    <w:rPr>
      <w:rFonts w:ascii="Symbol" w:hAnsi="Symbol"/>
    </w:rPr>
  </w:style>
  <w:style w:type="character" w:customStyle="1" w:styleId="RTFNum9071">
    <w:name w:val="RTF_Num 907 1"/>
    <w:rsid w:val="00EB137D"/>
    <w:rPr>
      <w:rFonts w:ascii="Symbol" w:hAnsi="Symbol"/>
    </w:rPr>
  </w:style>
  <w:style w:type="character" w:customStyle="1" w:styleId="RTFNum9081">
    <w:name w:val="RTF_Num 908 1"/>
    <w:rsid w:val="00EB137D"/>
    <w:rPr>
      <w:rFonts w:ascii="Symbol" w:hAnsi="Symbol"/>
    </w:rPr>
  </w:style>
  <w:style w:type="character" w:customStyle="1" w:styleId="RTFNum9091">
    <w:name w:val="RTF_Num 909 1"/>
    <w:rsid w:val="00EB137D"/>
    <w:rPr>
      <w:rFonts w:ascii="Symbol" w:hAnsi="Symbol"/>
    </w:rPr>
  </w:style>
  <w:style w:type="character" w:customStyle="1" w:styleId="RTFNum9101">
    <w:name w:val="RTF_Num 910 1"/>
    <w:rsid w:val="00EB137D"/>
    <w:rPr>
      <w:rFonts w:ascii="Symbol" w:hAnsi="Symbol"/>
    </w:rPr>
  </w:style>
  <w:style w:type="character" w:customStyle="1" w:styleId="RTFNum9111">
    <w:name w:val="RTF_Num 911 1"/>
    <w:rsid w:val="00EB137D"/>
    <w:rPr>
      <w:rFonts w:ascii="Symbol" w:hAnsi="Symbol"/>
    </w:rPr>
  </w:style>
  <w:style w:type="character" w:customStyle="1" w:styleId="RTFNum9341">
    <w:name w:val="RTF_Num 934 1"/>
    <w:rsid w:val="00EB137D"/>
    <w:rPr>
      <w:rFonts w:ascii="Wingdings" w:hAnsi="Wingdings"/>
      <w:color w:val="000080"/>
    </w:rPr>
  </w:style>
  <w:style w:type="character" w:customStyle="1" w:styleId="RTFNum9351">
    <w:name w:val="RTF_Num 935 1"/>
    <w:rsid w:val="00EB137D"/>
    <w:rPr>
      <w:rFonts w:ascii="Symbol" w:hAnsi="Symbol"/>
    </w:rPr>
  </w:style>
  <w:style w:type="character" w:customStyle="1" w:styleId="RTFNum9361">
    <w:name w:val="RTF_Num 936 1"/>
    <w:rsid w:val="00EB137D"/>
    <w:rPr>
      <w:rFonts w:ascii="Symbol" w:hAnsi="Symbol"/>
    </w:rPr>
  </w:style>
  <w:style w:type="character" w:customStyle="1" w:styleId="RTFNum9371">
    <w:name w:val="RTF_Num 937 1"/>
    <w:rsid w:val="00EB137D"/>
    <w:rPr>
      <w:rFonts w:ascii="Symbol" w:hAnsi="Symbol"/>
    </w:rPr>
  </w:style>
  <w:style w:type="character" w:customStyle="1" w:styleId="RTFNum9381">
    <w:name w:val="RTF_Num 938 1"/>
    <w:rsid w:val="00EB137D"/>
    <w:rPr>
      <w:rFonts w:ascii="Symbol" w:hAnsi="Symbol"/>
    </w:rPr>
  </w:style>
  <w:style w:type="character" w:customStyle="1" w:styleId="RTFNum9391">
    <w:name w:val="RTF_Num 939 1"/>
    <w:rsid w:val="00EB137D"/>
    <w:rPr>
      <w:rFonts w:ascii="Symbol" w:hAnsi="Symbol"/>
    </w:rPr>
  </w:style>
  <w:style w:type="character" w:customStyle="1" w:styleId="RTFNum9401">
    <w:name w:val="RTF_Num 940 1"/>
    <w:rsid w:val="00EB137D"/>
    <w:rPr>
      <w:rFonts w:ascii="Symbol" w:hAnsi="Symbol"/>
    </w:rPr>
  </w:style>
  <w:style w:type="character" w:customStyle="1" w:styleId="RTFNum9411">
    <w:name w:val="RTF_Num 941 1"/>
    <w:rsid w:val="00EB137D"/>
    <w:rPr>
      <w:rFonts w:ascii="Symbol" w:hAnsi="Symbol"/>
    </w:rPr>
  </w:style>
  <w:style w:type="character" w:customStyle="1" w:styleId="RTFNum9421">
    <w:name w:val="RTF_Num 942 1"/>
    <w:rsid w:val="00EB137D"/>
    <w:rPr>
      <w:rFonts w:ascii="Symbol" w:hAnsi="Symbol"/>
    </w:rPr>
  </w:style>
  <w:style w:type="character" w:customStyle="1" w:styleId="RTFNum9431">
    <w:name w:val="RTF_Num 943 1"/>
    <w:rsid w:val="00EB137D"/>
    <w:rPr>
      <w:rFonts w:ascii="Symbol" w:hAnsi="Symbol"/>
    </w:rPr>
  </w:style>
  <w:style w:type="character" w:customStyle="1" w:styleId="RTFNum9441">
    <w:name w:val="RTF_Num 944 1"/>
    <w:rsid w:val="00EB137D"/>
    <w:rPr>
      <w:rFonts w:ascii="Symbol" w:hAnsi="Symbol"/>
    </w:rPr>
  </w:style>
  <w:style w:type="character" w:customStyle="1" w:styleId="RTFNum9451">
    <w:name w:val="RTF_Num 945 1"/>
    <w:rsid w:val="00EB137D"/>
    <w:rPr>
      <w:rFonts w:ascii="Symbol" w:hAnsi="Symbol"/>
    </w:rPr>
  </w:style>
  <w:style w:type="character" w:customStyle="1" w:styleId="RTFNum9461">
    <w:name w:val="RTF_Num 946 1"/>
    <w:rsid w:val="00EB137D"/>
    <w:rPr>
      <w:rFonts w:ascii="Symbol" w:hAnsi="Symbol"/>
    </w:rPr>
  </w:style>
  <w:style w:type="character" w:customStyle="1" w:styleId="Caracteresdenumerao">
    <w:name w:val="Caracteres de numeração"/>
    <w:rsid w:val="00EB137D"/>
  </w:style>
  <w:style w:type="character" w:customStyle="1" w:styleId="WW-Caracteresdenumerao1">
    <w:name w:val="WW-Caracteres de numeração1"/>
    <w:rsid w:val="00EB137D"/>
  </w:style>
  <w:style w:type="character" w:customStyle="1" w:styleId="WW-Caracteresdenumerao11">
    <w:name w:val="WW-Caracteres de numeração11"/>
    <w:rsid w:val="00EB137D"/>
  </w:style>
  <w:style w:type="character" w:customStyle="1" w:styleId="WW-Caracteresdenumerao111">
    <w:name w:val="WW-Caracteres de numeração111"/>
    <w:rsid w:val="00EB137D"/>
  </w:style>
  <w:style w:type="character" w:customStyle="1" w:styleId="WW-Caracteresdenumerao1111">
    <w:name w:val="WW-Caracteres de numeração1111"/>
    <w:rsid w:val="00EB137D"/>
  </w:style>
  <w:style w:type="character" w:customStyle="1" w:styleId="WW8Num9z0">
    <w:name w:val="WW8Num9z0"/>
    <w:rsid w:val="00EB137D"/>
    <w:rPr>
      <w:rFonts w:ascii="Century Schoolbook" w:hAnsi="Century Schoolbook"/>
      <w:i/>
      <w:sz w:val="20"/>
    </w:rPr>
  </w:style>
  <w:style w:type="character" w:customStyle="1" w:styleId="WW8Num24z0">
    <w:name w:val="WW8Num24z0"/>
    <w:rsid w:val="00EB137D"/>
    <w:rPr>
      <w:rFonts w:ascii="Century Schoolbook" w:hAnsi="Century Schoolbook"/>
      <w:i/>
      <w:sz w:val="20"/>
      <w:u w:val="none"/>
    </w:rPr>
  </w:style>
  <w:style w:type="character" w:customStyle="1" w:styleId="Hiperlink">
    <w:name w:val="Hiperlink"/>
    <w:rsid w:val="00EB137D"/>
    <w:rPr>
      <w:color w:val="0000FF"/>
      <w:u w:val="single"/>
    </w:rPr>
  </w:style>
  <w:style w:type="paragraph" w:customStyle="1" w:styleId="Captulo">
    <w:name w:val="Capítulo"/>
    <w:basedOn w:val="Normal"/>
    <w:next w:val="Corpodetexto"/>
    <w:rsid w:val="00EB137D"/>
    <w:pPr>
      <w:keepNext/>
      <w:widowControl w:val="0"/>
      <w:overflowPunct w:val="0"/>
      <w:autoSpaceDE w:val="0"/>
      <w:spacing w:before="240" w:after="120"/>
      <w:textAlignment w:val="baseline"/>
    </w:pPr>
    <w:rPr>
      <w:rFonts w:ascii="Arial" w:eastAsia="MS Mincho" w:hAnsi="Arial" w:cs="Tahoma"/>
      <w:color w:val="auto"/>
      <w:sz w:val="28"/>
      <w:szCs w:val="28"/>
      <w:lang w:eastAsia="ar-SA"/>
    </w:rPr>
  </w:style>
  <w:style w:type="paragraph" w:styleId="Lista">
    <w:name w:val="List"/>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Legenda1">
    <w:name w:val="Legenda1"/>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ndice">
    <w:name w:val="Índice"/>
    <w:basedOn w:val="Normal"/>
    <w:rsid w:val="00EB137D"/>
    <w:pPr>
      <w:widowControl w:val="0"/>
      <w:suppressLineNumbers/>
      <w:overflowPunct w:val="0"/>
      <w:autoSpaceDE w:val="0"/>
      <w:textAlignment w:val="baseline"/>
    </w:pPr>
    <w:rPr>
      <w:rFonts w:eastAsia="Times New Roman"/>
      <w:color w:val="auto"/>
      <w:sz w:val="24"/>
      <w:szCs w:val="20"/>
      <w:lang w:eastAsia="ar-SA"/>
    </w:rPr>
  </w:style>
  <w:style w:type="paragraph" w:customStyle="1" w:styleId="Recuodopargrafo">
    <w:name w:val="Recuo do parágrafo"/>
    <w:basedOn w:val="Corpodetexto"/>
    <w:rsid w:val="00EB137D"/>
    <w:pPr>
      <w:widowControl w:val="0"/>
      <w:tabs>
        <w:tab w:val="left" w:pos="567"/>
      </w:tabs>
      <w:overflowPunct w:val="0"/>
      <w:autoSpaceDE w:val="0"/>
      <w:spacing w:after="0" w:line="240" w:lineRule="exact"/>
      <w:ind w:left="567" w:hanging="283"/>
      <w:jc w:val="both"/>
      <w:textAlignment w:val="baseline"/>
    </w:pPr>
    <w:rPr>
      <w:rFonts w:ascii="Century Schoolbook" w:eastAsia="Times New Roman" w:hAnsi="Century Schoolbook"/>
      <w:b/>
      <w:color w:val="auto"/>
      <w:sz w:val="24"/>
      <w:szCs w:val="20"/>
      <w:u w:val="single"/>
      <w:lang w:eastAsia="ar-SA"/>
    </w:rPr>
  </w:style>
  <w:style w:type="paragraph" w:customStyle="1" w:styleId="WW-Ttulo">
    <w:name w:val="WW-Título"/>
    <w:basedOn w:val="Ttulo"/>
    <w:next w:val="Subttulo"/>
    <w:rsid w:val="00EB137D"/>
    <w:pPr>
      <w:widowControl w:val="0"/>
      <w:overflowPunct w:val="0"/>
      <w:autoSpaceDE w:val="0"/>
      <w:textAlignment w:val="baseline"/>
    </w:pPr>
    <w:rPr>
      <w:rFonts w:eastAsia="Times New Roman"/>
      <w:color w:val="auto"/>
      <w:szCs w:val="20"/>
      <w:lang w:val="pt-PT" w:eastAsia="ar-SA"/>
    </w:rPr>
  </w:style>
  <w:style w:type="paragraph" w:customStyle="1" w:styleId="Contedodamoldura">
    <w:name w:val="Conteúdo da moldura"/>
    <w:basedOn w:val="Corpodetexto"/>
    <w:rsid w:val="00EB137D"/>
    <w:pPr>
      <w:widowControl w:val="0"/>
      <w:overflowPunct w:val="0"/>
      <w:autoSpaceDE w:val="0"/>
      <w:spacing w:after="0" w:line="240" w:lineRule="exact"/>
      <w:jc w:val="both"/>
      <w:textAlignment w:val="baseline"/>
    </w:pPr>
    <w:rPr>
      <w:rFonts w:ascii="Century Schoolbook" w:eastAsia="Times New Roman" w:hAnsi="Century Schoolbook"/>
      <w:b/>
      <w:color w:val="auto"/>
      <w:sz w:val="24"/>
      <w:szCs w:val="20"/>
      <w:u w:val="single"/>
      <w:lang w:eastAsia="ar-SA"/>
    </w:rPr>
  </w:style>
  <w:style w:type="paragraph" w:customStyle="1" w:styleId="WW-Legenda">
    <w:name w:val="WW-Legenda"/>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WW-ndice">
    <w:name w:val="WW-Índice"/>
    <w:basedOn w:val="Normal"/>
    <w:rsid w:val="00EB137D"/>
    <w:pPr>
      <w:widowControl w:val="0"/>
      <w:overflowPunct w:val="0"/>
      <w:autoSpaceDE w:val="0"/>
      <w:textAlignment w:val="baseline"/>
    </w:pPr>
    <w:rPr>
      <w:rFonts w:eastAsia="Times New Roman"/>
      <w:color w:val="auto"/>
      <w:sz w:val="24"/>
      <w:szCs w:val="20"/>
      <w:lang w:val="pt-PT" w:eastAsia="ar-SA"/>
    </w:rPr>
  </w:style>
  <w:style w:type="paragraph" w:customStyle="1" w:styleId="WW-Ttulo1">
    <w:name w:val="WW-Título1"/>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eastAsia="ar-SA"/>
    </w:rPr>
  </w:style>
  <w:style w:type="paragraph" w:customStyle="1" w:styleId="WW-Recuodeslocado">
    <w:name w:val="WW-Recuo deslocado"/>
    <w:basedOn w:val="Normal"/>
    <w:rsid w:val="00EB137D"/>
    <w:pPr>
      <w:widowControl w:val="0"/>
      <w:tabs>
        <w:tab w:val="left" w:pos="1702"/>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TtuloPrincipal">
    <w:name w:val="WW-Título Principal"/>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val="pt-PT" w:eastAsia="ar-SA"/>
    </w:rPr>
  </w:style>
  <w:style w:type="paragraph" w:customStyle="1" w:styleId="WW-ContedodaTabela">
    <w:name w:val="WW-Conteúdo da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TtulodaTabela">
    <w:name w:val="WW-Título da Tabela"/>
    <w:basedOn w:val="WW-ContedodaTabela"/>
    <w:rsid w:val="00EB137D"/>
    <w:pPr>
      <w:jc w:val="center"/>
    </w:pPr>
    <w:rPr>
      <w:b/>
      <w:i/>
    </w:rPr>
  </w:style>
  <w:style w:type="paragraph" w:customStyle="1" w:styleId="WW-Caption">
    <w:name w:val="WW-Caption"/>
    <w:basedOn w:val="Normal"/>
    <w:rsid w:val="00EB137D"/>
    <w:pPr>
      <w:widowControl w:val="0"/>
      <w:overflowPunct w:val="0"/>
      <w:autoSpaceDE w:val="0"/>
      <w:spacing w:before="120" w:after="120"/>
      <w:textAlignment w:val="baseline"/>
    </w:pPr>
    <w:rPr>
      <w:rFonts w:eastAsia="Times New Roman"/>
      <w:i/>
      <w:color w:val="auto"/>
      <w:szCs w:val="20"/>
      <w:lang w:val="pt-PT" w:eastAsia="ar-SA"/>
    </w:rPr>
  </w:style>
  <w:style w:type="paragraph" w:customStyle="1" w:styleId="WW-Contedodoquadro">
    <w:name w:val="WW-Conteúdo do quadro"/>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Recuodecorpodetexto2">
    <w:name w:val="WW-Recuo de corpo de texto 2"/>
    <w:basedOn w:val="Normal"/>
    <w:rsid w:val="00EB137D"/>
    <w:pPr>
      <w:widowControl w:val="0"/>
      <w:overflowPunct w:val="0"/>
      <w:autoSpaceDE w:val="0"/>
      <w:ind w:left="709" w:hanging="709"/>
      <w:textAlignment w:val="baseline"/>
    </w:pPr>
    <w:rPr>
      <w:rFonts w:ascii="Arial" w:eastAsia="Times New Roman" w:hAnsi="Arial"/>
      <w:color w:val="0000FF"/>
      <w:sz w:val="24"/>
      <w:szCs w:val="20"/>
      <w:lang w:val="pt-PT" w:eastAsia="ar-SA"/>
    </w:rPr>
  </w:style>
  <w:style w:type="paragraph" w:customStyle="1" w:styleId="Abrirpargrafonegativo">
    <w:name w:val="Abrir parágrafo negativo"/>
    <w:basedOn w:val="Normal"/>
    <w:rsid w:val="00EB137D"/>
    <w:pPr>
      <w:widowControl w:val="0"/>
      <w:tabs>
        <w:tab w:val="left" w:pos="851"/>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Recuodecorpodetexto3">
    <w:name w:val="WW-Recuo de corpo de texto 3"/>
    <w:basedOn w:val="Normal"/>
    <w:rsid w:val="00EB137D"/>
    <w:pPr>
      <w:widowControl w:val="0"/>
      <w:overflowPunct w:val="0"/>
      <w:autoSpaceDE w:val="0"/>
      <w:ind w:left="567" w:hanging="567"/>
      <w:jc w:val="both"/>
      <w:textAlignment w:val="baseline"/>
    </w:pPr>
    <w:rPr>
      <w:rFonts w:ascii="Century Schoolbook" w:eastAsia="Times New Roman" w:hAnsi="Century Schoolbook"/>
      <w:color w:val="auto"/>
      <w:sz w:val="24"/>
      <w:szCs w:val="20"/>
      <w:lang w:val="pt-PT" w:eastAsia="ar-SA"/>
    </w:rPr>
  </w:style>
  <w:style w:type="paragraph" w:customStyle="1" w:styleId="Contedodetabela">
    <w:name w:val="Conteúdo de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Ttulodetabela">
    <w:name w:val="Título de tabela"/>
    <w:basedOn w:val="Contedodetabela"/>
    <w:rsid w:val="00EB137D"/>
    <w:pPr>
      <w:jc w:val="center"/>
    </w:pPr>
    <w:rPr>
      <w:b/>
      <w:i/>
    </w:rPr>
  </w:style>
  <w:style w:type="paragraph" w:customStyle="1" w:styleId="WW-Recuodecorpodetexto31">
    <w:name w:val="WW-Recuo de corpo de texto 31"/>
    <w:basedOn w:val="Normal"/>
    <w:rsid w:val="00EB137D"/>
    <w:pPr>
      <w:widowControl w:val="0"/>
      <w:overflowPunct w:val="0"/>
      <w:autoSpaceDE w:val="0"/>
      <w:ind w:left="709" w:hanging="709"/>
      <w:jc w:val="both"/>
      <w:textAlignment w:val="baseline"/>
    </w:pPr>
    <w:rPr>
      <w:rFonts w:eastAsia="Times New Roman"/>
      <w:color w:val="auto"/>
      <w:sz w:val="24"/>
      <w:szCs w:val="20"/>
      <w:lang w:val="pt-PT" w:eastAsia="ar-SA"/>
    </w:rPr>
  </w:style>
  <w:style w:type="paragraph" w:customStyle="1" w:styleId="WW-Recuodecorpodetexto21">
    <w:name w:val="WW-Recuo de corpo de texto 21"/>
    <w:basedOn w:val="Normal"/>
    <w:rsid w:val="00EB137D"/>
    <w:pPr>
      <w:widowControl w:val="0"/>
      <w:overflowPunct w:val="0"/>
      <w:autoSpaceDE w:val="0"/>
      <w:spacing w:before="240"/>
      <w:ind w:left="573" w:hanging="573"/>
      <w:jc w:val="both"/>
      <w:textAlignment w:val="baseline"/>
    </w:pPr>
    <w:rPr>
      <w:rFonts w:eastAsia="Times New Roman"/>
      <w:color w:val="auto"/>
      <w:sz w:val="22"/>
      <w:szCs w:val="20"/>
      <w:lang w:val="pt-PT" w:eastAsia="ar-SA"/>
    </w:rPr>
  </w:style>
  <w:style w:type="paragraph" w:customStyle="1" w:styleId="Corpodetexto211">
    <w:name w:val="Corpo de texto 211"/>
    <w:basedOn w:val="Normal"/>
    <w:rsid w:val="00EB137D"/>
    <w:pPr>
      <w:widowControl w:val="0"/>
      <w:overflowPunct w:val="0"/>
      <w:autoSpaceDE w:val="0"/>
      <w:jc w:val="center"/>
      <w:textAlignment w:val="baseline"/>
    </w:pPr>
    <w:rPr>
      <w:rFonts w:ascii="Verdana" w:eastAsia="Times New Roman" w:hAnsi="Verdana"/>
      <w:b/>
      <w:color w:val="auto"/>
      <w:szCs w:val="20"/>
      <w:lang w:val="pt-PT" w:eastAsia="ar-SA"/>
    </w:rPr>
  </w:style>
  <w:style w:type="paragraph" w:customStyle="1" w:styleId="Corpodetexto311">
    <w:name w:val="Corpo de texto 311"/>
    <w:basedOn w:val="Normal"/>
    <w:rsid w:val="00EB137D"/>
    <w:pPr>
      <w:widowControl w:val="0"/>
      <w:overflowPunct w:val="0"/>
      <w:autoSpaceDE w:val="0"/>
      <w:spacing w:after="120"/>
      <w:textAlignment w:val="baseline"/>
    </w:pPr>
    <w:rPr>
      <w:rFonts w:eastAsia="Times New Roman"/>
      <w:color w:val="auto"/>
      <w:sz w:val="16"/>
      <w:szCs w:val="16"/>
      <w:lang w:eastAsia="ar-SA"/>
    </w:rPr>
  </w:style>
  <w:style w:type="paragraph" w:customStyle="1" w:styleId="Recuodecorpodetexto211">
    <w:name w:val="Recuo de corpo de texto 211"/>
    <w:basedOn w:val="Normal"/>
    <w:rsid w:val="00EB137D"/>
    <w:pPr>
      <w:widowControl w:val="0"/>
      <w:overflowPunct w:val="0"/>
      <w:autoSpaceDE w:val="0"/>
      <w:spacing w:after="120" w:line="480" w:lineRule="auto"/>
      <w:ind w:left="283"/>
      <w:textAlignment w:val="baseline"/>
    </w:pPr>
    <w:rPr>
      <w:rFonts w:eastAsia="Times New Roman"/>
      <w:color w:val="auto"/>
      <w:sz w:val="24"/>
      <w:szCs w:val="20"/>
      <w:lang w:eastAsia="ar-SA"/>
    </w:rPr>
  </w:style>
  <w:style w:type="character" w:customStyle="1" w:styleId="RodapChar">
    <w:name w:val="Rodapé Char"/>
    <w:basedOn w:val="Fontepargpadro"/>
    <w:link w:val="Rodap"/>
    <w:rsid w:val="00EB137D"/>
    <w:rPr>
      <w:rFonts w:eastAsia="Lucida Sans Unicode"/>
      <w:color w:val="000000"/>
      <w:szCs w:val="24"/>
    </w:rPr>
  </w:style>
  <w:style w:type="character" w:customStyle="1" w:styleId="Ttulo1Char">
    <w:name w:val="Título 1 Char"/>
    <w:basedOn w:val="Fontepargpadro"/>
    <w:link w:val="Ttulo1"/>
    <w:rsid w:val="00EB137D"/>
    <w:rPr>
      <w:rFonts w:eastAsia="Lucida Sans Unicode"/>
      <w:color w:val="000000"/>
      <w:sz w:val="24"/>
      <w:szCs w:val="24"/>
    </w:rPr>
  </w:style>
  <w:style w:type="character" w:customStyle="1" w:styleId="Ttulo2Char">
    <w:name w:val="Título 2 Char"/>
    <w:basedOn w:val="Fontepargpadro"/>
    <w:link w:val="Ttulo2"/>
    <w:rsid w:val="00EB137D"/>
    <w:rPr>
      <w:rFonts w:ascii="Arial" w:eastAsia="Lucida Sans Unicode" w:hAnsi="Arial" w:cs="Arial"/>
      <w:b/>
      <w:bCs/>
      <w:i/>
      <w:iCs/>
      <w:color w:val="000000"/>
      <w:sz w:val="28"/>
      <w:szCs w:val="28"/>
    </w:rPr>
  </w:style>
  <w:style w:type="character" w:customStyle="1" w:styleId="Ttulo3Char">
    <w:name w:val="Título 3 Char"/>
    <w:basedOn w:val="Fontepargpadro"/>
    <w:link w:val="Ttulo3"/>
    <w:rsid w:val="00EB137D"/>
    <w:rPr>
      <w:rFonts w:ascii="Lucida Casual" w:hAnsi="Lucida Casual"/>
      <w:b/>
      <w:bCs/>
      <w:color w:val="000000"/>
      <w:sz w:val="40"/>
    </w:rPr>
  </w:style>
  <w:style w:type="character" w:customStyle="1" w:styleId="Ttulo4Char">
    <w:name w:val="Título 4 Char"/>
    <w:basedOn w:val="Fontepargpadro"/>
    <w:link w:val="Ttulo4"/>
    <w:rsid w:val="00EB137D"/>
    <w:rPr>
      <w:rFonts w:ascii="Arial" w:eastAsia="Lucida Sans Unicode" w:hAnsi="Arial"/>
      <w:b/>
      <w:color w:val="000000"/>
      <w:sz w:val="22"/>
      <w:szCs w:val="24"/>
    </w:rPr>
  </w:style>
  <w:style w:type="character" w:customStyle="1" w:styleId="Ttulo5Char">
    <w:name w:val="Título 5 Char"/>
    <w:basedOn w:val="Fontepargpadro"/>
    <w:link w:val="Ttulo5"/>
    <w:rsid w:val="00EB137D"/>
    <w:rPr>
      <w:rFonts w:eastAsia="Lucida Sans Unicode"/>
      <w:b/>
      <w:color w:val="000000"/>
      <w:sz w:val="48"/>
      <w:szCs w:val="24"/>
    </w:rPr>
  </w:style>
  <w:style w:type="character" w:customStyle="1" w:styleId="Ttulo6Char">
    <w:name w:val="Título 6 Char"/>
    <w:basedOn w:val="Fontepargpadro"/>
    <w:link w:val="Ttulo6"/>
    <w:rsid w:val="00EB137D"/>
    <w:rPr>
      <w:rFonts w:eastAsia="Lucida Sans Unicode"/>
      <w:color w:val="000000"/>
      <w:sz w:val="24"/>
      <w:szCs w:val="24"/>
    </w:rPr>
  </w:style>
  <w:style w:type="character" w:customStyle="1" w:styleId="Ttulo7Char">
    <w:name w:val="Título 7 Char"/>
    <w:basedOn w:val="Fontepargpadro"/>
    <w:link w:val="Ttulo7"/>
    <w:rsid w:val="00EB137D"/>
    <w:rPr>
      <w:rFonts w:ascii="Arial" w:eastAsia="Lucida Sans Unicode" w:hAnsi="Arial"/>
      <w:color w:val="000000"/>
      <w:sz w:val="24"/>
      <w:szCs w:val="24"/>
    </w:rPr>
  </w:style>
  <w:style w:type="character" w:customStyle="1" w:styleId="Ttulo8Char">
    <w:name w:val="Título 8 Char"/>
    <w:basedOn w:val="Fontepargpadro"/>
    <w:link w:val="Ttulo8"/>
    <w:rsid w:val="00EB137D"/>
    <w:rPr>
      <w:rFonts w:eastAsia="Lucida Sans Unicode"/>
      <w:i/>
      <w:iCs/>
      <w:color w:val="000000"/>
      <w:sz w:val="24"/>
      <w:szCs w:val="24"/>
    </w:rPr>
  </w:style>
  <w:style w:type="character" w:customStyle="1" w:styleId="Ttulo9Char">
    <w:name w:val="Título 9 Char"/>
    <w:basedOn w:val="Fontepargpadro"/>
    <w:link w:val="Ttulo9"/>
    <w:rsid w:val="00EB137D"/>
    <w:rPr>
      <w:b/>
      <w:iCs/>
      <w:color w:val="000000"/>
      <w:spacing w:val="100"/>
      <w:sz w:val="36"/>
    </w:rPr>
  </w:style>
  <w:style w:type="character" w:customStyle="1" w:styleId="TtuloChar">
    <w:name w:val="Título Char"/>
    <w:basedOn w:val="Fontepargpadro"/>
    <w:link w:val="Ttulo"/>
    <w:rsid w:val="00EB137D"/>
    <w:rPr>
      <w:rFonts w:ascii="Arial" w:eastAsia="Lucida Sans Unicode" w:hAnsi="Arial"/>
      <w:color w:val="000000"/>
      <w:sz w:val="28"/>
      <w:szCs w:val="24"/>
    </w:rPr>
  </w:style>
  <w:style w:type="character" w:customStyle="1" w:styleId="SubttuloChar">
    <w:name w:val="Subtítulo Char"/>
    <w:basedOn w:val="Fontepargpadro"/>
    <w:link w:val="Subttulo"/>
    <w:rsid w:val="00EB137D"/>
    <w:rPr>
      <w:rFonts w:ascii="Arial" w:eastAsia="Lucida Sans Unicode" w:hAnsi="Arial"/>
      <w:i/>
      <w:color w:val="000000"/>
      <w:sz w:val="28"/>
      <w:szCs w:val="24"/>
    </w:rPr>
  </w:style>
  <w:style w:type="character" w:customStyle="1" w:styleId="TextodebaloChar">
    <w:name w:val="Texto de balão Char"/>
    <w:basedOn w:val="Fontepargpadro"/>
    <w:link w:val="Textodebalo"/>
    <w:rsid w:val="00EB137D"/>
    <w:rPr>
      <w:rFonts w:ascii="Tahoma" w:eastAsia="Lucida Sans Unicode" w:hAnsi="Tahoma" w:cs="StarSymbol"/>
      <w:color w:val="000000"/>
      <w:sz w:val="16"/>
      <w:szCs w:val="16"/>
    </w:rPr>
  </w:style>
  <w:style w:type="character" w:customStyle="1" w:styleId="RecuodecorpodetextoChar">
    <w:name w:val="Recuo de corpo de texto Char"/>
    <w:basedOn w:val="Fontepargpadro"/>
    <w:link w:val="Recuodecorpodetexto"/>
    <w:rsid w:val="00EB137D"/>
    <w:rPr>
      <w:rFonts w:ascii="Arial" w:eastAsia="Lucida Sans Unicode" w:hAnsi="Arial"/>
      <w:color w:val="000000"/>
      <w:sz w:val="24"/>
      <w:szCs w:val="24"/>
    </w:rPr>
  </w:style>
  <w:style w:type="character" w:customStyle="1" w:styleId="Recuodecorpodetexto2Char">
    <w:name w:val="Recuo de corpo de texto 2 Char"/>
    <w:basedOn w:val="Fontepargpadro"/>
    <w:link w:val="Recuodecorpodetexto2"/>
    <w:rsid w:val="00EB137D"/>
    <w:rPr>
      <w:rFonts w:ascii="Lucida Casual" w:hAnsi="Lucida Casual"/>
      <w:sz w:val="24"/>
    </w:rPr>
  </w:style>
  <w:style w:type="paragraph" w:customStyle="1" w:styleId="inciso">
    <w:name w:val="inciso"/>
    <w:basedOn w:val="Normal"/>
    <w:rsid w:val="00EB137D"/>
    <w:pPr>
      <w:suppressAutoHyphens w:val="0"/>
      <w:spacing w:before="100" w:beforeAutospacing="1" w:after="100" w:afterAutospacing="1"/>
    </w:pPr>
    <w:rPr>
      <w:rFonts w:eastAsia="Times New Roman"/>
      <w:color w:val="auto"/>
      <w:sz w:val="24"/>
    </w:rPr>
  </w:style>
  <w:style w:type="paragraph" w:customStyle="1" w:styleId="Default">
    <w:name w:val="Default"/>
    <w:rsid w:val="00086D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632">
      <w:bodyDiv w:val="1"/>
      <w:marLeft w:val="0"/>
      <w:marRight w:val="0"/>
      <w:marTop w:val="0"/>
      <w:marBottom w:val="0"/>
      <w:divBdr>
        <w:top w:val="none" w:sz="0" w:space="0" w:color="auto"/>
        <w:left w:val="none" w:sz="0" w:space="0" w:color="auto"/>
        <w:bottom w:val="none" w:sz="0" w:space="0" w:color="auto"/>
        <w:right w:val="none" w:sz="0" w:space="0" w:color="auto"/>
      </w:divBdr>
    </w:div>
    <w:div w:id="234435724">
      <w:bodyDiv w:val="1"/>
      <w:marLeft w:val="0"/>
      <w:marRight w:val="0"/>
      <w:marTop w:val="0"/>
      <w:marBottom w:val="0"/>
      <w:divBdr>
        <w:top w:val="none" w:sz="0" w:space="0" w:color="auto"/>
        <w:left w:val="none" w:sz="0" w:space="0" w:color="auto"/>
        <w:bottom w:val="none" w:sz="0" w:space="0" w:color="auto"/>
        <w:right w:val="none" w:sz="0" w:space="0" w:color="auto"/>
      </w:divBdr>
    </w:div>
    <w:div w:id="323245655">
      <w:bodyDiv w:val="1"/>
      <w:marLeft w:val="0"/>
      <w:marRight w:val="0"/>
      <w:marTop w:val="0"/>
      <w:marBottom w:val="0"/>
      <w:divBdr>
        <w:top w:val="none" w:sz="0" w:space="0" w:color="auto"/>
        <w:left w:val="none" w:sz="0" w:space="0" w:color="auto"/>
        <w:bottom w:val="none" w:sz="0" w:space="0" w:color="auto"/>
        <w:right w:val="none" w:sz="0" w:space="0" w:color="auto"/>
      </w:divBdr>
    </w:div>
    <w:div w:id="593710544">
      <w:bodyDiv w:val="1"/>
      <w:marLeft w:val="0"/>
      <w:marRight w:val="0"/>
      <w:marTop w:val="0"/>
      <w:marBottom w:val="0"/>
      <w:divBdr>
        <w:top w:val="none" w:sz="0" w:space="0" w:color="auto"/>
        <w:left w:val="none" w:sz="0" w:space="0" w:color="auto"/>
        <w:bottom w:val="none" w:sz="0" w:space="0" w:color="auto"/>
        <w:right w:val="none" w:sz="0" w:space="0" w:color="auto"/>
      </w:divBdr>
    </w:div>
    <w:div w:id="1028482945">
      <w:bodyDiv w:val="1"/>
      <w:marLeft w:val="0"/>
      <w:marRight w:val="0"/>
      <w:marTop w:val="0"/>
      <w:marBottom w:val="0"/>
      <w:divBdr>
        <w:top w:val="none" w:sz="0" w:space="0" w:color="auto"/>
        <w:left w:val="none" w:sz="0" w:space="0" w:color="auto"/>
        <w:bottom w:val="none" w:sz="0" w:space="0" w:color="auto"/>
        <w:right w:val="none" w:sz="0" w:space="0" w:color="auto"/>
      </w:divBdr>
    </w:div>
    <w:div w:id="1057968345">
      <w:bodyDiv w:val="1"/>
      <w:marLeft w:val="0"/>
      <w:marRight w:val="0"/>
      <w:marTop w:val="0"/>
      <w:marBottom w:val="0"/>
      <w:divBdr>
        <w:top w:val="none" w:sz="0" w:space="0" w:color="auto"/>
        <w:left w:val="none" w:sz="0" w:space="0" w:color="auto"/>
        <w:bottom w:val="none" w:sz="0" w:space="0" w:color="auto"/>
        <w:right w:val="none" w:sz="0" w:space="0" w:color="auto"/>
      </w:divBdr>
    </w:div>
    <w:div w:id="1081878775">
      <w:bodyDiv w:val="1"/>
      <w:marLeft w:val="0"/>
      <w:marRight w:val="0"/>
      <w:marTop w:val="0"/>
      <w:marBottom w:val="0"/>
      <w:divBdr>
        <w:top w:val="none" w:sz="0" w:space="0" w:color="auto"/>
        <w:left w:val="none" w:sz="0" w:space="0" w:color="auto"/>
        <w:bottom w:val="none" w:sz="0" w:space="0" w:color="auto"/>
        <w:right w:val="none" w:sz="0" w:space="0" w:color="auto"/>
      </w:divBdr>
    </w:div>
    <w:div w:id="1442529126">
      <w:bodyDiv w:val="1"/>
      <w:marLeft w:val="0"/>
      <w:marRight w:val="0"/>
      <w:marTop w:val="0"/>
      <w:marBottom w:val="0"/>
      <w:divBdr>
        <w:top w:val="none" w:sz="0" w:space="0" w:color="auto"/>
        <w:left w:val="none" w:sz="0" w:space="0" w:color="auto"/>
        <w:bottom w:val="none" w:sz="0" w:space="0" w:color="auto"/>
        <w:right w:val="none" w:sz="0" w:space="0" w:color="auto"/>
      </w:divBdr>
    </w:div>
    <w:div w:id="1646157995">
      <w:bodyDiv w:val="1"/>
      <w:marLeft w:val="0"/>
      <w:marRight w:val="0"/>
      <w:marTop w:val="0"/>
      <w:marBottom w:val="0"/>
      <w:divBdr>
        <w:top w:val="none" w:sz="0" w:space="0" w:color="auto"/>
        <w:left w:val="none" w:sz="0" w:space="0" w:color="auto"/>
        <w:bottom w:val="none" w:sz="0" w:space="0" w:color="auto"/>
        <w:right w:val="none" w:sz="0" w:space="0" w:color="auto"/>
      </w:divBdr>
    </w:div>
    <w:div w:id="1728530480">
      <w:bodyDiv w:val="1"/>
      <w:marLeft w:val="0"/>
      <w:marRight w:val="0"/>
      <w:marTop w:val="0"/>
      <w:marBottom w:val="0"/>
      <w:divBdr>
        <w:top w:val="none" w:sz="0" w:space="0" w:color="auto"/>
        <w:left w:val="none" w:sz="0" w:space="0" w:color="auto"/>
        <w:bottom w:val="none" w:sz="0" w:space="0" w:color="auto"/>
        <w:right w:val="none" w:sz="0" w:space="0" w:color="auto"/>
      </w:divBdr>
    </w:div>
    <w:div w:id="1941058154">
      <w:bodyDiv w:val="1"/>
      <w:marLeft w:val="0"/>
      <w:marRight w:val="0"/>
      <w:marTop w:val="0"/>
      <w:marBottom w:val="0"/>
      <w:divBdr>
        <w:top w:val="none" w:sz="0" w:space="0" w:color="auto"/>
        <w:left w:val="none" w:sz="0" w:space="0" w:color="auto"/>
        <w:bottom w:val="none" w:sz="0" w:space="0" w:color="auto"/>
        <w:right w:val="none" w:sz="0" w:space="0" w:color="auto"/>
      </w:divBdr>
    </w:div>
    <w:div w:id="2039695385">
      <w:bodyDiv w:val="1"/>
      <w:marLeft w:val="0"/>
      <w:marRight w:val="0"/>
      <w:marTop w:val="0"/>
      <w:marBottom w:val="0"/>
      <w:divBdr>
        <w:top w:val="none" w:sz="0" w:space="0" w:color="auto"/>
        <w:left w:val="none" w:sz="0" w:space="0" w:color="auto"/>
        <w:bottom w:val="none" w:sz="0" w:space="0" w:color="auto"/>
        <w:right w:val="none" w:sz="0" w:space="0" w:color="auto"/>
      </w:divBdr>
    </w:div>
    <w:div w:id="20788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DA8E-51B1-4872-979C-303B8091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45</Pages>
  <Words>14827</Words>
  <Characters>80072</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94710</CharactersWithSpaces>
  <SharedDoc>false</SharedDoc>
  <HLinks>
    <vt:vector size="30" baseType="variant">
      <vt:variant>
        <vt:i4>262157</vt:i4>
      </vt:variant>
      <vt:variant>
        <vt:i4>9</vt:i4>
      </vt:variant>
      <vt:variant>
        <vt:i4>0</vt:i4>
      </vt:variant>
      <vt:variant>
        <vt:i4>5</vt:i4>
      </vt:variant>
      <vt:variant>
        <vt:lpwstr>http://www.saojoaquimdabarra.sp.gov.br/index.php/empresa/licitacoes/2019</vt:lpwstr>
      </vt:variant>
      <vt:variant>
        <vt:lpwstr/>
      </vt:variant>
      <vt:variant>
        <vt:i4>262157</vt:i4>
      </vt:variant>
      <vt:variant>
        <vt:i4>6</vt:i4>
      </vt:variant>
      <vt:variant>
        <vt:i4>0</vt:i4>
      </vt:variant>
      <vt:variant>
        <vt:i4>5</vt:i4>
      </vt:variant>
      <vt:variant>
        <vt:lpwstr>http://www.saojoaquimdabarra.sp.gov.br/index.php/empresa/licitacoes/2019</vt:lpwstr>
      </vt:variant>
      <vt:variant>
        <vt:lpwstr/>
      </vt:variant>
      <vt:variant>
        <vt:i4>262157</vt:i4>
      </vt:variant>
      <vt:variant>
        <vt:i4>3</vt:i4>
      </vt:variant>
      <vt:variant>
        <vt:i4>0</vt:i4>
      </vt:variant>
      <vt:variant>
        <vt:i4>5</vt:i4>
      </vt:variant>
      <vt:variant>
        <vt:lpwstr>http://www.saojoaquimdabarra.sp.gov.br/index.php/empresa/licitacoes/2019</vt:lpwstr>
      </vt:variant>
      <vt:variant>
        <vt:lpwstr/>
      </vt:variant>
      <vt:variant>
        <vt:i4>262157</vt:i4>
      </vt:variant>
      <vt:variant>
        <vt:i4>0</vt:i4>
      </vt:variant>
      <vt:variant>
        <vt:i4>0</vt:i4>
      </vt:variant>
      <vt:variant>
        <vt:i4>5</vt:i4>
      </vt:variant>
      <vt:variant>
        <vt:lpwstr>http://www.saojoaquimdabarra.sp.gov.br/index.php/empresa/licitacoes/2019</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Sergio</cp:lastModifiedBy>
  <cp:revision>129</cp:revision>
  <cp:lastPrinted>2022-05-06T12:04:00Z</cp:lastPrinted>
  <dcterms:created xsi:type="dcterms:W3CDTF">2020-11-19T14:07:00Z</dcterms:created>
  <dcterms:modified xsi:type="dcterms:W3CDTF">2022-09-23T19:38:00Z</dcterms:modified>
</cp:coreProperties>
</file>